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907B2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4"/>
        </w:rPr>
      </w:pPr>
      <w:r w:rsidRPr="008907B2">
        <w:rPr>
          <w:rFonts w:asciiTheme="minorHAnsi" w:hAnsiTheme="minorHAnsi" w:cstheme="minorHAnsi"/>
          <w:b/>
          <w:bCs/>
          <w:sz w:val="24"/>
        </w:rPr>
        <w:t>MINISTÉRIO DA EDUCAÇÃO</w:t>
      </w:r>
    </w:p>
    <w:p w14:paraId="7F7DC745" w14:textId="77777777" w:rsidR="006E4496" w:rsidRPr="008907B2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907B2">
        <w:rPr>
          <w:rFonts w:asciiTheme="minorHAnsi" w:hAnsiTheme="minorHAnsi" w:cstheme="minorHAnsi"/>
          <w:b/>
          <w:color w:val="auto"/>
          <w:sz w:val="24"/>
          <w:szCs w:val="24"/>
        </w:rPr>
        <w:t>UNIVERSIDADE FEDERAL FLUMINENSE</w:t>
      </w:r>
    </w:p>
    <w:p w14:paraId="56C392D9" w14:textId="12B709CA" w:rsidR="006E4496" w:rsidRDefault="006E4496" w:rsidP="00D43BAF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FF4C2C" w14:textId="28F7BC06" w:rsidR="008907B2" w:rsidRPr="008907B2" w:rsidRDefault="00F56C6A" w:rsidP="008907B2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FORMULÁRIO</w:t>
      </w:r>
      <w:r w:rsidR="008907B2" w:rsidRPr="008907B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240760">
        <w:rPr>
          <w:rFonts w:asciiTheme="minorHAnsi" w:hAnsiTheme="minorHAnsi" w:cstheme="minorHAnsi"/>
          <w:b/>
          <w:bCs/>
          <w:color w:val="FF0000"/>
          <w:sz w:val="22"/>
          <w:szCs w:val="22"/>
        </w:rPr>
        <w:t>FORMALIZAÇÃO DA DEMANDA</w:t>
      </w:r>
      <w:r w:rsidR="008907B2" w:rsidRPr="008907B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240760">
        <w:rPr>
          <w:rFonts w:asciiTheme="minorHAnsi" w:hAnsiTheme="minorHAnsi" w:cstheme="minorHAnsi"/>
          <w:b/>
          <w:bCs/>
          <w:color w:val="FF0000"/>
          <w:sz w:val="22"/>
          <w:szCs w:val="22"/>
        </w:rPr>
        <w:t>-</w:t>
      </w:r>
      <w:r w:rsidR="008907B2" w:rsidRPr="008907B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C4286F">
        <w:rPr>
          <w:rFonts w:asciiTheme="minorHAnsi" w:hAnsiTheme="minorHAnsi" w:cstheme="minorHAnsi"/>
          <w:b/>
          <w:bCs/>
          <w:color w:val="FF0000"/>
          <w:sz w:val="22"/>
          <w:szCs w:val="22"/>
        </w:rPr>
        <w:t>DISPENSA DE LICITAÇÃO</w:t>
      </w:r>
      <w:r w:rsidR="00FC76C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INCISO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I</w:t>
      </w:r>
      <w:r w:rsidR="00FC76C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3606C9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46C7B">
        <w:rPr>
          <w:rFonts w:asciiTheme="minorHAnsi" w:hAnsiTheme="minorHAnsi" w:cstheme="minorHAnsi"/>
          <w:b/>
          <w:bCs/>
          <w:color w:val="FF0000"/>
          <w:sz w:val="22"/>
          <w:szCs w:val="22"/>
        </w:rPr>
        <w:t>SERVIÇO</w:t>
      </w:r>
      <w:r w:rsidR="003606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DE ENGENHARIA E OBRA</w:t>
      </w:r>
    </w:p>
    <w:p w14:paraId="15A4FAAF" w14:textId="2F0A4897" w:rsidR="008907B2" w:rsidRPr="008907B2" w:rsidRDefault="00CD5BB8" w:rsidP="008907B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IDENTIFICAÇÃO DA UNIDADE</w:t>
      </w:r>
    </w:p>
    <w:tbl>
      <w:tblPr>
        <w:tblW w:w="949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12"/>
        <w:gridCol w:w="4678"/>
      </w:tblGrid>
      <w:tr w:rsidR="008907B2" w:rsidRPr="008907B2" w14:paraId="28130C57" w14:textId="77777777" w:rsidTr="008907B2">
        <w:trPr>
          <w:tblCellSpacing w:w="6" w:type="dxa"/>
        </w:trPr>
        <w:tc>
          <w:tcPr>
            <w:tcW w:w="9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1D00E" w14:textId="77777777" w:rsidR="008907B2" w:rsidRPr="008907B2" w:rsidRDefault="008907B2" w:rsidP="008907B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da Unidade Solicitante</w:t>
            </w:r>
          </w:p>
          <w:p w14:paraId="1307AA0A" w14:textId="77777777" w:rsidR="008907B2" w:rsidRPr="008907B2" w:rsidRDefault="008907B2" w:rsidP="008907B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sz w:val="22"/>
                <w:szCs w:val="22"/>
              </w:rPr>
              <w:t>[digite aqui o nome do setor/unidade solicitante]</w:t>
            </w:r>
          </w:p>
        </w:tc>
      </w:tr>
      <w:tr w:rsidR="008907B2" w:rsidRPr="008907B2" w14:paraId="320CDED1" w14:textId="77777777" w:rsidTr="008907B2">
        <w:trPr>
          <w:tblCellSpacing w:w="6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D1CC0" w14:textId="77777777" w:rsidR="008907B2" w:rsidRPr="008907B2" w:rsidRDefault="008907B2" w:rsidP="008907B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Responsável pela Demanda</w:t>
            </w:r>
          </w:p>
          <w:p w14:paraId="40D4E5F7" w14:textId="77777777" w:rsidR="008907B2" w:rsidRPr="008907B2" w:rsidRDefault="008907B2" w:rsidP="008907B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sz w:val="22"/>
                <w:szCs w:val="22"/>
              </w:rPr>
              <w:t>[digite aqui o nome do servidor responsável pela demanda]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70414" w14:textId="77777777" w:rsidR="008907B2" w:rsidRPr="008907B2" w:rsidRDefault="008907B2" w:rsidP="008907B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SIAPE</w:t>
            </w:r>
          </w:p>
          <w:p w14:paraId="50B45AD1" w14:textId="77777777" w:rsidR="008907B2" w:rsidRPr="008907B2" w:rsidRDefault="008907B2" w:rsidP="008907B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sz w:val="22"/>
                <w:szCs w:val="22"/>
              </w:rPr>
              <w:t>[digite aqui a matrícula SIAPE do servidor responsável]</w:t>
            </w:r>
          </w:p>
        </w:tc>
      </w:tr>
      <w:tr w:rsidR="008907B2" w:rsidRPr="008907B2" w14:paraId="1AF69BE4" w14:textId="77777777" w:rsidTr="008907B2">
        <w:trPr>
          <w:tblCellSpacing w:w="6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CB811" w14:textId="77777777" w:rsidR="008907B2" w:rsidRPr="008907B2" w:rsidRDefault="008907B2" w:rsidP="008907B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  <w:p w14:paraId="72BE2A3B" w14:textId="77777777" w:rsidR="008907B2" w:rsidRPr="008907B2" w:rsidRDefault="008907B2" w:rsidP="008907B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sz w:val="22"/>
                <w:szCs w:val="22"/>
              </w:rPr>
              <w:t>[digite aqui e-mail para contato]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71345" w14:textId="77777777" w:rsidR="008907B2" w:rsidRPr="008907B2" w:rsidRDefault="008907B2" w:rsidP="008907B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Telefone</w:t>
            </w:r>
          </w:p>
          <w:p w14:paraId="015AFF09" w14:textId="77777777" w:rsidR="008907B2" w:rsidRPr="008907B2" w:rsidRDefault="008907B2" w:rsidP="008907B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sz w:val="22"/>
                <w:szCs w:val="22"/>
              </w:rPr>
              <w:t>[digite aqui telefones de contato]</w:t>
            </w:r>
          </w:p>
        </w:tc>
      </w:tr>
    </w:tbl>
    <w:p w14:paraId="4DBDFAB3" w14:textId="37FA54C0" w:rsidR="00E055D3" w:rsidRPr="008907B2" w:rsidRDefault="00CD5BB8" w:rsidP="00E055D3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DESCRIÇÃO DA CONTRATAÇÃO</w:t>
      </w:r>
    </w:p>
    <w:tbl>
      <w:tblPr>
        <w:tblW w:w="949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90"/>
      </w:tblGrid>
      <w:tr w:rsidR="00E055D3" w:rsidRPr="008907B2" w14:paraId="451822C4" w14:textId="77777777" w:rsidTr="00611E30">
        <w:trPr>
          <w:tblCellSpacing w:w="6" w:type="dxa"/>
        </w:trPr>
        <w:tc>
          <w:tcPr>
            <w:tcW w:w="9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93586" w14:textId="7D341968" w:rsidR="00E055D3" w:rsidRPr="006D09ED" w:rsidRDefault="00E055D3" w:rsidP="006D09ED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[digite aqui a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descrição</w:t>
            </w:r>
            <w:r w:rsidR="006D09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sucinta </w:t>
            </w:r>
            <w:r w:rsidR="00F46C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 contratação</w:t>
            </w:r>
            <w:r w:rsidRPr="008907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]</w:t>
            </w:r>
          </w:p>
          <w:p w14:paraId="7AC72660" w14:textId="77777777" w:rsidR="00E055D3" w:rsidRPr="008907B2" w:rsidRDefault="00E055D3" w:rsidP="00611E30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1FB50" w14:textId="2742B023" w:rsidR="008907B2" w:rsidRPr="008907B2" w:rsidRDefault="00CD5BB8" w:rsidP="008907B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JUSTIFICATIVA DA CONTRATAÇÃO</w:t>
      </w:r>
      <w:r w:rsidR="003606C9">
        <w:rPr>
          <w:rFonts w:asciiTheme="minorHAnsi" w:hAnsiTheme="minorHAnsi" w:cstheme="minorHAnsi"/>
          <w:b/>
          <w:bCs/>
          <w:sz w:val="22"/>
          <w:szCs w:val="22"/>
        </w:rPr>
        <w:t xml:space="preserve"> DO SERVIÇO DE ENGENHARIA E OBRA</w:t>
      </w:r>
    </w:p>
    <w:tbl>
      <w:tblPr>
        <w:tblW w:w="949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90"/>
      </w:tblGrid>
      <w:tr w:rsidR="008907B2" w:rsidRPr="008907B2" w14:paraId="1AE9E7CF" w14:textId="77777777" w:rsidTr="008907B2">
        <w:trPr>
          <w:tblCellSpacing w:w="6" w:type="dxa"/>
        </w:trPr>
        <w:tc>
          <w:tcPr>
            <w:tcW w:w="9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ED001" w14:textId="3174CEBB" w:rsidR="00D11757" w:rsidRPr="006D09ED" w:rsidRDefault="008907B2" w:rsidP="003606C9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907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[digite aqui a justificativa </w:t>
            </w:r>
            <w:r w:rsidR="003606C9" w:rsidRP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 necessidade de projeto, reforma ou construção considerando o planejamento estratégico da UFF e da própria unidade</w:t>
            </w:r>
            <w:r w:rsid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606C9" w:rsidRP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beneficiada]</w:t>
            </w:r>
          </w:p>
          <w:p w14:paraId="16BE3AFE" w14:textId="77777777" w:rsidR="008907B2" w:rsidRPr="008907B2" w:rsidRDefault="008907B2" w:rsidP="008907B2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3444FE" w14:textId="24EA0129" w:rsidR="003606C9" w:rsidRPr="008907B2" w:rsidRDefault="003606C9" w:rsidP="003606C9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3606C9">
        <w:rPr>
          <w:rFonts w:asciiTheme="minorHAnsi" w:hAnsiTheme="minorHAnsi" w:cstheme="minorHAnsi"/>
          <w:b/>
          <w:bCs/>
          <w:sz w:val="22"/>
          <w:szCs w:val="22"/>
        </w:rPr>
        <w:t>UNIDADES E CURSOS BENEFICIADOS PELO SERVIÇO DE ENGENHARIA E OBRA</w:t>
      </w:r>
    </w:p>
    <w:tbl>
      <w:tblPr>
        <w:tblW w:w="949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90"/>
      </w:tblGrid>
      <w:tr w:rsidR="003606C9" w:rsidRPr="008907B2" w14:paraId="0D2C0DC5" w14:textId="77777777" w:rsidTr="006B7F4B">
        <w:trPr>
          <w:tblCellSpacing w:w="6" w:type="dxa"/>
        </w:trPr>
        <w:tc>
          <w:tcPr>
            <w:tcW w:w="9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1A81" w14:textId="5879BD27" w:rsidR="003606C9" w:rsidRDefault="003606C9" w:rsidP="006B7F4B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[digite aqui a(s) unidade(s) e os cursos que se beneficiarão do projeto,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reforma</w:t>
            </w:r>
            <w:r w:rsidRP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ou construção]</w:t>
            </w:r>
          </w:p>
          <w:p w14:paraId="6B1E86F3" w14:textId="4AEDA693" w:rsidR="003606C9" w:rsidRPr="008907B2" w:rsidRDefault="003606C9" w:rsidP="006B7F4B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A04331" w14:textId="0A2BAE4B" w:rsidR="003606C9" w:rsidRPr="008907B2" w:rsidRDefault="003606C9" w:rsidP="003606C9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3606C9">
        <w:rPr>
          <w:rFonts w:asciiTheme="minorHAnsi" w:hAnsiTheme="minorHAnsi" w:cstheme="minorHAnsi"/>
          <w:b/>
          <w:bCs/>
          <w:sz w:val="22"/>
          <w:szCs w:val="22"/>
        </w:rPr>
        <w:t xml:space="preserve">DESCRIÇÃO DO </w:t>
      </w:r>
      <w:r>
        <w:rPr>
          <w:rFonts w:asciiTheme="minorHAnsi" w:hAnsiTheme="minorHAnsi" w:cstheme="minorHAnsi"/>
          <w:b/>
          <w:bCs/>
          <w:sz w:val="22"/>
          <w:szCs w:val="22"/>
        </w:rPr>
        <w:t>QUANTITATIVO</w:t>
      </w:r>
      <w:r w:rsidRPr="003606C9">
        <w:rPr>
          <w:rFonts w:asciiTheme="minorHAnsi" w:hAnsiTheme="minorHAnsi" w:cstheme="minorHAnsi"/>
          <w:b/>
          <w:bCs/>
          <w:sz w:val="22"/>
          <w:szCs w:val="22"/>
        </w:rPr>
        <w:t xml:space="preserve"> A SER CONTRATADO</w:t>
      </w:r>
    </w:p>
    <w:tbl>
      <w:tblPr>
        <w:tblW w:w="949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90"/>
      </w:tblGrid>
      <w:tr w:rsidR="003606C9" w:rsidRPr="008907B2" w14:paraId="31F22640" w14:textId="77777777" w:rsidTr="006B7F4B">
        <w:trPr>
          <w:tblCellSpacing w:w="6" w:type="dxa"/>
        </w:trPr>
        <w:tc>
          <w:tcPr>
            <w:tcW w:w="9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E6A12" w14:textId="070073C7" w:rsidR="003606C9" w:rsidRDefault="003606C9" w:rsidP="003606C9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[digite aqui, por exemplo, a quantidade de salas, laboratório e espaços administrativos que serão objeto do serviço de engenharia e obra a ser contratado. É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importante que nesse campo sejam descritas informações que apoiem o entendimento do setor desenvolvedor]</w:t>
            </w:r>
          </w:p>
          <w:p w14:paraId="57780204" w14:textId="77777777" w:rsidR="003606C9" w:rsidRPr="008907B2" w:rsidRDefault="003606C9" w:rsidP="006B7F4B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ABF022" w14:textId="18859763" w:rsidR="003606C9" w:rsidRPr="008907B2" w:rsidRDefault="003606C9" w:rsidP="003606C9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3606C9">
        <w:rPr>
          <w:rFonts w:asciiTheme="minorHAnsi" w:hAnsiTheme="minorHAnsi" w:cstheme="minorHAnsi"/>
          <w:b/>
          <w:bCs/>
          <w:sz w:val="22"/>
          <w:szCs w:val="22"/>
        </w:rPr>
        <w:t>RESTRIÇÕES RELACIONADAS A SOLICITAÇÃO</w:t>
      </w:r>
    </w:p>
    <w:tbl>
      <w:tblPr>
        <w:tblW w:w="949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90"/>
      </w:tblGrid>
      <w:tr w:rsidR="003606C9" w:rsidRPr="008907B2" w14:paraId="192DDBD6" w14:textId="77777777" w:rsidTr="006B7F4B">
        <w:trPr>
          <w:tblCellSpacing w:w="6" w:type="dxa"/>
        </w:trPr>
        <w:tc>
          <w:tcPr>
            <w:tcW w:w="9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AC17E" w14:textId="22E61D7F" w:rsidR="003606C9" w:rsidRPr="003606C9" w:rsidRDefault="003606C9" w:rsidP="003606C9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[digite aqui, se houver, questões financeiras relacionadas, prazos limites de prestação de contas, normas relacionadas ao projeto/reforma/construção, solicitação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externo como Ministério Público, CGU, TCU e outros]</w:t>
            </w:r>
          </w:p>
        </w:tc>
      </w:tr>
    </w:tbl>
    <w:p w14:paraId="6090C55A" w14:textId="77777777" w:rsidR="003606C9" w:rsidRDefault="003606C9" w:rsidP="008907B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24C5D047" w14:textId="35C0C25E" w:rsidR="008907B2" w:rsidRPr="008907B2" w:rsidRDefault="00CD5BB8" w:rsidP="008907B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FONTE DE RECURSO </w:t>
      </w:r>
      <w:r w:rsidR="003606C9">
        <w:rPr>
          <w:rFonts w:asciiTheme="minorHAnsi" w:hAnsiTheme="minorHAnsi" w:cstheme="minorHAnsi"/>
          <w:b/>
          <w:bCs/>
          <w:sz w:val="22"/>
          <w:szCs w:val="22"/>
        </w:rPr>
        <w:t>A SER UTILIZADA</w:t>
      </w:r>
    </w:p>
    <w:tbl>
      <w:tblPr>
        <w:tblW w:w="963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1"/>
      </w:tblGrid>
      <w:tr w:rsidR="008907B2" w:rsidRPr="008907B2" w14:paraId="3194D435" w14:textId="77777777" w:rsidTr="008907B2">
        <w:trPr>
          <w:tblCellSpacing w:w="6" w:type="dxa"/>
        </w:trPr>
        <w:tc>
          <w:tcPr>
            <w:tcW w:w="9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6D061" w14:textId="1EAD9047" w:rsidR="008907B2" w:rsidRPr="003606C9" w:rsidRDefault="008907B2" w:rsidP="008907B2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</w:t>
            </w:r>
            <w:r w:rsidR="00E055D3" w:rsidRP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digite aqui a fonte de recurso a ser utilizada para o empenho e pagamento</w:t>
            </w:r>
            <w:r w:rsidRPr="003606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] </w:t>
            </w:r>
          </w:p>
        </w:tc>
      </w:tr>
    </w:tbl>
    <w:p w14:paraId="3A55FE15" w14:textId="77777777" w:rsidR="003606C9" w:rsidRDefault="003606C9" w:rsidP="00F46C7B">
      <w:pPr>
        <w:spacing w:after="120" w:line="276" w:lineRule="auto"/>
        <w:ind w:righ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54464FAA" w14:textId="1B51B443" w:rsidR="00C4286F" w:rsidRPr="00C4286F" w:rsidRDefault="00C4286F" w:rsidP="00D43BAF">
      <w:pPr>
        <w:spacing w:after="120" w:line="276" w:lineRule="auto"/>
        <w:ind w:right="-15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bookmarkStart w:id="0" w:name="_Hlk129621666"/>
      <w:r w:rsidRPr="00C428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*Este formulário deve ser assinado pel</w:t>
      </w:r>
      <w:r w:rsidR="00BF4C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o</w:t>
      </w:r>
      <w:r w:rsidRPr="00C4286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BF4C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Gestor de Recurso</w:t>
      </w:r>
      <w:r w:rsidRPr="00C4286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da unidade</w:t>
      </w:r>
      <w:bookmarkEnd w:id="0"/>
    </w:p>
    <w:sectPr w:rsidR="00C4286F" w:rsidRPr="00C4286F" w:rsidSect="00135BEF">
      <w:headerReference w:type="default" r:id="rId9"/>
      <w:footerReference w:type="default" r:id="rId10"/>
      <w:pgSz w:w="11906" w:h="16838"/>
      <w:pgMar w:top="1440" w:right="1080" w:bottom="1440" w:left="1134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0B93" w14:textId="77777777" w:rsidR="003B0B54" w:rsidRDefault="003B0B54" w:rsidP="00195787">
      <w:r>
        <w:separator/>
      </w:r>
    </w:p>
  </w:endnote>
  <w:endnote w:type="continuationSeparator" w:id="0">
    <w:p w14:paraId="1627C9DA" w14:textId="77777777" w:rsidR="003B0B54" w:rsidRDefault="003B0B54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B4D" w14:textId="77777777" w:rsidR="000A58EF" w:rsidRDefault="000A58EF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5B445CE1" w:rsidR="000A58EF" w:rsidRPr="007D1C2C" w:rsidRDefault="000A58EF" w:rsidP="00BB598F">
    <w:pPr>
      <w:pStyle w:val="Rodap"/>
      <w:jc w:val="center"/>
      <w:rPr>
        <w:i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>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noProof/>
        <w:sz w:val="16"/>
        <w:szCs w:val="16"/>
      </w:rPr>
      <w:t>14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Pr="00901838">
      <w:rPr>
        <w:rStyle w:val="Nmerodepgina"/>
        <w:rFonts w:ascii="Verdana" w:eastAsia="MS Gothic" w:hAnsi="Verdana"/>
        <w:sz w:val="16"/>
        <w:szCs w:val="16"/>
      </w:rPr>
      <w:t>/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noProof/>
        <w:sz w:val="16"/>
        <w:szCs w:val="16"/>
      </w:rPr>
      <w:t>39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0A58EF" w:rsidRDefault="000A58EF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F03B" w14:textId="77777777" w:rsidR="003B0B54" w:rsidRDefault="003B0B54" w:rsidP="00195787">
      <w:r>
        <w:separator/>
      </w:r>
    </w:p>
  </w:footnote>
  <w:footnote w:type="continuationSeparator" w:id="0">
    <w:p w14:paraId="0C297D29" w14:textId="77777777" w:rsidR="003B0B54" w:rsidRDefault="003B0B54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77777777" w:rsidR="000A58EF" w:rsidRDefault="000A58EF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675903F2" w:rsidR="000A58EF" w:rsidRDefault="000A58EF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2B9FCA9D" w:rsidR="000A58EF" w:rsidRDefault="000A58EF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795F1B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12F75DC"/>
    <w:multiLevelType w:val="multilevel"/>
    <w:tmpl w:val="9A0681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32F2A9E"/>
    <w:multiLevelType w:val="multilevel"/>
    <w:tmpl w:val="674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7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9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3C2E58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26246E3"/>
    <w:multiLevelType w:val="multilevel"/>
    <w:tmpl w:val="5D4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FF02BC"/>
    <w:multiLevelType w:val="hybridMultilevel"/>
    <w:tmpl w:val="C6D0944E"/>
    <w:lvl w:ilvl="0" w:tplc="DB96B2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67502F91"/>
    <w:multiLevelType w:val="multilevel"/>
    <w:tmpl w:val="44A03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4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093364">
    <w:abstractNumId w:val="34"/>
  </w:num>
  <w:num w:numId="2" w16cid:durableId="1431197455">
    <w:abstractNumId w:val="38"/>
  </w:num>
  <w:num w:numId="3" w16cid:durableId="1211385494">
    <w:abstractNumId w:val="39"/>
  </w:num>
  <w:num w:numId="4" w16cid:durableId="1883714123">
    <w:abstractNumId w:val="31"/>
  </w:num>
  <w:num w:numId="5" w16cid:durableId="581136613">
    <w:abstractNumId w:val="26"/>
  </w:num>
  <w:num w:numId="6" w16cid:durableId="16422707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2631072">
    <w:abstractNumId w:val="30"/>
  </w:num>
  <w:num w:numId="8" w16cid:durableId="1447191050">
    <w:abstractNumId w:val="25"/>
  </w:num>
  <w:num w:numId="9" w16cid:durableId="1053386727">
    <w:abstractNumId w:val="37"/>
  </w:num>
  <w:num w:numId="10" w16cid:durableId="362100567">
    <w:abstractNumId w:val="43"/>
  </w:num>
  <w:num w:numId="11" w16cid:durableId="1752727475">
    <w:abstractNumId w:val="27"/>
  </w:num>
  <w:num w:numId="12" w16cid:durableId="1323656167">
    <w:abstractNumId w:val="20"/>
  </w:num>
  <w:num w:numId="13" w16cid:durableId="466513652">
    <w:abstractNumId w:val="28"/>
  </w:num>
  <w:num w:numId="14" w16cid:durableId="6159917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9079162">
    <w:abstractNumId w:val="1"/>
  </w:num>
  <w:num w:numId="16" w16cid:durableId="590358791">
    <w:abstractNumId w:val="2"/>
  </w:num>
  <w:num w:numId="17" w16cid:durableId="1611546662">
    <w:abstractNumId w:val="4"/>
  </w:num>
  <w:num w:numId="18" w16cid:durableId="1884176936">
    <w:abstractNumId w:val="5"/>
  </w:num>
  <w:num w:numId="19" w16cid:durableId="820149767">
    <w:abstractNumId w:val="6"/>
  </w:num>
  <w:num w:numId="20" w16cid:durableId="1752391114">
    <w:abstractNumId w:val="8"/>
  </w:num>
  <w:num w:numId="21" w16cid:durableId="1766804534">
    <w:abstractNumId w:val="10"/>
  </w:num>
  <w:num w:numId="22" w16cid:durableId="1162038589">
    <w:abstractNumId w:val="14"/>
  </w:num>
  <w:num w:numId="23" w16cid:durableId="885681345">
    <w:abstractNumId w:val="15"/>
  </w:num>
  <w:num w:numId="24" w16cid:durableId="899750291">
    <w:abstractNumId w:val="17"/>
  </w:num>
  <w:num w:numId="25" w16cid:durableId="2038239334">
    <w:abstractNumId w:val="32"/>
  </w:num>
  <w:num w:numId="26" w16cid:durableId="798958225">
    <w:abstractNumId w:val="45"/>
  </w:num>
  <w:num w:numId="27" w16cid:durableId="1348554911">
    <w:abstractNumId w:val="29"/>
  </w:num>
  <w:num w:numId="28" w16cid:durableId="1861237724">
    <w:abstractNumId w:val="24"/>
  </w:num>
  <w:num w:numId="29" w16cid:durableId="562104042">
    <w:abstractNumId w:val="44"/>
  </w:num>
  <w:num w:numId="30" w16cid:durableId="1584338791">
    <w:abstractNumId w:val="42"/>
  </w:num>
  <w:num w:numId="31" w16cid:durableId="751589464">
    <w:abstractNumId w:val="21"/>
  </w:num>
  <w:num w:numId="32" w16cid:durableId="740298135">
    <w:abstractNumId w:val="33"/>
  </w:num>
  <w:num w:numId="33" w16cid:durableId="1195001679">
    <w:abstractNumId w:val="40"/>
  </w:num>
  <w:num w:numId="34" w16cid:durableId="625626642">
    <w:abstractNumId w:val="23"/>
  </w:num>
  <w:num w:numId="35" w16cid:durableId="507017395">
    <w:abstractNumId w:val="35"/>
  </w:num>
  <w:num w:numId="36" w16cid:durableId="916281432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3539B"/>
    <w:rsid w:val="00040D39"/>
    <w:rsid w:val="000425AB"/>
    <w:rsid w:val="00054A82"/>
    <w:rsid w:val="00064935"/>
    <w:rsid w:val="00073A80"/>
    <w:rsid w:val="000A58EF"/>
    <w:rsid w:val="000A5C63"/>
    <w:rsid w:val="000A62C8"/>
    <w:rsid w:val="000B5CD5"/>
    <w:rsid w:val="000D13E3"/>
    <w:rsid w:val="000D1838"/>
    <w:rsid w:val="000D62E0"/>
    <w:rsid w:val="000E0BB9"/>
    <w:rsid w:val="000F0145"/>
    <w:rsid w:val="0010119F"/>
    <w:rsid w:val="00122A72"/>
    <w:rsid w:val="00123A6B"/>
    <w:rsid w:val="00124366"/>
    <w:rsid w:val="00131CC6"/>
    <w:rsid w:val="00135BEF"/>
    <w:rsid w:val="00136BD7"/>
    <w:rsid w:val="0014109B"/>
    <w:rsid w:val="001571D0"/>
    <w:rsid w:val="00163819"/>
    <w:rsid w:val="001842C7"/>
    <w:rsid w:val="0018615A"/>
    <w:rsid w:val="001877DC"/>
    <w:rsid w:val="00191B50"/>
    <w:rsid w:val="00194CFD"/>
    <w:rsid w:val="00195787"/>
    <w:rsid w:val="001A6554"/>
    <w:rsid w:val="001B3F02"/>
    <w:rsid w:val="001C377B"/>
    <w:rsid w:val="001C5C08"/>
    <w:rsid w:val="001C723F"/>
    <w:rsid w:val="001D34FC"/>
    <w:rsid w:val="00210941"/>
    <w:rsid w:val="002154ED"/>
    <w:rsid w:val="00225216"/>
    <w:rsid w:val="00230969"/>
    <w:rsid w:val="00230E72"/>
    <w:rsid w:val="002318EE"/>
    <w:rsid w:val="00240760"/>
    <w:rsid w:val="00242E92"/>
    <w:rsid w:val="002444B6"/>
    <w:rsid w:val="00252014"/>
    <w:rsid w:val="00252EE9"/>
    <w:rsid w:val="0025380C"/>
    <w:rsid w:val="00254F46"/>
    <w:rsid w:val="00266078"/>
    <w:rsid w:val="002668AD"/>
    <w:rsid w:val="00275798"/>
    <w:rsid w:val="0027641D"/>
    <w:rsid w:val="002A29F6"/>
    <w:rsid w:val="002A48AB"/>
    <w:rsid w:val="002A62F2"/>
    <w:rsid w:val="002B377C"/>
    <w:rsid w:val="002B7158"/>
    <w:rsid w:val="002B7D60"/>
    <w:rsid w:val="002D35D6"/>
    <w:rsid w:val="002D7E78"/>
    <w:rsid w:val="002E549D"/>
    <w:rsid w:val="002E7AB5"/>
    <w:rsid w:val="002F4D24"/>
    <w:rsid w:val="002F756A"/>
    <w:rsid w:val="00304D62"/>
    <w:rsid w:val="00310FA1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1C39"/>
    <w:rsid w:val="003570DA"/>
    <w:rsid w:val="003606C9"/>
    <w:rsid w:val="0036473C"/>
    <w:rsid w:val="003804AE"/>
    <w:rsid w:val="00383453"/>
    <w:rsid w:val="00387B26"/>
    <w:rsid w:val="00394D5F"/>
    <w:rsid w:val="003A5295"/>
    <w:rsid w:val="003B0B54"/>
    <w:rsid w:val="003B11E3"/>
    <w:rsid w:val="003D2CA2"/>
    <w:rsid w:val="003D4A95"/>
    <w:rsid w:val="003D5227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0E0B"/>
    <w:rsid w:val="0043170D"/>
    <w:rsid w:val="00434F64"/>
    <w:rsid w:val="0044315D"/>
    <w:rsid w:val="0044702E"/>
    <w:rsid w:val="00447332"/>
    <w:rsid w:val="00447B63"/>
    <w:rsid w:val="00447BEF"/>
    <w:rsid w:val="00450266"/>
    <w:rsid w:val="004629C6"/>
    <w:rsid w:val="00470A8D"/>
    <w:rsid w:val="004720B9"/>
    <w:rsid w:val="00477A20"/>
    <w:rsid w:val="00482E6D"/>
    <w:rsid w:val="0048315B"/>
    <w:rsid w:val="004871F1"/>
    <w:rsid w:val="0048745B"/>
    <w:rsid w:val="00487AEC"/>
    <w:rsid w:val="004922A2"/>
    <w:rsid w:val="00492F98"/>
    <w:rsid w:val="00494F0A"/>
    <w:rsid w:val="0049673A"/>
    <w:rsid w:val="00497259"/>
    <w:rsid w:val="004A1A69"/>
    <w:rsid w:val="004A40F3"/>
    <w:rsid w:val="004B5C84"/>
    <w:rsid w:val="004C1C27"/>
    <w:rsid w:val="004E0CA7"/>
    <w:rsid w:val="004E1CA4"/>
    <w:rsid w:val="004E712D"/>
    <w:rsid w:val="005006DB"/>
    <w:rsid w:val="00513C95"/>
    <w:rsid w:val="005156AC"/>
    <w:rsid w:val="005262A8"/>
    <w:rsid w:val="00546ADF"/>
    <w:rsid w:val="00552B81"/>
    <w:rsid w:val="00561155"/>
    <w:rsid w:val="005807EC"/>
    <w:rsid w:val="005853CE"/>
    <w:rsid w:val="005A0B33"/>
    <w:rsid w:val="005B0C95"/>
    <w:rsid w:val="005B345F"/>
    <w:rsid w:val="005B3CB4"/>
    <w:rsid w:val="005C41B6"/>
    <w:rsid w:val="005D7737"/>
    <w:rsid w:val="005E20E2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06AE"/>
    <w:rsid w:val="00656E9A"/>
    <w:rsid w:val="00661793"/>
    <w:rsid w:val="00667772"/>
    <w:rsid w:val="006723C3"/>
    <w:rsid w:val="006757D3"/>
    <w:rsid w:val="0069429E"/>
    <w:rsid w:val="00697869"/>
    <w:rsid w:val="006A3CD0"/>
    <w:rsid w:val="006A50FF"/>
    <w:rsid w:val="006C27E6"/>
    <w:rsid w:val="006D09ED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0E4D"/>
    <w:rsid w:val="00782642"/>
    <w:rsid w:val="007856B1"/>
    <w:rsid w:val="007861D9"/>
    <w:rsid w:val="00792C4F"/>
    <w:rsid w:val="00792EFD"/>
    <w:rsid w:val="00793F13"/>
    <w:rsid w:val="00796214"/>
    <w:rsid w:val="007A512D"/>
    <w:rsid w:val="007B50C0"/>
    <w:rsid w:val="007C0405"/>
    <w:rsid w:val="007C52A3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437CA"/>
    <w:rsid w:val="008540D8"/>
    <w:rsid w:val="008566DD"/>
    <w:rsid w:val="008907B2"/>
    <w:rsid w:val="00892576"/>
    <w:rsid w:val="008A60F3"/>
    <w:rsid w:val="008C23FF"/>
    <w:rsid w:val="008C54E4"/>
    <w:rsid w:val="008C6744"/>
    <w:rsid w:val="008E166E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1D6F"/>
    <w:rsid w:val="00A45504"/>
    <w:rsid w:val="00A738FA"/>
    <w:rsid w:val="00A73FE4"/>
    <w:rsid w:val="00A85110"/>
    <w:rsid w:val="00A87093"/>
    <w:rsid w:val="00A93E08"/>
    <w:rsid w:val="00A942C3"/>
    <w:rsid w:val="00AB336E"/>
    <w:rsid w:val="00AB700F"/>
    <w:rsid w:val="00AC3B53"/>
    <w:rsid w:val="00AD321A"/>
    <w:rsid w:val="00AE0A71"/>
    <w:rsid w:val="00AF32BC"/>
    <w:rsid w:val="00AF3581"/>
    <w:rsid w:val="00AF781E"/>
    <w:rsid w:val="00AF7DA7"/>
    <w:rsid w:val="00B03B52"/>
    <w:rsid w:val="00B17DC6"/>
    <w:rsid w:val="00B525B8"/>
    <w:rsid w:val="00B54C7E"/>
    <w:rsid w:val="00B55C4D"/>
    <w:rsid w:val="00B66F19"/>
    <w:rsid w:val="00B67441"/>
    <w:rsid w:val="00B72EE9"/>
    <w:rsid w:val="00B82EC1"/>
    <w:rsid w:val="00B85C8F"/>
    <w:rsid w:val="00B90BA6"/>
    <w:rsid w:val="00B9643D"/>
    <w:rsid w:val="00BB0870"/>
    <w:rsid w:val="00BB1363"/>
    <w:rsid w:val="00BB598F"/>
    <w:rsid w:val="00BC0EEC"/>
    <w:rsid w:val="00BC4F69"/>
    <w:rsid w:val="00BE2F47"/>
    <w:rsid w:val="00BE53BB"/>
    <w:rsid w:val="00BE591B"/>
    <w:rsid w:val="00BF0117"/>
    <w:rsid w:val="00BF319D"/>
    <w:rsid w:val="00BF4761"/>
    <w:rsid w:val="00BF4CAE"/>
    <w:rsid w:val="00C01D97"/>
    <w:rsid w:val="00C0241D"/>
    <w:rsid w:val="00C107EE"/>
    <w:rsid w:val="00C11C38"/>
    <w:rsid w:val="00C154AA"/>
    <w:rsid w:val="00C1654F"/>
    <w:rsid w:val="00C2046E"/>
    <w:rsid w:val="00C2061E"/>
    <w:rsid w:val="00C30204"/>
    <w:rsid w:val="00C41809"/>
    <w:rsid w:val="00C4286F"/>
    <w:rsid w:val="00C433C3"/>
    <w:rsid w:val="00C44CC3"/>
    <w:rsid w:val="00C45096"/>
    <w:rsid w:val="00C50DCE"/>
    <w:rsid w:val="00C5395D"/>
    <w:rsid w:val="00C754FF"/>
    <w:rsid w:val="00C7600F"/>
    <w:rsid w:val="00C804D0"/>
    <w:rsid w:val="00C9098A"/>
    <w:rsid w:val="00CA1C08"/>
    <w:rsid w:val="00CB041E"/>
    <w:rsid w:val="00CB5F48"/>
    <w:rsid w:val="00CD2701"/>
    <w:rsid w:val="00CD3A73"/>
    <w:rsid w:val="00CD5BB8"/>
    <w:rsid w:val="00CE00C9"/>
    <w:rsid w:val="00CE1A91"/>
    <w:rsid w:val="00CE4C58"/>
    <w:rsid w:val="00CE7B83"/>
    <w:rsid w:val="00D03194"/>
    <w:rsid w:val="00D07707"/>
    <w:rsid w:val="00D11757"/>
    <w:rsid w:val="00D11FB6"/>
    <w:rsid w:val="00D15CE1"/>
    <w:rsid w:val="00D166E7"/>
    <w:rsid w:val="00D20659"/>
    <w:rsid w:val="00D24004"/>
    <w:rsid w:val="00D40051"/>
    <w:rsid w:val="00D43BAF"/>
    <w:rsid w:val="00D4570A"/>
    <w:rsid w:val="00D52F83"/>
    <w:rsid w:val="00D553EB"/>
    <w:rsid w:val="00D62B23"/>
    <w:rsid w:val="00D72CFE"/>
    <w:rsid w:val="00D734D3"/>
    <w:rsid w:val="00D7605E"/>
    <w:rsid w:val="00D83B02"/>
    <w:rsid w:val="00D901EE"/>
    <w:rsid w:val="00D902D6"/>
    <w:rsid w:val="00D945C1"/>
    <w:rsid w:val="00DB3EB6"/>
    <w:rsid w:val="00DB435A"/>
    <w:rsid w:val="00DB6F67"/>
    <w:rsid w:val="00DC6924"/>
    <w:rsid w:val="00DE205F"/>
    <w:rsid w:val="00DE596B"/>
    <w:rsid w:val="00DF5E89"/>
    <w:rsid w:val="00E03B99"/>
    <w:rsid w:val="00E055D3"/>
    <w:rsid w:val="00E101B8"/>
    <w:rsid w:val="00E114EE"/>
    <w:rsid w:val="00E1163C"/>
    <w:rsid w:val="00E23909"/>
    <w:rsid w:val="00E44B0C"/>
    <w:rsid w:val="00E52524"/>
    <w:rsid w:val="00E578A6"/>
    <w:rsid w:val="00E67DCF"/>
    <w:rsid w:val="00EA06C5"/>
    <w:rsid w:val="00EB6AF5"/>
    <w:rsid w:val="00EB7F69"/>
    <w:rsid w:val="00ED4EB4"/>
    <w:rsid w:val="00ED7983"/>
    <w:rsid w:val="00F12161"/>
    <w:rsid w:val="00F12A88"/>
    <w:rsid w:val="00F147BA"/>
    <w:rsid w:val="00F233BA"/>
    <w:rsid w:val="00F35B8E"/>
    <w:rsid w:val="00F43482"/>
    <w:rsid w:val="00F4673F"/>
    <w:rsid w:val="00F46C7B"/>
    <w:rsid w:val="00F51B33"/>
    <w:rsid w:val="00F559A1"/>
    <w:rsid w:val="00F56C6A"/>
    <w:rsid w:val="00F6478A"/>
    <w:rsid w:val="00F672BD"/>
    <w:rsid w:val="00F67610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C76C6"/>
    <w:rsid w:val="00FD255D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iPriority w:val="99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ED7983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D7983"/>
    <w:rPr>
      <w:rFonts w:ascii="Arial" w:hAnsi="Arial" w:cs="Tahoma"/>
    </w:rPr>
  </w:style>
  <w:style w:type="character" w:styleId="Refdenotaderodap">
    <w:name w:val="footnote reference"/>
    <w:basedOn w:val="Fontepargpadro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fundocinzamaiusculasnegrito">
    <w:name w:val="texto_fundo_cinza_maiusculas_negrito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abelatextoalinhadoesquerda">
    <w:name w:val="tabela_texto_alinhado_esquerda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citacao">
    <w:name w:val="citacao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F44B-BF1A-454B-AC46-2BCA2593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CMAT/AD</cp:lastModifiedBy>
  <cp:revision>7</cp:revision>
  <cp:lastPrinted>2019-06-11T23:15:00Z</cp:lastPrinted>
  <dcterms:created xsi:type="dcterms:W3CDTF">2023-09-14T18:49:00Z</dcterms:created>
  <dcterms:modified xsi:type="dcterms:W3CDTF">2023-10-16T23:10:00Z</dcterms:modified>
  <dc:language>pt-BR</dc:language>
</cp:coreProperties>
</file>