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A89B" w14:textId="313BA876" w:rsidR="006E4496" w:rsidRPr="00811DD3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1DD3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811DD3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811DD3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1DD3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811DD3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1DD3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3A650E74" w14:textId="51E853ED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82108B" w14:textId="44D1B2C4" w:rsidR="00811DD3" w:rsidRPr="009948EF" w:rsidRDefault="00811DD3" w:rsidP="00811DD3">
      <w:pPr>
        <w:pStyle w:val="Ttulo"/>
        <w:ind w:right="-109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948E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ANEXO </w:t>
      </w:r>
      <w:r w:rsidR="009948EF" w:rsidRPr="009948EF">
        <w:rPr>
          <w:rFonts w:asciiTheme="minorHAnsi" w:hAnsiTheme="minorHAnsi" w:cstheme="minorHAnsi"/>
          <w:b/>
          <w:bCs/>
          <w:color w:val="FF0000"/>
          <w:sz w:val="22"/>
          <w:szCs w:val="22"/>
        </w:rPr>
        <w:t>X</w:t>
      </w:r>
      <w:r w:rsidR="005D0E9F">
        <w:rPr>
          <w:rFonts w:asciiTheme="minorHAnsi" w:hAnsiTheme="minorHAnsi" w:cstheme="minorHAnsi"/>
          <w:b/>
          <w:bCs/>
          <w:color w:val="FF0000"/>
          <w:sz w:val="22"/>
          <w:szCs w:val="22"/>
        </w:rPr>
        <w:t>I</w:t>
      </w:r>
      <w:r w:rsidR="009948EF" w:rsidRPr="009948EF">
        <w:rPr>
          <w:rFonts w:asciiTheme="minorHAnsi" w:hAnsiTheme="minorHAnsi" w:cstheme="minorHAnsi"/>
          <w:b/>
          <w:bCs/>
          <w:color w:val="FF0000"/>
          <w:sz w:val="22"/>
          <w:szCs w:val="22"/>
        </w:rPr>
        <w:t>-</w:t>
      </w:r>
      <w:r w:rsidRPr="009948E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ATESTADO DE VISTORIA</w:t>
      </w:r>
    </w:p>
    <w:p w14:paraId="30C1A42D" w14:textId="77777777" w:rsidR="00811DD3" w:rsidRPr="00811DD3" w:rsidRDefault="00811DD3" w:rsidP="00811DD3">
      <w:pPr>
        <w:rPr>
          <w:rFonts w:asciiTheme="minorHAnsi" w:hAnsiTheme="minorHAnsi" w:cstheme="minorHAnsi"/>
          <w:sz w:val="22"/>
          <w:szCs w:val="22"/>
        </w:rPr>
      </w:pPr>
    </w:p>
    <w:p w14:paraId="52C44126" w14:textId="10DA6F0C" w:rsidR="00F409B2" w:rsidRDefault="00811DD3" w:rsidP="00034347">
      <w:pPr>
        <w:tabs>
          <w:tab w:val="left" w:pos="4140"/>
        </w:tabs>
        <w:spacing w:before="120" w:line="360" w:lineRule="auto"/>
        <w:jc w:val="both"/>
        <w:rPr>
          <w:rFonts w:asciiTheme="minorHAnsi" w:hAnsiTheme="minorHAnsi" w:cstheme="minorHAnsi"/>
          <w:b/>
        </w:rPr>
      </w:pPr>
      <w:r w:rsidRPr="00811DD3">
        <w:rPr>
          <w:rFonts w:asciiTheme="minorHAnsi" w:hAnsiTheme="minorHAnsi" w:cstheme="minorHAnsi"/>
          <w:b/>
        </w:rPr>
        <w:t xml:space="preserve">PROCESSO N° </w:t>
      </w:r>
      <w:r w:rsidR="009948EF" w:rsidRPr="009948EF">
        <w:rPr>
          <w:rFonts w:asciiTheme="minorHAnsi" w:hAnsiTheme="minorHAnsi" w:cstheme="minorHAnsi"/>
          <w:b/>
        </w:rPr>
        <w:t>23069.160536/2023-99</w:t>
      </w:r>
      <w:r w:rsidR="00034347">
        <w:rPr>
          <w:rFonts w:asciiTheme="minorHAnsi" w:hAnsiTheme="minorHAnsi" w:cstheme="minorHAnsi"/>
          <w:b/>
        </w:rPr>
        <w:tab/>
      </w:r>
    </w:p>
    <w:p w14:paraId="71171F2E" w14:textId="092B1862" w:rsidR="00811DD3" w:rsidRPr="00811DD3" w:rsidRDefault="00811DD3" w:rsidP="00124D69">
      <w:pPr>
        <w:tabs>
          <w:tab w:val="left" w:pos="708"/>
          <w:tab w:val="left" w:pos="1416"/>
          <w:tab w:val="left" w:pos="2124"/>
          <w:tab w:val="left" w:pos="2832"/>
          <w:tab w:val="left" w:pos="3420"/>
        </w:tabs>
        <w:spacing w:before="120" w:line="360" w:lineRule="auto"/>
        <w:jc w:val="both"/>
        <w:rPr>
          <w:rFonts w:asciiTheme="minorHAnsi" w:hAnsiTheme="minorHAnsi" w:cstheme="minorHAnsi"/>
          <w:szCs w:val="20"/>
        </w:rPr>
      </w:pPr>
      <w:r w:rsidRPr="00811DD3">
        <w:rPr>
          <w:rFonts w:asciiTheme="minorHAnsi" w:hAnsiTheme="minorHAnsi" w:cstheme="minorHAnsi"/>
          <w:b/>
          <w:iCs/>
          <w:szCs w:val="20"/>
        </w:rPr>
        <w:t xml:space="preserve">PREGÃO ELETRÔNICO Nº </w:t>
      </w:r>
      <w:r w:rsidR="009948EF">
        <w:rPr>
          <w:rFonts w:asciiTheme="minorHAnsi" w:hAnsiTheme="minorHAnsi" w:cstheme="minorHAnsi"/>
          <w:b/>
          <w:szCs w:val="20"/>
        </w:rPr>
        <w:t>38</w:t>
      </w:r>
      <w:r w:rsidRPr="00811DD3">
        <w:rPr>
          <w:rFonts w:asciiTheme="minorHAnsi" w:hAnsiTheme="minorHAnsi" w:cstheme="minorHAnsi"/>
          <w:b/>
          <w:iCs/>
          <w:szCs w:val="20"/>
        </w:rPr>
        <w:t>/202</w:t>
      </w:r>
      <w:r w:rsidR="006A16CA">
        <w:rPr>
          <w:rFonts w:asciiTheme="minorHAnsi" w:hAnsiTheme="minorHAnsi" w:cstheme="minorHAnsi"/>
          <w:b/>
          <w:iCs/>
          <w:szCs w:val="20"/>
        </w:rPr>
        <w:t>3</w:t>
      </w:r>
      <w:r w:rsidR="009A52AA">
        <w:rPr>
          <w:rFonts w:asciiTheme="minorHAnsi" w:hAnsiTheme="minorHAnsi" w:cstheme="minorHAnsi"/>
          <w:b/>
          <w:iCs/>
          <w:szCs w:val="20"/>
        </w:rPr>
        <w:tab/>
      </w:r>
      <w:r w:rsidR="00124D69">
        <w:rPr>
          <w:rFonts w:asciiTheme="minorHAnsi" w:hAnsiTheme="minorHAnsi" w:cstheme="minorHAnsi"/>
          <w:b/>
          <w:iCs/>
          <w:szCs w:val="20"/>
        </w:rPr>
        <w:tab/>
      </w:r>
    </w:p>
    <w:p w14:paraId="1F1419AE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29E653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49C72" w14:textId="39B1E8A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1DD3">
        <w:rPr>
          <w:rFonts w:asciiTheme="minorHAnsi" w:hAnsiTheme="minorHAnsi" w:cstheme="minorHAnsi"/>
          <w:bCs/>
          <w:sz w:val="22"/>
          <w:szCs w:val="22"/>
        </w:rPr>
        <w:t xml:space="preserve">Declaro que me foi dado acesso às instalações da ................... </w:t>
      </w:r>
      <w:r w:rsidRPr="00811DD3">
        <w:rPr>
          <w:rFonts w:asciiTheme="minorHAnsi" w:hAnsiTheme="minorHAnsi" w:cstheme="minorHAnsi"/>
          <w:bCs/>
          <w:sz w:val="20"/>
        </w:rPr>
        <w:t>&lt;nome da unidade/órgão&gt;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, localizada no Campus .................. </w:t>
      </w:r>
      <w:r w:rsidRPr="00811DD3">
        <w:rPr>
          <w:rFonts w:asciiTheme="minorHAnsi" w:hAnsiTheme="minorHAnsi" w:cstheme="minorHAnsi"/>
          <w:bCs/>
          <w:sz w:val="20"/>
        </w:rPr>
        <w:t>&lt;nome do campus&gt;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 da Universidade Federal Fluminense, no município de ....................... </w:t>
      </w:r>
      <w:r w:rsidRPr="00811DD3">
        <w:rPr>
          <w:rFonts w:asciiTheme="minorHAnsi" w:hAnsiTheme="minorHAnsi" w:cstheme="minorHAnsi"/>
          <w:bCs/>
          <w:sz w:val="20"/>
        </w:rPr>
        <w:t>&lt;nome do município&gt;</w:t>
      </w:r>
      <w:r w:rsidRPr="00811DD3">
        <w:rPr>
          <w:rFonts w:asciiTheme="minorHAnsi" w:hAnsiTheme="minorHAnsi" w:cstheme="minorHAnsi"/>
          <w:bCs/>
          <w:sz w:val="22"/>
          <w:szCs w:val="22"/>
        </w:rPr>
        <w:t>,</w:t>
      </w:r>
      <w:r w:rsidRPr="00811DD3">
        <w:rPr>
          <w:rFonts w:asciiTheme="minorHAnsi" w:hAnsiTheme="minorHAnsi" w:cstheme="minorHAnsi"/>
          <w:bCs/>
          <w:sz w:val="20"/>
        </w:rPr>
        <w:t xml:space="preserve"> </w:t>
      </w:r>
      <w:r w:rsidRPr="00811DD3">
        <w:rPr>
          <w:rFonts w:asciiTheme="minorHAnsi" w:hAnsiTheme="minorHAnsi" w:cstheme="minorHAnsi"/>
          <w:bCs/>
          <w:sz w:val="22"/>
          <w:szCs w:val="22"/>
        </w:rPr>
        <w:t>bem como foram esclarecidas todas as questões por mim solicitadas, e também que tenho pleno conhecimento de todas as dificuldades relacionadas à execução dos serviços objeto do Pregão.</w:t>
      </w:r>
    </w:p>
    <w:p w14:paraId="07E268E8" w14:textId="7777777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F3532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087961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6125839C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&lt;nome do Representante da Licitante&gt;</w:t>
      </w:r>
    </w:p>
    <w:p w14:paraId="58E8987E" w14:textId="70A58BBA" w:rsidR="00811DD3" w:rsidRDefault="00811DD3" w:rsidP="00B26B0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CPF n</w:t>
      </w:r>
      <w:r w:rsidRPr="00811DD3"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0BA80B8F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4AB2B3" w14:textId="50B65D29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F20C974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811DD3" w:rsidRPr="00811DD3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350F" w14:textId="77777777" w:rsidR="005C2B5F" w:rsidRDefault="005C2B5F" w:rsidP="00195787">
      <w:r>
        <w:separator/>
      </w:r>
    </w:p>
  </w:endnote>
  <w:endnote w:type="continuationSeparator" w:id="0">
    <w:p w14:paraId="28061A0A" w14:textId="77777777" w:rsidR="005C2B5F" w:rsidRDefault="005C2B5F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SimSun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053CDFEB" w:rsidR="00317E71" w:rsidRPr="007D1C2C" w:rsidRDefault="006E762E" w:rsidP="00BB598F">
    <w:pPr>
      <w:pStyle w:val="Rodap"/>
      <w:jc w:val="center"/>
      <w:rPr>
        <w:i/>
      </w:rPr>
    </w:pPr>
    <w:r>
      <w:rPr>
        <w:sz w:val="12"/>
        <w:szCs w:val="12"/>
      </w:rPr>
      <w:t xml:space="preserve">Anexo </w:t>
    </w:r>
    <w:r w:rsidR="009948EF">
      <w:rPr>
        <w:sz w:val="12"/>
        <w:szCs w:val="12"/>
      </w:rPr>
      <w:t>XIV</w:t>
    </w:r>
    <w:r>
      <w:rPr>
        <w:sz w:val="12"/>
        <w:szCs w:val="12"/>
      </w:rPr>
      <w:t>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E52524">
      <w:rPr>
        <w:rStyle w:val="Nmerodepgina"/>
        <w:rFonts w:ascii="Verdana" w:eastAsia="MS Gothic" w:hAnsi="Verdana"/>
        <w:noProof/>
        <w:sz w:val="16"/>
        <w:szCs w:val="16"/>
      </w:rPr>
      <w:t>14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E52524">
      <w:rPr>
        <w:rStyle w:val="Nmerodepgina"/>
        <w:rFonts w:ascii="Verdana" w:eastAsia="MS Gothic" w:hAnsi="Verdana"/>
        <w:noProof/>
        <w:sz w:val="16"/>
        <w:szCs w:val="16"/>
      </w:rPr>
      <w:t>39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5F9F" w14:textId="77777777" w:rsidR="005C2B5F" w:rsidRDefault="005C2B5F" w:rsidP="00195787">
      <w:r>
        <w:separator/>
      </w:r>
    </w:p>
  </w:footnote>
  <w:footnote w:type="continuationSeparator" w:id="0">
    <w:p w14:paraId="12CEAEA7" w14:textId="77777777" w:rsidR="005C2B5F" w:rsidRDefault="005C2B5F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09534C64" w14:textId="3EC3EC64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E14947" w14:textId="77777777" w:rsidR="00B02F5E" w:rsidRDefault="00B02F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4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6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7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824489">
    <w:abstractNumId w:val="30"/>
  </w:num>
  <w:num w:numId="2" w16cid:durableId="407458240">
    <w:abstractNumId w:val="33"/>
  </w:num>
  <w:num w:numId="3" w16cid:durableId="1172374104">
    <w:abstractNumId w:val="34"/>
  </w:num>
  <w:num w:numId="4" w16cid:durableId="508522047">
    <w:abstractNumId w:val="28"/>
  </w:num>
  <w:num w:numId="5" w16cid:durableId="698361315">
    <w:abstractNumId w:val="23"/>
  </w:num>
  <w:num w:numId="6" w16cid:durableId="12853042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505879">
    <w:abstractNumId w:val="27"/>
  </w:num>
  <w:num w:numId="8" w16cid:durableId="794563559">
    <w:abstractNumId w:val="22"/>
  </w:num>
  <w:num w:numId="9" w16cid:durableId="130824934">
    <w:abstractNumId w:val="32"/>
  </w:num>
  <w:num w:numId="10" w16cid:durableId="1631863168">
    <w:abstractNumId w:val="36"/>
  </w:num>
  <w:num w:numId="11" w16cid:durableId="1500803163">
    <w:abstractNumId w:val="24"/>
  </w:num>
  <w:num w:numId="12" w16cid:durableId="2066370042">
    <w:abstractNumId w:val="20"/>
  </w:num>
  <w:num w:numId="13" w16cid:durableId="1510174851">
    <w:abstractNumId w:val="25"/>
  </w:num>
  <w:num w:numId="14" w16cid:durableId="261497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7201594">
    <w:abstractNumId w:val="1"/>
  </w:num>
  <w:num w:numId="16" w16cid:durableId="1565214833">
    <w:abstractNumId w:val="2"/>
  </w:num>
  <w:num w:numId="17" w16cid:durableId="325980254">
    <w:abstractNumId w:val="4"/>
  </w:num>
  <w:num w:numId="18" w16cid:durableId="2043893803">
    <w:abstractNumId w:val="5"/>
  </w:num>
  <w:num w:numId="19" w16cid:durableId="120731242">
    <w:abstractNumId w:val="6"/>
  </w:num>
  <w:num w:numId="20" w16cid:durableId="249507858">
    <w:abstractNumId w:val="8"/>
  </w:num>
  <w:num w:numId="21" w16cid:durableId="203715391">
    <w:abstractNumId w:val="10"/>
  </w:num>
  <w:num w:numId="22" w16cid:durableId="113326329">
    <w:abstractNumId w:val="14"/>
  </w:num>
  <w:num w:numId="23" w16cid:durableId="1090664338">
    <w:abstractNumId w:val="15"/>
  </w:num>
  <w:num w:numId="24" w16cid:durableId="192884298">
    <w:abstractNumId w:val="17"/>
  </w:num>
  <w:num w:numId="25" w16cid:durableId="2015449678">
    <w:abstractNumId w:val="29"/>
  </w:num>
  <w:num w:numId="26" w16cid:durableId="754322785">
    <w:abstractNumId w:val="38"/>
  </w:num>
  <w:num w:numId="27" w16cid:durableId="833641540">
    <w:abstractNumId w:val="26"/>
  </w:num>
  <w:num w:numId="28" w16cid:durableId="735855679">
    <w:abstractNumId w:val="21"/>
  </w:num>
  <w:num w:numId="29" w16cid:durableId="2010214672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7"/>
    <w:rsid w:val="00002D2A"/>
    <w:rsid w:val="00003966"/>
    <w:rsid w:val="0001159C"/>
    <w:rsid w:val="00014E4D"/>
    <w:rsid w:val="00025406"/>
    <w:rsid w:val="00034347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0F3231"/>
    <w:rsid w:val="0010119F"/>
    <w:rsid w:val="00112773"/>
    <w:rsid w:val="00122A72"/>
    <w:rsid w:val="00124D69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1F293E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94C7E"/>
    <w:rsid w:val="00294DC0"/>
    <w:rsid w:val="002A29F6"/>
    <w:rsid w:val="002A48AB"/>
    <w:rsid w:val="002A62F2"/>
    <w:rsid w:val="002B2C2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DC9"/>
    <w:rsid w:val="003570DA"/>
    <w:rsid w:val="003804AE"/>
    <w:rsid w:val="003A5295"/>
    <w:rsid w:val="003B11E3"/>
    <w:rsid w:val="003C32A4"/>
    <w:rsid w:val="003D2CA2"/>
    <w:rsid w:val="003D2F80"/>
    <w:rsid w:val="003D4284"/>
    <w:rsid w:val="003D4A95"/>
    <w:rsid w:val="003E4D83"/>
    <w:rsid w:val="003F1825"/>
    <w:rsid w:val="003F4DBD"/>
    <w:rsid w:val="003F500E"/>
    <w:rsid w:val="00403A10"/>
    <w:rsid w:val="004063C2"/>
    <w:rsid w:val="00413A8C"/>
    <w:rsid w:val="00414A38"/>
    <w:rsid w:val="00416633"/>
    <w:rsid w:val="004174E3"/>
    <w:rsid w:val="00422FE7"/>
    <w:rsid w:val="004251A4"/>
    <w:rsid w:val="0043170D"/>
    <w:rsid w:val="00434F64"/>
    <w:rsid w:val="0043564B"/>
    <w:rsid w:val="0044315D"/>
    <w:rsid w:val="0044702E"/>
    <w:rsid w:val="00447BEF"/>
    <w:rsid w:val="00450266"/>
    <w:rsid w:val="004629C6"/>
    <w:rsid w:val="0047074A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4F7437"/>
    <w:rsid w:val="005006DB"/>
    <w:rsid w:val="00513C95"/>
    <w:rsid w:val="005156AC"/>
    <w:rsid w:val="005262A8"/>
    <w:rsid w:val="00561155"/>
    <w:rsid w:val="005807EC"/>
    <w:rsid w:val="005810D7"/>
    <w:rsid w:val="005853CE"/>
    <w:rsid w:val="0058607A"/>
    <w:rsid w:val="005A0B33"/>
    <w:rsid w:val="005B345F"/>
    <w:rsid w:val="005B3CB4"/>
    <w:rsid w:val="005C2B5F"/>
    <w:rsid w:val="005C41B6"/>
    <w:rsid w:val="005D0E9F"/>
    <w:rsid w:val="005D7737"/>
    <w:rsid w:val="005E4505"/>
    <w:rsid w:val="005E4FA7"/>
    <w:rsid w:val="005F39EB"/>
    <w:rsid w:val="005F6D6E"/>
    <w:rsid w:val="00602349"/>
    <w:rsid w:val="00603A3E"/>
    <w:rsid w:val="0061397F"/>
    <w:rsid w:val="006146CF"/>
    <w:rsid w:val="006151BA"/>
    <w:rsid w:val="00617698"/>
    <w:rsid w:val="00624F58"/>
    <w:rsid w:val="006314E9"/>
    <w:rsid w:val="00632488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16CA"/>
    <w:rsid w:val="006A50FF"/>
    <w:rsid w:val="006C27E6"/>
    <w:rsid w:val="006C6992"/>
    <w:rsid w:val="006D2147"/>
    <w:rsid w:val="006D546C"/>
    <w:rsid w:val="006E0DA3"/>
    <w:rsid w:val="006E2B79"/>
    <w:rsid w:val="006E4496"/>
    <w:rsid w:val="006E6197"/>
    <w:rsid w:val="006E708D"/>
    <w:rsid w:val="006E7396"/>
    <w:rsid w:val="006E762E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3D65"/>
    <w:rsid w:val="007D4F40"/>
    <w:rsid w:val="007D5648"/>
    <w:rsid w:val="007D77AE"/>
    <w:rsid w:val="007E4F4D"/>
    <w:rsid w:val="007E50AD"/>
    <w:rsid w:val="00800F2B"/>
    <w:rsid w:val="008065EE"/>
    <w:rsid w:val="008078B0"/>
    <w:rsid w:val="00811DD3"/>
    <w:rsid w:val="00814931"/>
    <w:rsid w:val="008154F5"/>
    <w:rsid w:val="008227EC"/>
    <w:rsid w:val="00824928"/>
    <w:rsid w:val="008540D8"/>
    <w:rsid w:val="008547A1"/>
    <w:rsid w:val="008566DD"/>
    <w:rsid w:val="00875B04"/>
    <w:rsid w:val="00892576"/>
    <w:rsid w:val="008C23FF"/>
    <w:rsid w:val="008C4212"/>
    <w:rsid w:val="008C54E4"/>
    <w:rsid w:val="008C6744"/>
    <w:rsid w:val="008D76DD"/>
    <w:rsid w:val="008F3BD8"/>
    <w:rsid w:val="0090037C"/>
    <w:rsid w:val="00912689"/>
    <w:rsid w:val="009240B4"/>
    <w:rsid w:val="009350A3"/>
    <w:rsid w:val="00937A6A"/>
    <w:rsid w:val="00946A34"/>
    <w:rsid w:val="009502A0"/>
    <w:rsid w:val="00951247"/>
    <w:rsid w:val="009573DF"/>
    <w:rsid w:val="00973203"/>
    <w:rsid w:val="009948EF"/>
    <w:rsid w:val="009A4E8F"/>
    <w:rsid w:val="009A52AA"/>
    <w:rsid w:val="009A60CB"/>
    <w:rsid w:val="009C1A02"/>
    <w:rsid w:val="009E113C"/>
    <w:rsid w:val="009F2EB2"/>
    <w:rsid w:val="00A05241"/>
    <w:rsid w:val="00A21E8F"/>
    <w:rsid w:val="00A251E6"/>
    <w:rsid w:val="00A30A28"/>
    <w:rsid w:val="00A33729"/>
    <w:rsid w:val="00A45504"/>
    <w:rsid w:val="00A54878"/>
    <w:rsid w:val="00A63005"/>
    <w:rsid w:val="00A738FA"/>
    <w:rsid w:val="00A85110"/>
    <w:rsid w:val="00A87093"/>
    <w:rsid w:val="00A93E08"/>
    <w:rsid w:val="00A942C3"/>
    <w:rsid w:val="00AB1745"/>
    <w:rsid w:val="00AB336E"/>
    <w:rsid w:val="00AC3B53"/>
    <w:rsid w:val="00AD321A"/>
    <w:rsid w:val="00AE0A71"/>
    <w:rsid w:val="00AF32BC"/>
    <w:rsid w:val="00AF3581"/>
    <w:rsid w:val="00AF781E"/>
    <w:rsid w:val="00AF7DA7"/>
    <w:rsid w:val="00B02F5E"/>
    <w:rsid w:val="00B26B02"/>
    <w:rsid w:val="00B525B8"/>
    <w:rsid w:val="00B54C7E"/>
    <w:rsid w:val="00B66F19"/>
    <w:rsid w:val="00B67441"/>
    <w:rsid w:val="00B705AC"/>
    <w:rsid w:val="00B72EE9"/>
    <w:rsid w:val="00B82EC1"/>
    <w:rsid w:val="00B85C8F"/>
    <w:rsid w:val="00B9643D"/>
    <w:rsid w:val="00B96479"/>
    <w:rsid w:val="00BB0870"/>
    <w:rsid w:val="00BB1363"/>
    <w:rsid w:val="00BB598F"/>
    <w:rsid w:val="00BC4F69"/>
    <w:rsid w:val="00BD646E"/>
    <w:rsid w:val="00BE2F47"/>
    <w:rsid w:val="00BE53BB"/>
    <w:rsid w:val="00BE591B"/>
    <w:rsid w:val="00BF0117"/>
    <w:rsid w:val="00C01D97"/>
    <w:rsid w:val="00C0241D"/>
    <w:rsid w:val="00C107EE"/>
    <w:rsid w:val="00C11C38"/>
    <w:rsid w:val="00C1435A"/>
    <w:rsid w:val="00C154AA"/>
    <w:rsid w:val="00C1654F"/>
    <w:rsid w:val="00C2046E"/>
    <w:rsid w:val="00C21D23"/>
    <w:rsid w:val="00C268A8"/>
    <w:rsid w:val="00C30204"/>
    <w:rsid w:val="00C3311E"/>
    <w:rsid w:val="00C433C3"/>
    <w:rsid w:val="00C44CC3"/>
    <w:rsid w:val="00C50DCE"/>
    <w:rsid w:val="00C5395D"/>
    <w:rsid w:val="00C54DB9"/>
    <w:rsid w:val="00C7600F"/>
    <w:rsid w:val="00C804D0"/>
    <w:rsid w:val="00C835E2"/>
    <w:rsid w:val="00CB59B2"/>
    <w:rsid w:val="00CB5F48"/>
    <w:rsid w:val="00CC59D6"/>
    <w:rsid w:val="00CD2701"/>
    <w:rsid w:val="00CE00C9"/>
    <w:rsid w:val="00CE1A91"/>
    <w:rsid w:val="00CE4C58"/>
    <w:rsid w:val="00CE6F3D"/>
    <w:rsid w:val="00CE7B83"/>
    <w:rsid w:val="00D03194"/>
    <w:rsid w:val="00D113B0"/>
    <w:rsid w:val="00D11FB6"/>
    <w:rsid w:val="00D15CE1"/>
    <w:rsid w:val="00D166E7"/>
    <w:rsid w:val="00D20659"/>
    <w:rsid w:val="00D22A19"/>
    <w:rsid w:val="00D24004"/>
    <w:rsid w:val="00D40051"/>
    <w:rsid w:val="00D4570A"/>
    <w:rsid w:val="00D525F0"/>
    <w:rsid w:val="00D52F83"/>
    <w:rsid w:val="00D61EAA"/>
    <w:rsid w:val="00D72CFE"/>
    <w:rsid w:val="00D734D3"/>
    <w:rsid w:val="00D7605E"/>
    <w:rsid w:val="00D83B02"/>
    <w:rsid w:val="00D901EE"/>
    <w:rsid w:val="00D902D6"/>
    <w:rsid w:val="00D94256"/>
    <w:rsid w:val="00D945C1"/>
    <w:rsid w:val="00DA2BF8"/>
    <w:rsid w:val="00DB435A"/>
    <w:rsid w:val="00DB6F67"/>
    <w:rsid w:val="00DC6924"/>
    <w:rsid w:val="00DE2478"/>
    <w:rsid w:val="00DE596B"/>
    <w:rsid w:val="00DF5E89"/>
    <w:rsid w:val="00E03B99"/>
    <w:rsid w:val="00E1163C"/>
    <w:rsid w:val="00E23909"/>
    <w:rsid w:val="00E44B0C"/>
    <w:rsid w:val="00E52524"/>
    <w:rsid w:val="00E578A6"/>
    <w:rsid w:val="00E62DCD"/>
    <w:rsid w:val="00EA06C5"/>
    <w:rsid w:val="00EB6AF5"/>
    <w:rsid w:val="00EB7F69"/>
    <w:rsid w:val="00ED4EB4"/>
    <w:rsid w:val="00ED5CF6"/>
    <w:rsid w:val="00F03D07"/>
    <w:rsid w:val="00F12161"/>
    <w:rsid w:val="00F12A88"/>
    <w:rsid w:val="00F147BA"/>
    <w:rsid w:val="00F233BA"/>
    <w:rsid w:val="00F33374"/>
    <w:rsid w:val="00F35B8E"/>
    <w:rsid w:val="00F409B2"/>
    <w:rsid w:val="00F43482"/>
    <w:rsid w:val="00F4673F"/>
    <w:rsid w:val="00F559A1"/>
    <w:rsid w:val="00F6478A"/>
    <w:rsid w:val="00F672BD"/>
    <w:rsid w:val="00F713B3"/>
    <w:rsid w:val="00F7264B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3C28"/>
    <w:rsid w:val="00FE7935"/>
    <w:rsid w:val="00FF4F73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link w:val="TtuloChar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rsid w:val="00811DD3"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811D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0E4F-C7D2-407F-B0D5-8B58F40F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Juliana Borsoi</cp:lastModifiedBy>
  <cp:revision>9</cp:revision>
  <cp:lastPrinted>2023-04-20T01:24:00Z</cp:lastPrinted>
  <dcterms:created xsi:type="dcterms:W3CDTF">2023-04-03T03:41:00Z</dcterms:created>
  <dcterms:modified xsi:type="dcterms:W3CDTF">2023-07-21T20:47:00Z</dcterms:modified>
  <dc:language>pt-BR</dc:language>
</cp:coreProperties>
</file>