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BFD6" w14:textId="3F45BE55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</w:t>
      </w:r>
      <w:r w:rsidR="00A429E8">
        <w:rPr>
          <w:rFonts w:asciiTheme="minorHAnsi" w:hAnsiTheme="minorHAnsi" w:cstheme="minorHAnsi"/>
          <w:b/>
          <w:sz w:val="24"/>
        </w:rPr>
        <w:t>VI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BE6D36">
        <w:rPr>
          <w:rFonts w:asciiTheme="minorHAnsi" w:hAnsiTheme="minorHAnsi" w:cstheme="minorHAnsi"/>
          <w:b/>
          <w:sz w:val="24"/>
        </w:rPr>
        <w:t>61</w:t>
      </w:r>
      <w:r w:rsidR="003379C7" w:rsidRPr="00A429E8">
        <w:rPr>
          <w:rFonts w:asciiTheme="minorHAnsi" w:hAnsiTheme="minorHAnsi" w:cstheme="minorHAnsi"/>
          <w:b/>
          <w:sz w:val="24"/>
        </w:rPr>
        <w:t>/2023</w:t>
      </w:r>
      <w:r w:rsidRPr="00A429E8">
        <w:rPr>
          <w:rFonts w:asciiTheme="minorHAnsi" w:hAnsiTheme="minorHAnsi" w:cstheme="minorHAnsi"/>
          <w:b/>
          <w:sz w:val="24"/>
        </w:rPr>
        <w:t>/AD</w:t>
      </w:r>
    </w:p>
    <w:p w14:paraId="42BAF316" w14:textId="7DED4DA6" w:rsidR="00E96D31" w:rsidRPr="00E96D31" w:rsidRDefault="004D3576" w:rsidP="00E96D31">
      <w:pPr>
        <w:pStyle w:val="List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DECLARA</w:t>
      </w:r>
      <w:r w:rsidR="00635DAB">
        <w:rPr>
          <w:rFonts w:asciiTheme="minorHAnsi" w:hAnsiTheme="minorHAnsi" w:cstheme="minorHAnsi"/>
          <w:b/>
          <w:bCs/>
          <w:sz w:val="24"/>
        </w:rPr>
        <w:t>ÇÃO DE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635DAB">
        <w:rPr>
          <w:rFonts w:asciiTheme="minorHAnsi" w:hAnsiTheme="minorHAnsi" w:cstheme="minorHAnsi"/>
          <w:b/>
          <w:bCs/>
          <w:sz w:val="24"/>
        </w:rPr>
        <w:t>CONTRATO COM A ADMINISTRAÇÃO PÚBLICA</w:t>
      </w:r>
    </w:p>
    <w:p w14:paraId="276DC07C" w14:textId="69A6E563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  <w:bookmarkStart w:id="0" w:name="_GoBack"/>
      <w:bookmarkEnd w:id="0"/>
    </w:p>
    <w:p w14:paraId="0A2F7807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5A1C57A5" w14:textId="2C4D15B1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BE6D36">
        <w:rPr>
          <w:rFonts w:asciiTheme="minorHAnsi" w:hAnsiTheme="minorHAnsi" w:cstheme="minorHAnsi"/>
          <w:b/>
        </w:rPr>
        <w:t>61</w:t>
      </w:r>
      <w:r w:rsidR="003379C7" w:rsidRPr="00A429E8">
        <w:rPr>
          <w:rFonts w:asciiTheme="minorHAnsi" w:hAnsiTheme="minorHAnsi" w:cstheme="minorHAnsi"/>
          <w:b/>
        </w:rPr>
        <w:t>/2023</w:t>
      </w:r>
      <w:r w:rsidRPr="00A429E8">
        <w:rPr>
          <w:rFonts w:asciiTheme="minorHAnsi" w:hAnsiTheme="minorHAnsi" w:cstheme="minorHAnsi"/>
          <w:b/>
        </w:rPr>
        <w:t>/AD</w:t>
      </w:r>
      <w:r w:rsidRPr="00E96D31">
        <w:rPr>
          <w:rFonts w:asciiTheme="minorHAnsi" w:hAnsiTheme="minorHAnsi" w:cstheme="minorHAnsi"/>
          <w:b/>
        </w:rPr>
        <w:t xml:space="preserve"> </w:t>
      </w:r>
    </w:p>
    <w:p w14:paraId="0C5B2A23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102A1AF5" w14:textId="45FB0B6B" w:rsidR="00E96D31" w:rsidRPr="00E6244F" w:rsidRDefault="00E96D31" w:rsidP="007745F7">
      <w:pPr>
        <w:pStyle w:val="BodyText"/>
        <w:rPr>
          <w:rFonts w:ascii="Arial" w:hAnsi="Arial" w:cs="Arial"/>
          <w:b/>
          <w:bCs/>
          <w:color w:val="000000"/>
          <w:sz w:val="20"/>
          <w:szCs w:val="20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Considerando a participação deste Licitante, e em consonância com o estabelecido no </w:t>
      </w:r>
      <w:r w:rsidR="00635DAB">
        <w:rPr>
          <w:rFonts w:asciiTheme="minorHAnsi" w:hAnsiTheme="minorHAnsi" w:cstheme="minorHAnsi"/>
        </w:rPr>
        <w:t>art.4º, §§2º e 3º da Lei 14.133/2021</w:t>
      </w:r>
      <w:r>
        <w:rPr>
          <w:rFonts w:asciiTheme="minorHAnsi" w:hAnsiTheme="minorHAnsi" w:cstheme="minorHAnsi"/>
        </w:rPr>
        <w:t xml:space="preserve">, </w:t>
      </w:r>
      <w:r w:rsidR="00635DAB">
        <w:rPr>
          <w:rFonts w:asciiTheme="minorHAnsi" w:hAnsiTheme="minorHAnsi" w:cstheme="minorHAnsi"/>
        </w:rPr>
        <w:t>declaramos que:</w:t>
      </w:r>
      <w:r w:rsidR="00635DAB">
        <w:rPr>
          <w:rFonts w:asciiTheme="minorHAnsi" w:hAnsiTheme="minorHAnsi" w:cstheme="minorHAnsi"/>
        </w:rPr>
        <w:br/>
      </w:r>
      <w:r w:rsidR="00635DAB">
        <w:rPr>
          <w:rFonts w:asciiTheme="minorHAnsi" w:hAnsiTheme="minorHAnsi" w:cstheme="minorHAnsi"/>
        </w:rPr>
        <w:br/>
        <w:t>(   ) A</w:t>
      </w:r>
      <w:r w:rsidR="00635DAB">
        <w:rPr>
          <w:rFonts w:ascii="Arial" w:hAnsi="Arial" w:cs="Arial"/>
          <w:color w:val="000000"/>
          <w:sz w:val="20"/>
          <w:szCs w:val="20"/>
        </w:rPr>
        <w:t>inda não celebramos contratos com a Administração Pública, no ano-calendário de realização desta licitação</w:t>
      </w:r>
      <w:r w:rsidR="00E6244F">
        <w:rPr>
          <w:rFonts w:ascii="Arial" w:hAnsi="Arial" w:cs="Arial"/>
          <w:color w:val="000000"/>
          <w:sz w:val="20"/>
          <w:szCs w:val="20"/>
        </w:rPr>
        <w:t xml:space="preserve"> </w:t>
      </w:r>
      <w:r w:rsidR="00E6244F" w:rsidRPr="00E6244F">
        <w:rPr>
          <w:rFonts w:ascii="Arial" w:hAnsi="Arial" w:cs="Arial"/>
          <w:color w:val="000000"/>
          <w:sz w:val="20"/>
          <w:szCs w:val="20"/>
        </w:rPr>
        <w:t xml:space="preserve">e </w:t>
      </w:r>
      <w:r w:rsidR="00E6244F" w:rsidRPr="00E6244F">
        <w:rPr>
          <w:rFonts w:ascii="Arial" w:hAnsi="Arial" w:cs="Arial"/>
          <w:b/>
          <w:bCs/>
          <w:color w:val="000000"/>
          <w:sz w:val="20"/>
          <w:szCs w:val="20"/>
        </w:rPr>
        <w:t>temos ciência do disposto no §2º do Art. 4º da Lei 14.133/21</w:t>
      </w:r>
      <w:r w:rsidR="00E6244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1456C51" w14:textId="77777777" w:rsidR="00635DAB" w:rsidRDefault="00635DAB" w:rsidP="00E96D31">
      <w:pPr>
        <w:pStyle w:val="BodyText"/>
        <w:jc w:val="both"/>
        <w:rPr>
          <w:rFonts w:ascii="Arial" w:hAnsi="Arial" w:cs="Arial"/>
          <w:color w:val="000000"/>
          <w:sz w:val="20"/>
          <w:szCs w:val="20"/>
        </w:rPr>
      </w:pPr>
    </w:p>
    <w:p w14:paraId="7B08D529" w14:textId="77777777" w:rsidR="00635DAB" w:rsidRDefault="00635DAB" w:rsidP="00635DAB">
      <w:pPr>
        <w:pStyle w:val="BodyTex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 ) Celebramos os seguintes contratos com a Administração Pública, no ano-calendário de realização desta licitação;</w:t>
      </w:r>
    </w:p>
    <w:p w14:paraId="71CABFD6" w14:textId="1CE67E28" w:rsidR="00635DAB" w:rsidRDefault="00635DAB" w:rsidP="00E96D31">
      <w:pPr>
        <w:pStyle w:val="BodyTex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635DAB" w14:paraId="43066816" w14:textId="77777777" w:rsidTr="00635DAB">
        <w:tc>
          <w:tcPr>
            <w:tcW w:w="1622" w:type="dxa"/>
          </w:tcPr>
          <w:p w14:paraId="5A26E1E2" w14:textId="34FFC7AA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Órgão/UASG</w:t>
            </w:r>
          </w:p>
        </w:tc>
        <w:tc>
          <w:tcPr>
            <w:tcW w:w="1622" w:type="dxa"/>
          </w:tcPr>
          <w:p w14:paraId="20B4802F" w14:textId="0F47741E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Objeto</w:t>
            </w:r>
          </w:p>
        </w:tc>
        <w:tc>
          <w:tcPr>
            <w:tcW w:w="1623" w:type="dxa"/>
          </w:tcPr>
          <w:p w14:paraId="47A63FD3" w14:textId="3C92D291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global</w:t>
            </w:r>
          </w:p>
        </w:tc>
        <w:tc>
          <w:tcPr>
            <w:tcW w:w="1623" w:type="dxa"/>
          </w:tcPr>
          <w:p w14:paraId="4FEB56B2" w14:textId="658CA9A1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anual</w:t>
            </w:r>
          </w:p>
        </w:tc>
        <w:tc>
          <w:tcPr>
            <w:tcW w:w="1623" w:type="dxa"/>
          </w:tcPr>
          <w:p w14:paraId="1269CABA" w14:textId="21038C03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Prazo de duração</w:t>
            </w:r>
          </w:p>
        </w:tc>
        <w:tc>
          <w:tcPr>
            <w:tcW w:w="1623" w:type="dxa"/>
          </w:tcPr>
          <w:p w14:paraId="7F92EFCC" w14:textId="7A37EF9E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assinatura</w:t>
            </w:r>
          </w:p>
        </w:tc>
      </w:tr>
      <w:tr w:rsidR="00635DAB" w14:paraId="23FE2B20" w14:textId="77777777" w:rsidTr="00635DAB">
        <w:tc>
          <w:tcPr>
            <w:tcW w:w="1622" w:type="dxa"/>
          </w:tcPr>
          <w:p w14:paraId="67D3DAF2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</w:tcPr>
          <w:p w14:paraId="458376A4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5F6B4DAA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328F55AA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3FD62B9B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1653B2C7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DAB" w14:paraId="6E827A9C" w14:textId="77777777" w:rsidTr="00635DAB">
        <w:tc>
          <w:tcPr>
            <w:tcW w:w="1622" w:type="dxa"/>
          </w:tcPr>
          <w:p w14:paraId="68C93241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</w:tcPr>
          <w:p w14:paraId="0999DA55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6E59A5E0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003D68A8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4EE4A642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34CB18C8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DAB" w14:paraId="384CAD6C" w14:textId="77777777" w:rsidTr="00635DAB">
        <w:tc>
          <w:tcPr>
            <w:tcW w:w="1622" w:type="dxa"/>
          </w:tcPr>
          <w:p w14:paraId="1EA6973A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</w:tcPr>
          <w:p w14:paraId="78045CEA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5A6D7CD6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355AF316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7D2C688F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2BB4206D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2AFFF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401B1BAC" w14:textId="3893FF05" w:rsidR="00294873" w:rsidRPr="00294873" w:rsidRDefault="00294873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94873">
        <w:rPr>
          <w:rFonts w:asciiTheme="minorHAnsi" w:hAnsiTheme="minorHAnsi" w:cstheme="minorHAnsi"/>
          <w:sz w:val="24"/>
        </w:rPr>
        <w:t xml:space="preserve">Declaro ainda, que temos pleno conhecimento </w:t>
      </w:r>
      <w:r w:rsidR="007745F7">
        <w:rPr>
          <w:rFonts w:asciiTheme="minorHAnsi" w:hAnsiTheme="minorHAnsi" w:cstheme="minorHAnsi"/>
          <w:sz w:val="24"/>
        </w:rPr>
        <w:t xml:space="preserve">do disposto no art.4º da Lei 14.133/2021, sobre a aplicabilidade dos </w:t>
      </w:r>
      <w:r w:rsidR="007745F7" w:rsidRPr="00855696">
        <w:rPr>
          <w:rFonts w:asciiTheme="minorHAnsi" w:hAnsiTheme="minorHAnsi" w:cstheme="minorHAnsi"/>
          <w:sz w:val="24"/>
        </w:rPr>
        <w:t>arts. 42 a 49 da Lei Complementar nº 123, de 14 de dezembro de 2006.</w:t>
      </w:r>
    </w:p>
    <w:p w14:paraId="37832B2A" w14:textId="77777777" w:rsidR="004D3576" w:rsidRPr="004D3576" w:rsidRDefault="004D3576" w:rsidP="004D3576">
      <w:pPr>
        <w:spacing w:before="120"/>
        <w:ind w:firstLine="1418"/>
        <w:jc w:val="both"/>
        <w:rPr>
          <w:rFonts w:asciiTheme="minorHAnsi" w:hAnsiTheme="minorHAnsi" w:cstheme="minorHAnsi"/>
          <w:sz w:val="24"/>
        </w:rPr>
      </w:pPr>
      <w:r w:rsidRPr="004D3576">
        <w:rPr>
          <w:rFonts w:asciiTheme="minorHAnsi" w:hAnsiTheme="minorHAnsi" w:cstheme="minorHAnsi"/>
          <w:sz w:val="24"/>
        </w:rPr>
        <w:t>Por ser expressão da verdade, firmamos a presente.</w:t>
      </w:r>
    </w:p>
    <w:p w14:paraId="5BD384C1" w14:textId="77777777" w:rsidR="004D3576" w:rsidRPr="00E96D31" w:rsidRDefault="004D3576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24CFD697" w14:textId="3926D8E1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BodyText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BodyText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7C1C" w14:textId="77777777" w:rsidR="004557E8" w:rsidRDefault="004557E8" w:rsidP="00195787">
      <w:r>
        <w:separator/>
      </w:r>
    </w:p>
  </w:endnote>
  <w:endnote w:type="continuationSeparator" w:id="0">
    <w:p w14:paraId="720543C7" w14:textId="77777777" w:rsidR="004557E8" w:rsidRDefault="004557E8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CB4D" w14:textId="77777777" w:rsidR="00317E71" w:rsidRDefault="00317E7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3771B25D" w:rsidR="00317E71" w:rsidRPr="007D1C2C" w:rsidRDefault="005644AB" w:rsidP="00BB598F">
    <w:pPr>
      <w:pStyle w:val="Footer"/>
      <w:jc w:val="center"/>
      <w:rPr>
        <w:i/>
      </w:rPr>
    </w:pPr>
    <w:r>
      <w:rPr>
        <w:sz w:val="12"/>
        <w:szCs w:val="12"/>
      </w:rPr>
      <w:t>Anexo VI</w:t>
    </w:r>
    <w:r w:rsidR="00E96D31">
      <w:rPr>
        <w:sz w:val="12"/>
        <w:szCs w:val="12"/>
      </w:rPr>
      <w:t xml:space="preserve"> – Modelo de </w:t>
    </w:r>
    <w:r w:rsidR="004D3576">
      <w:rPr>
        <w:sz w:val="12"/>
        <w:szCs w:val="12"/>
      </w:rPr>
      <w:t>Declarações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C718E7">
      <w:rPr>
        <w:rStyle w:val="PageNumber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PageNumber"/>
        <w:rFonts w:ascii="Verdana" w:eastAsia="MS Gothic" w:hAnsi="Verdana"/>
        <w:sz w:val="16"/>
        <w:szCs w:val="16"/>
      </w:rPr>
      <w:t>/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C718E7">
      <w:rPr>
        <w:rStyle w:val="PageNumber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16BC2" w14:textId="77777777" w:rsidR="004557E8" w:rsidRDefault="004557E8" w:rsidP="00195787">
      <w:r>
        <w:separator/>
      </w:r>
    </w:p>
  </w:footnote>
  <w:footnote w:type="continuationSeparator" w:id="0">
    <w:p w14:paraId="002B5CF8" w14:textId="77777777" w:rsidR="004557E8" w:rsidRDefault="004557E8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72D8" w14:textId="77777777"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14:paraId="09534C64" w14:textId="44A3A15C" w:rsidR="00317E71" w:rsidRPr="00325FA0" w:rsidRDefault="00317E71" w:rsidP="007D1562">
    <w:pPr>
      <w:pStyle w:val="Header"/>
      <w:jc w:val="right"/>
      <w:rPr>
        <w:i/>
        <w:iCs/>
      </w:rPr>
    </w:pPr>
    <w:r w:rsidRPr="00325FA0">
      <w:rPr>
        <w:rFonts w:ascii="Verdana" w:hAnsi="Verdana"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FA0">
      <w:rPr>
        <w:rFonts w:ascii="Verdana" w:hAnsi="Verdana"/>
        <w:i/>
        <w:iCs/>
        <w:sz w:val="16"/>
        <w:szCs w:val="16"/>
      </w:rPr>
      <w:t xml:space="preserve">Processo n.º </w:t>
    </w:r>
    <w:r w:rsidR="00A429E8" w:rsidRPr="00A429E8">
      <w:rPr>
        <w:rFonts w:ascii="Verdana" w:hAnsi="Verdana"/>
        <w:i/>
        <w:iCs/>
        <w:sz w:val="16"/>
        <w:szCs w:val="16"/>
      </w:rPr>
      <w:t>23069.160162/2023-10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Heading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0A7E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27957"/>
    <w:rsid w:val="00230969"/>
    <w:rsid w:val="00230E72"/>
    <w:rsid w:val="002318EE"/>
    <w:rsid w:val="00242E92"/>
    <w:rsid w:val="002444B6"/>
    <w:rsid w:val="002509FF"/>
    <w:rsid w:val="00252014"/>
    <w:rsid w:val="00252EE9"/>
    <w:rsid w:val="0025380C"/>
    <w:rsid w:val="00254F46"/>
    <w:rsid w:val="002556E5"/>
    <w:rsid w:val="00261849"/>
    <w:rsid w:val="00266078"/>
    <w:rsid w:val="00275798"/>
    <w:rsid w:val="0027641D"/>
    <w:rsid w:val="00287188"/>
    <w:rsid w:val="00294873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5FA0"/>
    <w:rsid w:val="00335697"/>
    <w:rsid w:val="003369A6"/>
    <w:rsid w:val="00337554"/>
    <w:rsid w:val="003379C7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A4C"/>
    <w:rsid w:val="00447BEF"/>
    <w:rsid w:val="00450266"/>
    <w:rsid w:val="004557E8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D3576"/>
    <w:rsid w:val="004E1CA4"/>
    <w:rsid w:val="004E712D"/>
    <w:rsid w:val="005006DB"/>
    <w:rsid w:val="00502969"/>
    <w:rsid w:val="00513C95"/>
    <w:rsid w:val="005156AC"/>
    <w:rsid w:val="005262A8"/>
    <w:rsid w:val="0053014E"/>
    <w:rsid w:val="00561155"/>
    <w:rsid w:val="005644AB"/>
    <w:rsid w:val="005807EC"/>
    <w:rsid w:val="005853CE"/>
    <w:rsid w:val="005A0B33"/>
    <w:rsid w:val="005B2A46"/>
    <w:rsid w:val="005B345F"/>
    <w:rsid w:val="005B3CB4"/>
    <w:rsid w:val="005C41B6"/>
    <w:rsid w:val="005D0708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35DAB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745F7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0310"/>
    <w:rsid w:val="008540D8"/>
    <w:rsid w:val="00855696"/>
    <w:rsid w:val="008566DD"/>
    <w:rsid w:val="00892576"/>
    <w:rsid w:val="00893A39"/>
    <w:rsid w:val="00897A27"/>
    <w:rsid w:val="008A1B55"/>
    <w:rsid w:val="008C23FF"/>
    <w:rsid w:val="008C54E4"/>
    <w:rsid w:val="008C6744"/>
    <w:rsid w:val="008E3759"/>
    <w:rsid w:val="008F1354"/>
    <w:rsid w:val="008F3BD8"/>
    <w:rsid w:val="0090037C"/>
    <w:rsid w:val="00912689"/>
    <w:rsid w:val="0091554F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D64A3"/>
    <w:rsid w:val="009E113C"/>
    <w:rsid w:val="009F2EB2"/>
    <w:rsid w:val="00A05241"/>
    <w:rsid w:val="00A21E8F"/>
    <w:rsid w:val="00A30A28"/>
    <w:rsid w:val="00A33729"/>
    <w:rsid w:val="00A429E8"/>
    <w:rsid w:val="00A45504"/>
    <w:rsid w:val="00A648E2"/>
    <w:rsid w:val="00A738FA"/>
    <w:rsid w:val="00A84E34"/>
    <w:rsid w:val="00A85110"/>
    <w:rsid w:val="00A87093"/>
    <w:rsid w:val="00A93E08"/>
    <w:rsid w:val="00A942C3"/>
    <w:rsid w:val="00A96F2E"/>
    <w:rsid w:val="00AB336E"/>
    <w:rsid w:val="00AB41B5"/>
    <w:rsid w:val="00AC3B53"/>
    <w:rsid w:val="00AD321A"/>
    <w:rsid w:val="00AD3225"/>
    <w:rsid w:val="00AE0675"/>
    <w:rsid w:val="00AE0A71"/>
    <w:rsid w:val="00AF32BC"/>
    <w:rsid w:val="00AF3581"/>
    <w:rsid w:val="00AF781E"/>
    <w:rsid w:val="00AF7DA7"/>
    <w:rsid w:val="00B071ED"/>
    <w:rsid w:val="00B1609A"/>
    <w:rsid w:val="00B36DC8"/>
    <w:rsid w:val="00B42F3E"/>
    <w:rsid w:val="00B525B8"/>
    <w:rsid w:val="00B54C7E"/>
    <w:rsid w:val="00B66F19"/>
    <w:rsid w:val="00B67441"/>
    <w:rsid w:val="00B72EE9"/>
    <w:rsid w:val="00B82EC1"/>
    <w:rsid w:val="00B85C8F"/>
    <w:rsid w:val="00B946BF"/>
    <w:rsid w:val="00B94C1B"/>
    <w:rsid w:val="00B9643D"/>
    <w:rsid w:val="00BA5BCA"/>
    <w:rsid w:val="00BB0870"/>
    <w:rsid w:val="00BB1363"/>
    <w:rsid w:val="00BB598F"/>
    <w:rsid w:val="00BC4F69"/>
    <w:rsid w:val="00BE2F47"/>
    <w:rsid w:val="00BE53BB"/>
    <w:rsid w:val="00BE591B"/>
    <w:rsid w:val="00BE6D36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1A9C"/>
    <w:rsid w:val="00C5395D"/>
    <w:rsid w:val="00C718E7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1004"/>
    <w:rsid w:val="00D72CFE"/>
    <w:rsid w:val="00D734D3"/>
    <w:rsid w:val="00D7605E"/>
    <w:rsid w:val="00D83B02"/>
    <w:rsid w:val="00D901EE"/>
    <w:rsid w:val="00D902D6"/>
    <w:rsid w:val="00D945C1"/>
    <w:rsid w:val="00DB18B1"/>
    <w:rsid w:val="00DB435A"/>
    <w:rsid w:val="00DB6F67"/>
    <w:rsid w:val="00DC098A"/>
    <w:rsid w:val="00DC6924"/>
    <w:rsid w:val="00DE596B"/>
    <w:rsid w:val="00DE7C2C"/>
    <w:rsid w:val="00DF5E89"/>
    <w:rsid w:val="00E00FB5"/>
    <w:rsid w:val="00E03B99"/>
    <w:rsid w:val="00E10E2D"/>
    <w:rsid w:val="00E1163C"/>
    <w:rsid w:val="00E11C29"/>
    <w:rsid w:val="00E23909"/>
    <w:rsid w:val="00E44B0C"/>
    <w:rsid w:val="00E52524"/>
    <w:rsid w:val="00E578A6"/>
    <w:rsid w:val="00E6244F"/>
    <w:rsid w:val="00E67348"/>
    <w:rsid w:val="00E96D31"/>
    <w:rsid w:val="00EA06C5"/>
    <w:rsid w:val="00EB6AF5"/>
    <w:rsid w:val="00EB7F69"/>
    <w:rsid w:val="00ED4EB4"/>
    <w:rsid w:val="00F12161"/>
    <w:rsid w:val="00F12A88"/>
    <w:rsid w:val="00F147BA"/>
    <w:rsid w:val="00F17FC0"/>
    <w:rsid w:val="00F233BA"/>
    <w:rsid w:val="00F35B8E"/>
    <w:rsid w:val="00F36BD7"/>
    <w:rsid w:val="00F43482"/>
    <w:rsid w:val="00F4673F"/>
    <w:rsid w:val="00F559A1"/>
    <w:rsid w:val="00F6478A"/>
    <w:rsid w:val="00F672BD"/>
    <w:rsid w:val="00F713B3"/>
    <w:rsid w:val="00F74382"/>
    <w:rsid w:val="00F7797B"/>
    <w:rsid w:val="00F807DF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C4DB0"/>
    <w:rsid w:val="00FD31D3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7402CE46-85FC-4D12-800E-408828E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Ttulo2"/>
    <w:next w:val="BodyText"/>
    <w:link w:val="Subtitle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0BF3-92A4-4178-AA45-D979B604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João Aranha</cp:lastModifiedBy>
  <cp:revision>11</cp:revision>
  <cp:lastPrinted>2023-07-18T18:01:00Z</cp:lastPrinted>
  <dcterms:created xsi:type="dcterms:W3CDTF">2023-06-01T13:31:00Z</dcterms:created>
  <dcterms:modified xsi:type="dcterms:W3CDTF">2023-07-18T18:01:00Z</dcterms:modified>
  <dc:language>pt-BR</dc:language>
</cp:coreProperties>
</file>