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4BFD6" w14:textId="68240EAD" w:rsidR="00E96D31" w:rsidRPr="00E96D31" w:rsidRDefault="00E96D31" w:rsidP="00E96D31">
      <w:pPr>
        <w:pStyle w:val="List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ANEXO I</w:t>
      </w:r>
      <w:r w:rsidR="004D3576">
        <w:rPr>
          <w:rFonts w:asciiTheme="minorHAnsi" w:hAnsiTheme="minorHAnsi" w:cstheme="minorHAnsi"/>
          <w:b/>
          <w:sz w:val="24"/>
        </w:rPr>
        <w:t>I</w:t>
      </w:r>
      <w:r w:rsidRPr="00E96D31">
        <w:rPr>
          <w:rFonts w:asciiTheme="minorHAnsi" w:hAnsiTheme="minorHAnsi" w:cstheme="minorHAnsi"/>
          <w:b/>
          <w:sz w:val="24"/>
        </w:rPr>
        <w:t xml:space="preserve"> DO EDITAL DE LICITAÇÃO PE N.º </w:t>
      </w:r>
      <w:r w:rsidR="00261849">
        <w:rPr>
          <w:rFonts w:asciiTheme="minorHAnsi" w:hAnsiTheme="minorHAnsi" w:cstheme="minorHAnsi"/>
          <w:b/>
          <w:sz w:val="24"/>
        </w:rPr>
        <w:t>1</w:t>
      </w:r>
      <w:r w:rsidR="00447A4C">
        <w:rPr>
          <w:rFonts w:asciiTheme="minorHAnsi" w:hAnsiTheme="minorHAnsi" w:cstheme="minorHAnsi"/>
          <w:b/>
          <w:sz w:val="24"/>
        </w:rPr>
        <w:t>52</w:t>
      </w:r>
      <w:r w:rsidRPr="00E96D31">
        <w:rPr>
          <w:rFonts w:asciiTheme="minorHAnsi" w:hAnsiTheme="minorHAnsi" w:cstheme="minorHAnsi"/>
          <w:b/>
          <w:sz w:val="24"/>
        </w:rPr>
        <w:t>/20</w:t>
      </w:r>
      <w:r w:rsidR="00325FA0">
        <w:rPr>
          <w:rFonts w:asciiTheme="minorHAnsi" w:hAnsiTheme="minorHAnsi" w:cstheme="minorHAnsi"/>
          <w:b/>
          <w:sz w:val="24"/>
        </w:rPr>
        <w:t>22</w:t>
      </w:r>
      <w:r w:rsidRPr="00E96D31">
        <w:rPr>
          <w:rFonts w:asciiTheme="minorHAnsi" w:hAnsiTheme="minorHAnsi" w:cstheme="minorHAnsi"/>
          <w:b/>
          <w:sz w:val="24"/>
        </w:rPr>
        <w:t>/AD</w:t>
      </w:r>
    </w:p>
    <w:p w14:paraId="42BAF316" w14:textId="3E8EA2EF" w:rsidR="00E96D31" w:rsidRPr="00E96D31" w:rsidRDefault="004D3576" w:rsidP="00E96D31">
      <w:pPr>
        <w:pStyle w:val="List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DECLARAÇÕES DE PREPOSTO E AMBIENTAL</w:t>
      </w:r>
    </w:p>
    <w:p w14:paraId="276DC07C" w14:textId="69A6E563" w:rsidR="00E96D31" w:rsidRPr="00E96D31" w:rsidRDefault="00E96D31" w:rsidP="00E96D31">
      <w:pPr>
        <w:pStyle w:val="List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14:paraId="57EB7966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</w:p>
    <w:p w14:paraId="7F9D2E5E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[Cidade], [dia] de [mês] de 200[ano]</w:t>
      </w:r>
    </w:p>
    <w:p w14:paraId="4C08D711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</w:p>
    <w:p w14:paraId="0A2F7807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14:paraId="3E6C10EE" w14:textId="77777777" w:rsid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</w:p>
    <w:p w14:paraId="5A1C57A5" w14:textId="0E9F399B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 xml:space="preserve">Edital de Licitação por Pregão Eletrônico n.º </w:t>
      </w:r>
      <w:r w:rsidR="00261849">
        <w:rPr>
          <w:rFonts w:asciiTheme="minorHAnsi" w:hAnsiTheme="minorHAnsi" w:cstheme="minorHAnsi"/>
          <w:b/>
        </w:rPr>
        <w:t>1</w:t>
      </w:r>
      <w:r w:rsidR="00447A4C">
        <w:rPr>
          <w:rFonts w:asciiTheme="minorHAnsi" w:hAnsiTheme="minorHAnsi" w:cstheme="minorHAnsi"/>
          <w:b/>
        </w:rPr>
        <w:t>52</w:t>
      </w:r>
      <w:r w:rsidRPr="00502969">
        <w:rPr>
          <w:rFonts w:asciiTheme="minorHAnsi" w:hAnsiTheme="minorHAnsi" w:cstheme="minorHAnsi"/>
          <w:b/>
        </w:rPr>
        <w:t>/</w:t>
      </w:r>
      <w:r w:rsidRPr="00E96D31">
        <w:rPr>
          <w:rFonts w:asciiTheme="minorHAnsi" w:hAnsiTheme="minorHAnsi" w:cstheme="minorHAnsi"/>
          <w:b/>
        </w:rPr>
        <w:t>20</w:t>
      </w:r>
      <w:r w:rsidR="00A84E34">
        <w:rPr>
          <w:rFonts w:asciiTheme="minorHAnsi" w:hAnsiTheme="minorHAnsi" w:cstheme="minorHAnsi"/>
          <w:b/>
        </w:rPr>
        <w:t>2</w:t>
      </w:r>
      <w:r w:rsidR="00325FA0">
        <w:rPr>
          <w:rFonts w:asciiTheme="minorHAnsi" w:hAnsiTheme="minorHAnsi" w:cstheme="minorHAnsi"/>
          <w:b/>
        </w:rPr>
        <w:t>2</w:t>
      </w:r>
      <w:r w:rsidRPr="00E96D31">
        <w:rPr>
          <w:rFonts w:asciiTheme="minorHAnsi" w:hAnsiTheme="minorHAnsi" w:cstheme="minorHAnsi"/>
          <w:b/>
        </w:rPr>
        <w:t xml:space="preserve">/AD </w:t>
      </w:r>
    </w:p>
    <w:p w14:paraId="0C5B2A23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14:paraId="48A3CF40" w14:textId="676CB5F2" w:rsid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Considerando a participação deste Licitante, e em consonância com o estabelecido no Termo de Referência do precitado Pregão eletrônico, indicamos o Preposto abaixo, apto a atuar nas questões relativas à </w:t>
      </w:r>
      <w:r w:rsidR="00325FA0">
        <w:rPr>
          <w:rFonts w:asciiTheme="minorHAnsi" w:hAnsiTheme="minorHAnsi" w:cstheme="minorHAnsi"/>
        </w:rPr>
        <w:t>contratação</w:t>
      </w:r>
      <w:r>
        <w:rPr>
          <w:rFonts w:asciiTheme="minorHAnsi" w:hAnsiTheme="minorHAnsi" w:cstheme="minorHAnsi"/>
        </w:rPr>
        <w:t>, caso nossa proposta seja hom</w:t>
      </w:r>
      <w:bookmarkStart w:id="0" w:name="_GoBack"/>
      <w:bookmarkEnd w:id="0"/>
      <w:r>
        <w:rPr>
          <w:rFonts w:asciiTheme="minorHAnsi" w:hAnsiTheme="minorHAnsi" w:cstheme="minorHAnsi"/>
        </w:rPr>
        <w:t>ologada.</w:t>
      </w:r>
    </w:p>
    <w:p w14:paraId="102A1AF5" w14:textId="77777777" w:rsid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</w:p>
    <w:p w14:paraId="1A62B944" w14:textId="20F4693B" w:rsidR="00E96D31" w:rsidRPr="00E96D31" w:rsidRDefault="00E96D31" w:rsidP="00E96D31">
      <w:pPr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Identificação do Representante Legal da Empresa (</w:t>
      </w:r>
      <w:r>
        <w:rPr>
          <w:rFonts w:asciiTheme="minorHAnsi" w:hAnsiTheme="minorHAnsi" w:cstheme="minorHAnsi"/>
          <w:b/>
          <w:sz w:val="24"/>
        </w:rPr>
        <w:t>Preposto</w:t>
      </w:r>
      <w:r w:rsidRPr="00E96D31">
        <w:rPr>
          <w:rFonts w:asciiTheme="minorHAnsi" w:hAnsiTheme="minorHAnsi" w:cstheme="minorHAnsi"/>
          <w:b/>
          <w:sz w:val="24"/>
        </w:rPr>
        <w:t>):</w:t>
      </w:r>
    </w:p>
    <w:p w14:paraId="586A3799" w14:textId="77777777" w:rsidR="00E96D31" w:rsidRPr="00E96D31" w:rsidRDefault="00E96D31" w:rsidP="00E96D31">
      <w:pPr>
        <w:pStyle w:val="Body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DE3D6DF" w14:textId="77777777" w:rsidR="00E96D31" w:rsidRPr="00E96D31" w:rsidRDefault="00E96D31" w:rsidP="00E96D31">
      <w:pPr>
        <w:pStyle w:val="Body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Nome: _________________________________________________________</w:t>
      </w:r>
    </w:p>
    <w:p w14:paraId="17DCDBE6" w14:textId="77777777" w:rsidR="00E96D31" w:rsidRPr="00E96D31" w:rsidRDefault="00E96D31" w:rsidP="00E96D31">
      <w:pPr>
        <w:pStyle w:val="Body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Documento de Identidade n.º ________________ ; Órgão expedidor:__________</w:t>
      </w:r>
    </w:p>
    <w:p w14:paraId="2DCB927F" w14:textId="67FDB13F" w:rsidR="00E96D31" w:rsidRDefault="00E96D31" w:rsidP="00E96D31">
      <w:pPr>
        <w:pStyle w:val="Body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</w:t>
      </w:r>
      <w:r w:rsidRPr="00E96D31">
        <w:rPr>
          <w:rFonts w:asciiTheme="minorHAnsi" w:hAnsiTheme="minorHAnsi" w:cstheme="minorHAnsi"/>
        </w:rPr>
        <w:t>F/MF n.º ______________________________</w:t>
      </w:r>
    </w:p>
    <w:p w14:paraId="0A85A4FE" w14:textId="7580953C" w:rsidR="00E96D31" w:rsidRDefault="00E96D31" w:rsidP="00E96D31">
      <w:pPr>
        <w:pStyle w:val="Body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válido: ________________________________________________________</w:t>
      </w:r>
    </w:p>
    <w:p w14:paraId="70DFE99C" w14:textId="5DEE4007" w:rsidR="00E96D31" w:rsidRPr="00E96D31" w:rsidRDefault="00E96D31" w:rsidP="00E96D31">
      <w:pPr>
        <w:pStyle w:val="Body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 Fixo: (    )_______________________ Telefone Celular: (    )_______________________  </w:t>
      </w:r>
    </w:p>
    <w:p w14:paraId="75BFECA6" w14:textId="77777777" w:rsidR="00E96D31" w:rsidRPr="00E96D31" w:rsidRDefault="00E96D31" w:rsidP="00E96D31">
      <w:pPr>
        <w:pStyle w:val="Body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672AFFF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</w:p>
    <w:p w14:paraId="401B1BAC" w14:textId="77777777" w:rsidR="00294873" w:rsidRPr="00294873" w:rsidRDefault="00294873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294873">
        <w:rPr>
          <w:rFonts w:asciiTheme="minorHAnsi" w:hAnsiTheme="minorHAnsi" w:cstheme="minorHAnsi"/>
          <w:sz w:val="24"/>
        </w:rPr>
        <w:t>Declaro ainda, que temos pleno conhecimento que as eventuais notas de Empenhos, encaminhadas por este Órgão Gerenciador e seus Participantes se dará através de comunicação por email do Preposto, e deverá ser confirmada em até 24 horas úteis, sob pena de aplicação de sanções cabíveis.</w:t>
      </w:r>
    </w:p>
    <w:p w14:paraId="7F193BA1" w14:textId="46844839" w:rsid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14:paraId="092DA798" w14:textId="7FC1CCE9" w:rsidR="004D3576" w:rsidRPr="004D3576" w:rsidRDefault="004D3576" w:rsidP="004D357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Pr="004D3576">
        <w:rPr>
          <w:rFonts w:asciiTheme="minorHAnsi" w:hAnsiTheme="minorHAnsi" w:cstheme="minorHAnsi"/>
          <w:sz w:val="24"/>
        </w:rPr>
        <w:t xml:space="preserve">ara os fins de habilitação no Pregão Eletrônico </w:t>
      </w:r>
      <w:r>
        <w:rPr>
          <w:rFonts w:asciiTheme="minorHAnsi" w:hAnsiTheme="minorHAnsi" w:cstheme="minorHAnsi"/>
          <w:sz w:val="24"/>
        </w:rPr>
        <w:t>acima mencionado</w:t>
      </w:r>
      <w:r w:rsidRPr="004D3576">
        <w:rPr>
          <w:rFonts w:asciiTheme="minorHAnsi" w:hAnsiTheme="minorHAnsi" w:cstheme="minorHAnsi"/>
          <w:sz w:val="24"/>
        </w:rPr>
        <w:t xml:space="preserve"> – UFF, </w:t>
      </w:r>
      <w:r w:rsidRPr="004D3576">
        <w:rPr>
          <w:rFonts w:asciiTheme="minorHAnsi" w:hAnsiTheme="minorHAnsi" w:cstheme="minorHAnsi"/>
          <w:b/>
          <w:bCs/>
          <w:sz w:val="24"/>
        </w:rPr>
        <w:t>DECLARAMOS</w:t>
      </w:r>
      <w:r w:rsidRPr="004D3576">
        <w:rPr>
          <w:rFonts w:asciiTheme="minorHAnsi" w:hAnsiTheme="minorHAnsi" w:cstheme="minorHAnsi"/>
          <w:sz w:val="24"/>
        </w:rPr>
        <w:t xml:space="preserve"> expressamente que atende</w:t>
      </w:r>
      <w:r>
        <w:rPr>
          <w:rFonts w:asciiTheme="minorHAnsi" w:hAnsiTheme="minorHAnsi" w:cstheme="minorHAnsi"/>
          <w:sz w:val="24"/>
        </w:rPr>
        <w:t>mos</w:t>
      </w:r>
      <w:r w:rsidRPr="004D3576">
        <w:rPr>
          <w:rFonts w:asciiTheme="minorHAnsi" w:hAnsiTheme="minorHAnsi" w:cstheme="minorHAnsi"/>
          <w:sz w:val="24"/>
        </w:rPr>
        <w:t xml:space="preserve"> aos critérios de qualidade ambiental e sustentabilidade sócio-ambiental, respeitando as normas de proteção do meio ambiente, em conformidade com a </w:t>
      </w:r>
      <w:r w:rsidRPr="004D3576">
        <w:rPr>
          <w:rFonts w:asciiTheme="minorHAnsi" w:hAnsiTheme="minorHAnsi" w:cstheme="minorHAnsi"/>
          <w:sz w:val="24"/>
        </w:rPr>
        <w:lastRenderedPageBreak/>
        <w:t>Instrução Normativa de nº 01, de 19 de janeiro de 2010, da Secretaria de Logística e Tecnologia da Informação do Ministério do Planejamento, Orçamento e Gestão (SLTI/MPOG).</w:t>
      </w:r>
    </w:p>
    <w:p w14:paraId="37832B2A" w14:textId="77777777" w:rsidR="004D3576" w:rsidRPr="004D3576" w:rsidRDefault="004D3576" w:rsidP="004D3576">
      <w:pPr>
        <w:spacing w:before="120"/>
        <w:ind w:firstLine="1418"/>
        <w:jc w:val="both"/>
        <w:rPr>
          <w:rFonts w:asciiTheme="minorHAnsi" w:hAnsiTheme="minorHAnsi" w:cstheme="minorHAnsi"/>
          <w:sz w:val="24"/>
        </w:rPr>
      </w:pPr>
      <w:r w:rsidRPr="004D3576">
        <w:rPr>
          <w:rFonts w:asciiTheme="minorHAnsi" w:hAnsiTheme="minorHAnsi" w:cstheme="minorHAnsi"/>
          <w:sz w:val="24"/>
        </w:rPr>
        <w:t>Por ser expressão da verdade, firmamos a presente.</w:t>
      </w:r>
    </w:p>
    <w:p w14:paraId="5BD384C1" w14:textId="77777777" w:rsidR="004D3576" w:rsidRPr="00E96D31" w:rsidRDefault="004D3576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</w:p>
    <w:p w14:paraId="24CFD697" w14:textId="3926D8E1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  <w:b/>
        </w:rPr>
      </w:pPr>
    </w:p>
    <w:p w14:paraId="54681C5F" w14:textId="77777777" w:rsidR="00E96D31" w:rsidRPr="00E96D31" w:rsidRDefault="00E96D31" w:rsidP="00E96D31">
      <w:pPr>
        <w:pStyle w:val="BodyText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14:paraId="39154739" w14:textId="77777777"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14:paraId="005A1FF7" w14:textId="77777777" w:rsidR="00E96D31" w:rsidRPr="00E96D31" w:rsidRDefault="00E96D31" w:rsidP="00E96D31">
      <w:pPr>
        <w:pStyle w:val="List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14:paraId="679FB3E1" w14:textId="478E4BB6" w:rsidR="00E96D31" w:rsidRPr="00E96D31" w:rsidRDefault="00E96D31" w:rsidP="002556E5">
      <w:pPr>
        <w:pStyle w:val="BodyText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6A64E" w14:textId="77777777" w:rsidR="008F1354" w:rsidRDefault="008F1354" w:rsidP="00195787">
      <w:r>
        <w:separator/>
      </w:r>
    </w:p>
  </w:endnote>
  <w:endnote w:type="continuationSeparator" w:id="0">
    <w:p w14:paraId="4E01D86D" w14:textId="77777777" w:rsidR="008F1354" w:rsidRDefault="008F1354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BCB4D" w14:textId="77777777" w:rsidR="00317E71" w:rsidRDefault="00317E71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6513ACAE" w:rsidR="00317E71" w:rsidRPr="007D1C2C" w:rsidRDefault="00E96D31" w:rsidP="00BB598F">
    <w:pPr>
      <w:pStyle w:val="Footer"/>
      <w:jc w:val="center"/>
      <w:rPr>
        <w:i/>
      </w:rPr>
    </w:pPr>
    <w:r>
      <w:rPr>
        <w:sz w:val="12"/>
        <w:szCs w:val="12"/>
      </w:rPr>
      <w:t>Anexo I</w:t>
    </w:r>
    <w:r w:rsidR="004D3576">
      <w:rPr>
        <w:sz w:val="12"/>
        <w:szCs w:val="12"/>
      </w:rPr>
      <w:t>I</w:t>
    </w:r>
    <w:r>
      <w:rPr>
        <w:sz w:val="12"/>
        <w:szCs w:val="12"/>
      </w:rPr>
      <w:t xml:space="preserve"> – Modelo de </w:t>
    </w:r>
    <w:r w:rsidR="004D3576">
      <w:rPr>
        <w:sz w:val="12"/>
        <w:szCs w:val="12"/>
      </w:rPr>
      <w:t>Declarações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PageNumber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separate"/>
    </w:r>
    <w:r w:rsidR="00B42F3E">
      <w:rPr>
        <w:rStyle w:val="PageNumber"/>
        <w:rFonts w:ascii="Verdana" w:eastAsia="MS Gothic" w:hAnsi="Verdana"/>
        <w:noProof/>
        <w:sz w:val="16"/>
        <w:szCs w:val="16"/>
      </w:rPr>
      <w:t>2</w: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PageNumber"/>
        <w:rFonts w:ascii="Verdana" w:eastAsia="MS Gothic" w:hAnsi="Verdana"/>
        <w:sz w:val="16"/>
        <w:szCs w:val="16"/>
      </w:rPr>
      <w:t>/</w: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PageNumber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separate"/>
    </w:r>
    <w:r w:rsidR="00B42F3E">
      <w:rPr>
        <w:rStyle w:val="PageNumber"/>
        <w:rFonts w:ascii="Verdana" w:eastAsia="MS Gothic" w:hAnsi="Verdana"/>
        <w:noProof/>
        <w:sz w:val="16"/>
        <w:szCs w:val="16"/>
      </w:rPr>
      <w:t>2</w: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05766" w14:textId="77777777" w:rsidR="008F1354" w:rsidRDefault="008F1354" w:rsidP="00195787">
      <w:r>
        <w:separator/>
      </w:r>
    </w:p>
  </w:footnote>
  <w:footnote w:type="continuationSeparator" w:id="0">
    <w:p w14:paraId="144D6D8C" w14:textId="77777777" w:rsidR="008F1354" w:rsidRDefault="008F1354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72D8" w14:textId="77777777" w:rsidR="00317E71" w:rsidRDefault="00317E71" w:rsidP="006E4496">
    <w:pPr>
      <w:pStyle w:val="Header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Header"/>
      <w:jc w:val="right"/>
      <w:rPr>
        <w:rFonts w:ascii="Verdana" w:hAnsi="Verdana"/>
        <w:sz w:val="16"/>
        <w:szCs w:val="16"/>
      </w:rPr>
    </w:pPr>
  </w:p>
  <w:p w14:paraId="09534C64" w14:textId="520398F8" w:rsidR="00317E71" w:rsidRPr="00325FA0" w:rsidRDefault="00317E71" w:rsidP="007D1562">
    <w:pPr>
      <w:pStyle w:val="Header"/>
      <w:jc w:val="right"/>
      <w:rPr>
        <w:i/>
        <w:iCs/>
      </w:rPr>
    </w:pPr>
    <w:r w:rsidRPr="00325FA0">
      <w:rPr>
        <w:rFonts w:ascii="Verdana" w:hAnsi="Verdana"/>
        <w:i/>
        <w:i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5FA0">
      <w:rPr>
        <w:rFonts w:ascii="Verdana" w:hAnsi="Verdana"/>
        <w:i/>
        <w:iCs/>
        <w:sz w:val="16"/>
        <w:szCs w:val="16"/>
      </w:rPr>
      <w:t xml:space="preserve">Processo n.º </w:t>
    </w:r>
    <w:r w:rsidR="00447A4C" w:rsidRPr="00447A4C">
      <w:rPr>
        <w:rFonts w:ascii="Verdana" w:hAnsi="Verdana"/>
        <w:i/>
        <w:iCs/>
        <w:sz w:val="16"/>
        <w:szCs w:val="16"/>
      </w:rPr>
      <w:t>23069.190582/2022-31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Heading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AA704D6"/>
    <w:multiLevelType w:val="multilevel"/>
    <w:tmpl w:val="6AB2A9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556E5"/>
    <w:rsid w:val="00261849"/>
    <w:rsid w:val="00266078"/>
    <w:rsid w:val="00275798"/>
    <w:rsid w:val="0027641D"/>
    <w:rsid w:val="00294873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5FA0"/>
    <w:rsid w:val="00335697"/>
    <w:rsid w:val="003369A6"/>
    <w:rsid w:val="00337554"/>
    <w:rsid w:val="00345DC9"/>
    <w:rsid w:val="003570DA"/>
    <w:rsid w:val="003804AE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A4C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D3576"/>
    <w:rsid w:val="004E1CA4"/>
    <w:rsid w:val="004E712D"/>
    <w:rsid w:val="005006DB"/>
    <w:rsid w:val="00502969"/>
    <w:rsid w:val="00513C95"/>
    <w:rsid w:val="005156AC"/>
    <w:rsid w:val="005262A8"/>
    <w:rsid w:val="00561155"/>
    <w:rsid w:val="005807EC"/>
    <w:rsid w:val="005853CE"/>
    <w:rsid w:val="005A0B33"/>
    <w:rsid w:val="005B2A46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0310"/>
    <w:rsid w:val="008540D8"/>
    <w:rsid w:val="008566DD"/>
    <w:rsid w:val="00892576"/>
    <w:rsid w:val="00893A39"/>
    <w:rsid w:val="00897A27"/>
    <w:rsid w:val="008C23FF"/>
    <w:rsid w:val="008C54E4"/>
    <w:rsid w:val="008C6744"/>
    <w:rsid w:val="008F1354"/>
    <w:rsid w:val="008F3BD8"/>
    <w:rsid w:val="0090037C"/>
    <w:rsid w:val="00912689"/>
    <w:rsid w:val="0091554F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D64A3"/>
    <w:rsid w:val="009E113C"/>
    <w:rsid w:val="009F2EB2"/>
    <w:rsid w:val="00A05241"/>
    <w:rsid w:val="00A21E8F"/>
    <w:rsid w:val="00A30A28"/>
    <w:rsid w:val="00A33729"/>
    <w:rsid w:val="00A45504"/>
    <w:rsid w:val="00A648E2"/>
    <w:rsid w:val="00A738FA"/>
    <w:rsid w:val="00A84E34"/>
    <w:rsid w:val="00A85110"/>
    <w:rsid w:val="00A87093"/>
    <w:rsid w:val="00A93E08"/>
    <w:rsid w:val="00A942C3"/>
    <w:rsid w:val="00AB336E"/>
    <w:rsid w:val="00AB41B5"/>
    <w:rsid w:val="00AC3B53"/>
    <w:rsid w:val="00AD321A"/>
    <w:rsid w:val="00AD3225"/>
    <w:rsid w:val="00AE0675"/>
    <w:rsid w:val="00AE0A71"/>
    <w:rsid w:val="00AF32BC"/>
    <w:rsid w:val="00AF3581"/>
    <w:rsid w:val="00AF781E"/>
    <w:rsid w:val="00AF7DA7"/>
    <w:rsid w:val="00B071ED"/>
    <w:rsid w:val="00B42F3E"/>
    <w:rsid w:val="00B525B8"/>
    <w:rsid w:val="00B54C7E"/>
    <w:rsid w:val="00B66F19"/>
    <w:rsid w:val="00B67441"/>
    <w:rsid w:val="00B72EE9"/>
    <w:rsid w:val="00B82EC1"/>
    <w:rsid w:val="00B85C8F"/>
    <w:rsid w:val="00B9643D"/>
    <w:rsid w:val="00BA5BCA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1A9C"/>
    <w:rsid w:val="00C5395D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E7C2C"/>
    <w:rsid w:val="00DF5E89"/>
    <w:rsid w:val="00E00FB5"/>
    <w:rsid w:val="00E03B99"/>
    <w:rsid w:val="00E1163C"/>
    <w:rsid w:val="00E23909"/>
    <w:rsid w:val="00E44B0C"/>
    <w:rsid w:val="00E52524"/>
    <w:rsid w:val="00E578A6"/>
    <w:rsid w:val="00E67348"/>
    <w:rsid w:val="00E96D31"/>
    <w:rsid w:val="00EA06C5"/>
    <w:rsid w:val="00EB6AF5"/>
    <w:rsid w:val="00EB7F69"/>
    <w:rsid w:val="00ED4EB4"/>
    <w:rsid w:val="00F12161"/>
    <w:rsid w:val="00F12A88"/>
    <w:rsid w:val="00F147BA"/>
    <w:rsid w:val="00F17FC0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07DF"/>
    <w:rsid w:val="00F840C2"/>
    <w:rsid w:val="00F9267B"/>
    <w:rsid w:val="00FA11BA"/>
    <w:rsid w:val="00FA37D5"/>
    <w:rsid w:val="00FA6B1D"/>
    <w:rsid w:val="00FA7FD0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Heading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rFonts w:ascii="Arial" w:hAnsi="Arial" w:cs="Arial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rFonts w:ascii="Arial" w:hAnsi="Arial" w:cs="Arial"/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rFonts w:ascii="Arial" w:hAnsi="Arial" w:cs="Arial"/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rFonts w:ascii="Arial" w:hAnsi="Arial" w:cs="Arial"/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Ttulo2"/>
    <w:next w:val="BodyText"/>
    <w:link w:val="Subtitle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Heading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rFonts w:ascii="Arial" w:hAnsi="Arial" w:cs="Arial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rFonts w:ascii="Arial" w:hAnsi="Arial" w:cs="Arial"/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rFonts w:ascii="Arial" w:hAnsi="Arial" w:cs="Arial"/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rFonts w:ascii="Arial" w:hAnsi="Arial" w:cs="Arial"/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Ttulo2"/>
    <w:next w:val="BodyText"/>
    <w:link w:val="Subtitle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98FB-7AAE-48DD-A355-3C52D2A9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Admin</cp:lastModifiedBy>
  <cp:revision>10</cp:revision>
  <cp:lastPrinted>2022-12-21T17:13:00Z</cp:lastPrinted>
  <dcterms:created xsi:type="dcterms:W3CDTF">2022-11-16T18:13:00Z</dcterms:created>
  <dcterms:modified xsi:type="dcterms:W3CDTF">2022-12-21T17:14:00Z</dcterms:modified>
  <dc:language>pt-BR</dc:language>
</cp:coreProperties>
</file>