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5A89B" w14:textId="313BA876" w:rsidR="006E4496" w:rsidRPr="006D546C" w:rsidRDefault="00317E71" w:rsidP="008C54E4">
      <w:pPr>
        <w:pStyle w:val="Cabealho1"/>
        <w:spacing w:line="276" w:lineRule="auto"/>
        <w:ind w:left="1416" w:hanging="1416"/>
        <w:rPr>
          <w:rFonts w:asciiTheme="minorHAnsi" w:hAnsiTheme="minorHAnsi" w:cstheme="minorHAnsi"/>
          <w:sz w:val="22"/>
          <w:szCs w:val="22"/>
        </w:rPr>
      </w:pPr>
      <w:r w:rsidRPr="006D546C">
        <w:rPr>
          <w:rFonts w:asciiTheme="minorHAnsi" w:hAnsiTheme="minorHAnsi" w:cstheme="minorHAnsi"/>
          <w:noProof/>
          <w:sz w:val="22"/>
          <w:szCs w:val="22"/>
        </w:rPr>
        <w:drawing>
          <wp:anchor distT="0" distB="0" distL="114300" distR="114300" simplePos="0" relativeHeight="251654144" behindDoc="0" locked="0" layoutInCell="1" allowOverlap="1" wp14:anchorId="29BEDFB2" wp14:editId="5395B488">
            <wp:simplePos x="0" y="0"/>
            <wp:positionH relativeFrom="margin">
              <wp:posOffset>2770505</wp:posOffset>
            </wp:positionH>
            <wp:positionV relativeFrom="paragraph">
              <wp:posOffset>-427355</wp:posOffset>
            </wp:positionV>
            <wp:extent cx="640080" cy="619125"/>
            <wp:effectExtent l="0" t="0" r="762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r w:rsidRPr="006D546C">
        <w:rPr>
          <w:rFonts w:asciiTheme="minorHAnsi" w:hAnsiTheme="minorHAnsi" w:cstheme="minorHAnsi"/>
          <w:sz w:val="22"/>
          <w:szCs w:val="22"/>
        </w:rPr>
        <w:tab/>
      </w:r>
    </w:p>
    <w:p w14:paraId="72D20E5C" w14:textId="77777777" w:rsidR="006E4496" w:rsidRPr="006D546C" w:rsidRDefault="006E4496" w:rsidP="008C54E4">
      <w:pPr>
        <w:tabs>
          <w:tab w:val="left" w:pos="6284"/>
        </w:tab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14:paraId="7F7DC745" w14:textId="77777777" w:rsidR="006E4496" w:rsidRPr="006D546C" w:rsidRDefault="006E4496" w:rsidP="008C54E4">
      <w:pPr>
        <w:pStyle w:val="Cabealho1"/>
        <w:spacing w:before="0"/>
        <w:jc w:val="center"/>
        <w:rPr>
          <w:rFonts w:asciiTheme="minorHAnsi" w:hAnsiTheme="minorHAnsi" w:cstheme="minorHAnsi"/>
          <w:b/>
          <w:color w:val="auto"/>
          <w:sz w:val="22"/>
          <w:szCs w:val="22"/>
        </w:rPr>
      </w:pPr>
      <w:r w:rsidRPr="006D546C">
        <w:rPr>
          <w:rFonts w:asciiTheme="minorHAnsi" w:hAnsiTheme="minorHAnsi" w:cstheme="minorHAnsi"/>
          <w:b/>
          <w:color w:val="auto"/>
          <w:sz w:val="22"/>
          <w:szCs w:val="22"/>
        </w:rPr>
        <w:t>UNIVERSIDADE FEDERAL FLUMINENSE</w:t>
      </w:r>
    </w:p>
    <w:p w14:paraId="175298FB" w14:textId="77777777" w:rsidR="006E4496" w:rsidRPr="006D546C" w:rsidRDefault="00E23909" w:rsidP="008C54E4">
      <w:pPr>
        <w:jc w:val="center"/>
        <w:rPr>
          <w:rFonts w:asciiTheme="minorHAnsi" w:hAnsiTheme="minorHAnsi" w:cstheme="minorHAnsi"/>
          <w:b/>
          <w:sz w:val="22"/>
          <w:szCs w:val="22"/>
        </w:rPr>
      </w:pPr>
      <w:r w:rsidRPr="006D546C">
        <w:rPr>
          <w:rFonts w:asciiTheme="minorHAnsi" w:hAnsiTheme="minorHAnsi" w:cstheme="minorHAnsi"/>
          <w:b/>
          <w:sz w:val="22"/>
          <w:szCs w:val="22"/>
        </w:rPr>
        <w:t>PRO REITORIA DE ADMINISTRAÇÃO</w:t>
      </w:r>
    </w:p>
    <w:p w14:paraId="56C392D9" w14:textId="7430C112" w:rsidR="006E4496" w:rsidRDefault="006E4496" w:rsidP="00D43BAF">
      <w:pPr>
        <w:spacing w:after="120" w:line="276" w:lineRule="auto"/>
        <w:ind w:right="-15"/>
        <w:rPr>
          <w:rFonts w:asciiTheme="minorHAnsi" w:hAnsiTheme="minorHAnsi" w:cstheme="minorHAnsi"/>
          <w:b/>
          <w:bCs/>
          <w:color w:val="000000"/>
          <w:sz w:val="22"/>
          <w:szCs w:val="22"/>
        </w:rPr>
      </w:pPr>
    </w:p>
    <w:p w14:paraId="12123C36" w14:textId="2F6091A0" w:rsidR="006E3D66" w:rsidRPr="00B45FBB" w:rsidRDefault="006E3D66" w:rsidP="006E3D66">
      <w:pPr>
        <w:spacing w:line="259" w:lineRule="auto"/>
        <w:ind w:left="62"/>
        <w:jc w:val="center"/>
        <w:rPr>
          <w:rFonts w:asciiTheme="minorHAnsi" w:hAnsiTheme="minorHAnsi" w:cstheme="minorHAnsi"/>
          <w:b/>
          <w:bCs/>
          <w:color w:val="FF0000"/>
          <w:sz w:val="22"/>
          <w:szCs w:val="22"/>
        </w:rPr>
      </w:pPr>
      <w:r w:rsidRPr="00B45FBB">
        <w:rPr>
          <w:rFonts w:asciiTheme="minorHAnsi" w:hAnsiTheme="minorHAnsi" w:cstheme="minorHAnsi"/>
          <w:b/>
          <w:bCs/>
          <w:color w:val="FF0000"/>
          <w:sz w:val="22"/>
          <w:szCs w:val="22"/>
          <w:u w:val="single" w:color="000000"/>
        </w:rPr>
        <w:t xml:space="preserve">ANEXO </w:t>
      </w:r>
      <w:r w:rsidR="008034B1" w:rsidRPr="00B45FBB">
        <w:rPr>
          <w:rFonts w:asciiTheme="minorHAnsi" w:hAnsiTheme="minorHAnsi" w:cstheme="minorHAnsi"/>
          <w:b/>
          <w:bCs/>
          <w:color w:val="FF0000"/>
          <w:sz w:val="22"/>
          <w:szCs w:val="22"/>
          <w:u w:val="single" w:color="000000"/>
        </w:rPr>
        <w:t>IX</w:t>
      </w:r>
      <w:r w:rsidRPr="00B45FBB">
        <w:rPr>
          <w:rFonts w:asciiTheme="minorHAnsi" w:hAnsiTheme="minorHAnsi" w:cstheme="minorHAnsi"/>
          <w:b/>
          <w:bCs/>
          <w:color w:val="FF0000"/>
          <w:sz w:val="22"/>
          <w:szCs w:val="22"/>
          <w:u w:val="single" w:color="000000"/>
        </w:rPr>
        <w:t xml:space="preserve"> - MINUTA DO TERMO DE CONTRATO nº _/2022/AD</w:t>
      </w:r>
      <w:r w:rsidRPr="00B45FBB">
        <w:rPr>
          <w:rFonts w:asciiTheme="minorHAnsi" w:hAnsiTheme="minorHAnsi" w:cstheme="minorHAnsi"/>
          <w:b/>
          <w:bCs/>
          <w:color w:val="FF0000"/>
          <w:sz w:val="22"/>
          <w:szCs w:val="22"/>
        </w:rPr>
        <w:t xml:space="preserve">  </w:t>
      </w:r>
    </w:p>
    <w:p w14:paraId="609CA45B" w14:textId="77777777" w:rsidR="006E3D66" w:rsidRPr="008034B1" w:rsidRDefault="006E3D66" w:rsidP="006E3D66">
      <w:pPr>
        <w:spacing w:line="259" w:lineRule="auto"/>
        <w:ind w:left="77"/>
        <w:rPr>
          <w:rFonts w:asciiTheme="minorHAnsi" w:hAnsiTheme="minorHAnsi" w:cstheme="minorHAnsi"/>
          <w:sz w:val="22"/>
          <w:szCs w:val="22"/>
        </w:rPr>
      </w:pPr>
      <w:r w:rsidRPr="008034B1">
        <w:rPr>
          <w:rFonts w:asciiTheme="minorHAnsi" w:hAnsiTheme="minorHAnsi" w:cstheme="minorHAnsi"/>
          <w:b/>
          <w:sz w:val="22"/>
          <w:szCs w:val="22"/>
        </w:rPr>
        <w:t xml:space="preserve"> </w:t>
      </w:r>
    </w:p>
    <w:p w14:paraId="745A0E7F" w14:textId="77777777" w:rsidR="006E3D66" w:rsidRPr="008034B1" w:rsidRDefault="006E3D66" w:rsidP="006E3D66">
      <w:pPr>
        <w:spacing w:line="259" w:lineRule="auto"/>
        <w:ind w:right="310"/>
        <w:jc w:val="center"/>
        <w:rPr>
          <w:rFonts w:asciiTheme="minorHAnsi" w:hAnsiTheme="minorHAnsi" w:cstheme="minorHAnsi"/>
          <w:sz w:val="22"/>
          <w:szCs w:val="22"/>
        </w:rPr>
      </w:pPr>
      <w:r w:rsidRPr="008034B1">
        <w:rPr>
          <w:rFonts w:asciiTheme="minorHAnsi" w:hAnsiTheme="minorHAnsi" w:cstheme="minorHAnsi"/>
          <w:b/>
          <w:sz w:val="22"/>
          <w:szCs w:val="22"/>
        </w:rPr>
        <w:t xml:space="preserve"> </w:t>
      </w:r>
      <w:r w:rsidRPr="008034B1">
        <w:rPr>
          <w:rFonts w:asciiTheme="minorHAnsi" w:hAnsiTheme="minorHAnsi" w:cstheme="minorHAnsi"/>
          <w:b/>
          <w:sz w:val="22"/>
          <w:szCs w:val="22"/>
        </w:rPr>
        <w:tab/>
        <w:t xml:space="preserve"> </w:t>
      </w:r>
    </w:p>
    <w:p w14:paraId="3DEB1D5E" w14:textId="14180500" w:rsidR="006E3D66" w:rsidRPr="008034B1" w:rsidRDefault="006E3D66" w:rsidP="00B45FBB">
      <w:pPr>
        <w:spacing w:line="250" w:lineRule="auto"/>
        <w:ind w:left="4962" w:hanging="10"/>
        <w:rPr>
          <w:rFonts w:asciiTheme="minorHAnsi" w:hAnsiTheme="minorHAnsi" w:cstheme="minorHAnsi"/>
          <w:sz w:val="22"/>
          <w:szCs w:val="22"/>
        </w:rPr>
      </w:pPr>
      <w:r w:rsidRPr="008034B1">
        <w:rPr>
          <w:rFonts w:asciiTheme="minorHAnsi" w:hAnsiTheme="minorHAnsi" w:cstheme="minorHAnsi"/>
          <w:b/>
          <w:sz w:val="22"/>
          <w:szCs w:val="22"/>
        </w:rPr>
        <w:t xml:space="preserve">Contrato de Prestação de Serviços de Engenharia nº </w:t>
      </w:r>
      <w:r w:rsidRPr="008034B1">
        <w:rPr>
          <w:rFonts w:asciiTheme="minorHAnsi" w:hAnsiTheme="minorHAnsi" w:cstheme="minorHAnsi"/>
          <w:sz w:val="22"/>
          <w:szCs w:val="22"/>
        </w:rPr>
        <w:t xml:space="preserve">/2022/AD </w:t>
      </w:r>
      <w:r w:rsidRPr="008034B1">
        <w:rPr>
          <w:rFonts w:asciiTheme="minorHAnsi" w:hAnsiTheme="minorHAnsi" w:cstheme="minorHAnsi"/>
          <w:b/>
          <w:sz w:val="22"/>
          <w:szCs w:val="22"/>
        </w:rPr>
        <w:t xml:space="preserve">que entre si fazem a </w:t>
      </w:r>
      <w:r w:rsidRPr="008034B1">
        <w:rPr>
          <w:rFonts w:asciiTheme="minorHAnsi" w:hAnsiTheme="minorHAnsi" w:cstheme="minorHAnsi"/>
          <w:i/>
          <w:sz w:val="22"/>
          <w:szCs w:val="22"/>
        </w:rPr>
        <w:t>Universidade Federal Fluminense</w:t>
      </w:r>
      <w:r w:rsidRPr="008034B1">
        <w:rPr>
          <w:rFonts w:asciiTheme="minorHAnsi" w:hAnsiTheme="minorHAnsi" w:cstheme="minorHAnsi"/>
          <w:b/>
          <w:i/>
          <w:sz w:val="22"/>
          <w:szCs w:val="22"/>
        </w:rPr>
        <w:t xml:space="preserve"> </w:t>
      </w:r>
      <w:r w:rsidRPr="008034B1">
        <w:rPr>
          <w:rFonts w:asciiTheme="minorHAnsi" w:hAnsiTheme="minorHAnsi" w:cstheme="minorHAnsi"/>
          <w:b/>
          <w:sz w:val="22"/>
          <w:szCs w:val="22"/>
        </w:rPr>
        <w:t>e a empresa _____________.</w:t>
      </w:r>
      <w:r w:rsidRPr="008034B1">
        <w:rPr>
          <w:rFonts w:asciiTheme="minorHAnsi" w:hAnsiTheme="minorHAnsi" w:cstheme="minorHAnsi"/>
          <w:sz w:val="22"/>
          <w:szCs w:val="22"/>
        </w:rPr>
        <w:t xml:space="preserve"> </w:t>
      </w:r>
    </w:p>
    <w:p w14:paraId="7FD2631B" w14:textId="77777777" w:rsidR="006E3D66" w:rsidRPr="008034B1" w:rsidRDefault="006E3D66" w:rsidP="006E3D66">
      <w:pPr>
        <w:spacing w:line="259" w:lineRule="auto"/>
        <w:ind w:left="77"/>
        <w:rPr>
          <w:rFonts w:asciiTheme="minorHAnsi" w:hAnsiTheme="minorHAnsi" w:cstheme="minorHAnsi"/>
          <w:sz w:val="22"/>
          <w:szCs w:val="22"/>
        </w:rPr>
      </w:pPr>
      <w:r w:rsidRPr="008034B1">
        <w:rPr>
          <w:rFonts w:asciiTheme="minorHAnsi" w:hAnsiTheme="minorHAnsi" w:cstheme="minorHAnsi"/>
          <w:b/>
          <w:sz w:val="22"/>
          <w:szCs w:val="22"/>
        </w:rPr>
        <w:t xml:space="preserve"> </w:t>
      </w:r>
    </w:p>
    <w:p w14:paraId="4530F958" w14:textId="77777777" w:rsidR="006E3D66" w:rsidRPr="008034B1" w:rsidRDefault="006E3D66" w:rsidP="006E3D66">
      <w:pPr>
        <w:spacing w:after="102" w:line="259" w:lineRule="auto"/>
        <w:ind w:left="77"/>
        <w:rPr>
          <w:rFonts w:asciiTheme="minorHAnsi" w:hAnsiTheme="minorHAnsi" w:cstheme="minorHAnsi"/>
          <w:sz w:val="22"/>
          <w:szCs w:val="22"/>
        </w:rPr>
      </w:pPr>
      <w:r w:rsidRPr="008034B1">
        <w:rPr>
          <w:rFonts w:asciiTheme="minorHAnsi" w:hAnsiTheme="minorHAnsi" w:cstheme="minorHAnsi"/>
          <w:b/>
          <w:sz w:val="22"/>
          <w:szCs w:val="22"/>
        </w:rPr>
        <w:t xml:space="preserve"> </w:t>
      </w:r>
    </w:p>
    <w:p w14:paraId="299D1392" w14:textId="17924BD9" w:rsidR="006E3D66" w:rsidRPr="008034B1" w:rsidRDefault="006E3D66" w:rsidP="006E3D66">
      <w:pPr>
        <w:spacing w:after="120" w:line="276" w:lineRule="auto"/>
        <w:jc w:val="both"/>
        <w:rPr>
          <w:rFonts w:asciiTheme="minorHAnsi" w:hAnsiTheme="minorHAnsi" w:cstheme="minorHAnsi"/>
          <w:sz w:val="22"/>
          <w:szCs w:val="22"/>
        </w:rPr>
      </w:pPr>
      <w:r w:rsidRPr="008034B1">
        <w:rPr>
          <w:rFonts w:asciiTheme="minorHAnsi" w:hAnsiTheme="minorHAnsi" w:cstheme="minorHAnsi"/>
          <w:sz w:val="22"/>
          <w:szCs w:val="22"/>
        </w:rPr>
        <w:t xml:space="preserve">  A </w:t>
      </w:r>
      <w:r w:rsidRPr="005549F1">
        <w:rPr>
          <w:rFonts w:asciiTheme="minorHAnsi" w:hAnsiTheme="minorHAnsi" w:cstheme="minorHAnsi"/>
          <w:b/>
          <w:bCs/>
          <w:i/>
          <w:sz w:val="22"/>
          <w:szCs w:val="22"/>
        </w:rPr>
        <w:t>UNIVERSIDADE FEDERAL FLUMINENSE</w:t>
      </w:r>
      <w:r w:rsidRPr="008034B1">
        <w:rPr>
          <w:rFonts w:asciiTheme="minorHAnsi" w:hAnsiTheme="minorHAnsi" w:cstheme="minorHAnsi"/>
          <w:sz w:val="22"/>
          <w:szCs w:val="22"/>
        </w:rPr>
        <w:t xml:space="preserve">, autarquia Federal, vinculada ao Ministério da Educação, com sede na Rua Miguel de Frias nº 09, Icaraí, Niterói, Estado do Rio de Janeiro, doravante denominada </w:t>
      </w:r>
      <w:r w:rsidRPr="005549F1">
        <w:rPr>
          <w:rFonts w:asciiTheme="minorHAnsi" w:hAnsiTheme="minorHAnsi" w:cstheme="minorHAnsi"/>
          <w:b/>
          <w:bCs/>
          <w:i/>
          <w:sz w:val="22"/>
          <w:szCs w:val="22"/>
        </w:rPr>
        <w:t>CONTRATANTE</w:t>
      </w:r>
      <w:r w:rsidRPr="008034B1">
        <w:rPr>
          <w:rFonts w:asciiTheme="minorHAnsi" w:hAnsiTheme="minorHAnsi" w:cstheme="minorHAnsi"/>
          <w:sz w:val="22"/>
          <w:szCs w:val="22"/>
        </w:rPr>
        <w:t xml:space="preserve">, inscrita no CNPJ/MF sob o nº </w:t>
      </w:r>
      <w:r w:rsidRPr="005549F1">
        <w:rPr>
          <w:rFonts w:asciiTheme="minorHAnsi" w:hAnsiTheme="minorHAnsi" w:cstheme="minorHAnsi"/>
          <w:b/>
          <w:bCs/>
          <w:sz w:val="22"/>
          <w:szCs w:val="22"/>
        </w:rPr>
        <w:t>28.523.215/0001-06</w:t>
      </w:r>
      <w:r w:rsidRPr="008034B1">
        <w:rPr>
          <w:rFonts w:asciiTheme="minorHAnsi" w:hAnsiTheme="minorHAnsi" w:cstheme="minorHAnsi"/>
          <w:sz w:val="22"/>
          <w:szCs w:val="22"/>
        </w:rPr>
        <w:t xml:space="preserve">, neste ato representada pelo seu Reitor, Professor </w:t>
      </w:r>
      <w:r w:rsidRPr="008034B1">
        <w:rPr>
          <w:rFonts w:asciiTheme="minorHAnsi" w:hAnsiTheme="minorHAnsi" w:cstheme="minorHAnsi"/>
          <w:i/>
          <w:sz w:val="22"/>
          <w:szCs w:val="22"/>
        </w:rPr>
        <w:t>ANTONIO CLÁUDIO LUCAS DA NOBREGA</w:t>
      </w:r>
      <w:r w:rsidRPr="008034B1">
        <w:rPr>
          <w:rFonts w:asciiTheme="minorHAnsi" w:hAnsiTheme="minorHAnsi" w:cstheme="minorHAnsi"/>
          <w:sz w:val="22"/>
          <w:szCs w:val="22"/>
        </w:rPr>
        <w:t xml:space="preserve">, nomeado por Decreto Presidencial publicado no DOU de 21/11/2018, portador da cédula de identidade nº 047142036, expedida pelo IFP/RJ, e inscrito no CPF/MF sob o nº 808.987.697-87, e o(a) .............................. inscrito(a) no CNPJ/MF sob o nº ............................, sediado(a) na ..................................., em ............................. </w:t>
      </w:r>
      <w:proofErr w:type="gramStart"/>
      <w:r w:rsidRPr="008034B1">
        <w:rPr>
          <w:rFonts w:asciiTheme="minorHAnsi" w:hAnsiTheme="minorHAnsi" w:cstheme="minorHAnsi"/>
          <w:sz w:val="22"/>
          <w:szCs w:val="22"/>
        </w:rPr>
        <w:t>doravante</w:t>
      </w:r>
      <w:proofErr w:type="gramEnd"/>
      <w:r w:rsidRPr="008034B1">
        <w:rPr>
          <w:rFonts w:asciiTheme="minorHAnsi" w:hAnsiTheme="minorHAnsi" w:cstheme="minorHAnsi"/>
          <w:sz w:val="22"/>
          <w:szCs w:val="22"/>
        </w:rPr>
        <w:t xml:space="preserve"> designada </w:t>
      </w:r>
      <w:r w:rsidRPr="005549F1">
        <w:rPr>
          <w:rFonts w:asciiTheme="minorHAnsi" w:hAnsiTheme="minorHAnsi" w:cstheme="minorHAnsi"/>
          <w:b/>
          <w:bCs/>
          <w:sz w:val="22"/>
          <w:szCs w:val="22"/>
        </w:rPr>
        <w:t>CONTRATADA</w:t>
      </w:r>
      <w:r w:rsidRPr="008034B1">
        <w:rPr>
          <w:rFonts w:asciiTheme="minorHAnsi" w:hAnsiTheme="minorHAnsi" w:cstheme="minorHAnsi"/>
          <w:sz w:val="22"/>
          <w:szCs w:val="22"/>
        </w:rPr>
        <w:t xml:space="preserve">, neste ato representada pelo(a) Sr.(a) ....................., portador(a) da Carteira de Identidade nº ................., expedida pela (o) .................., e CPF nº ........................., tendo em vista o que consta no Processo nº </w:t>
      </w:r>
      <w:r w:rsidR="00E437D8" w:rsidRPr="00E437D8">
        <w:rPr>
          <w:rFonts w:asciiTheme="minorHAnsi" w:hAnsiTheme="minorHAnsi" w:cstheme="minorHAnsi"/>
          <w:b/>
          <w:bCs/>
          <w:sz w:val="22"/>
          <w:szCs w:val="22"/>
        </w:rPr>
        <w:t xml:space="preserve">23069.164942/2022-40 </w:t>
      </w:r>
      <w:r w:rsidRPr="008034B1">
        <w:rPr>
          <w:rFonts w:asciiTheme="minorHAnsi" w:hAnsiTheme="minorHAnsi" w:cstheme="minorHAnsi"/>
          <w:sz w:val="22"/>
          <w:szCs w:val="22"/>
        </w:rPr>
        <w:t xml:space="preserve"> e em observância às disposições da Lei nº 8.666, de 21 de junho de 1993, da Lei nº 10.520, de 17 de julho de 2002, do Decreto nº 7.983, de 8 de abril de 2013, </w:t>
      </w:r>
      <w:r w:rsidRPr="008034B1">
        <w:rPr>
          <w:rFonts w:asciiTheme="minorHAnsi" w:hAnsiTheme="minorHAnsi" w:cstheme="minorHAnsi"/>
          <w:i/>
          <w:sz w:val="22"/>
          <w:szCs w:val="22"/>
        </w:rPr>
        <w:t xml:space="preserve">do Decreto nº 7.892, de 23 de janeiro de 2013, </w:t>
      </w:r>
      <w:r w:rsidRPr="008034B1">
        <w:rPr>
          <w:rFonts w:asciiTheme="minorHAnsi" w:hAnsiTheme="minorHAnsi" w:cstheme="minorHAnsi"/>
          <w:sz w:val="22"/>
          <w:szCs w:val="22"/>
        </w:rPr>
        <w:t xml:space="preserve">bem como da Instrução Normativa SEGES/MP nº 5, de 25 de maio de 2017, resolvem celebrar o presente Termo de Contrato, decorrente do Pregão nº </w:t>
      </w:r>
      <w:r w:rsidR="00E437D8">
        <w:rPr>
          <w:rFonts w:asciiTheme="minorHAnsi" w:hAnsiTheme="minorHAnsi" w:cstheme="minorHAnsi"/>
          <w:b/>
          <w:bCs/>
          <w:sz w:val="22"/>
          <w:szCs w:val="22"/>
        </w:rPr>
        <w:t>69</w:t>
      </w:r>
      <w:r w:rsidRPr="005549F1">
        <w:rPr>
          <w:rFonts w:asciiTheme="minorHAnsi" w:hAnsiTheme="minorHAnsi" w:cstheme="minorHAnsi"/>
          <w:b/>
          <w:bCs/>
          <w:sz w:val="22"/>
          <w:szCs w:val="22"/>
        </w:rPr>
        <w:t>/2022</w:t>
      </w:r>
      <w:r w:rsidRPr="008034B1">
        <w:rPr>
          <w:rFonts w:asciiTheme="minorHAnsi" w:hAnsiTheme="minorHAnsi" w:cstheme="minorHAnsi"/>
          <w:sz w:val="22"/>
          <w:szCs w:val="22"/>
        </w:rPr>
        <w:t>, mediante as cláusulas e condições a seguir enunciadas.</w:t>
      </w:r>
    </w:p>
    <w:p w14:paraId="4D0E0C49" w14:textId="0A049B4A" w:rsidR="006E3D66" w:rsidRPr="008034B1" w:rsidRDefault="006E3D66" w:rsidP="006E3D66">
      <w:pPr>
        <w:spacing w:after="7"/>
        <w:ind w:left="129" w:right="6"/>
        <w:rPr>
          <w:rFonts w:asciiTheme="minorHAnsi" w:hAnsiTheme="minorHAnsi" w:cstheme="minorHAnsi"/>
          <w:sz w:val="22"/>
          <w:szCs w:val="22"/>
        </w:rPr>
      </w:pPr>
      <w:r w:rsidRPr="008034B1">
        <w:rPr>
          <w:rFonts w:asciiTheme="minorHAnsi" w:hAnsiTheme="minorHAnsi" w:cstheme="minorHAnsi"/>
          <w:sz w:val="22"/>
          <w:szCs w:val="22"/>
        </w:rPr>
        <w:t xml:space="preserve"> </w:t>
      </w:r>
    </w:p>
    <w:p w14:paraId="747202CB" w14:textId="77777777" w:rsidR="006E3D66" w:rsidRPr="008034B1" w:rsidRDefault="006E3D66">
      <w:pPr>
        <w:numPr>
          <w:ilvl w:val="0"/>
          <w:numId w:val="8"/>
        </w:numPr>
        <w:suppressAutoHyphens w:val="0"/>
        <w:spacing w:after="120" w:line="360" w:lineRule="auto"/>
        <w:ind w:right="-15"/>
        <w:jc w:val="both"/>
        <w:rPr>
          <w:rFonts w:asciiTheme="minorHAnsi" w:hAnsiTheme="minorHAnsi" w:cstheme="minorHAnsi"/>
          <w:sz w:val="22"/>
          <w:szCs w:val="22"/>
        </w:rPr>
      </w:pPr>
      <w:r w:rsidRPr="008034B1">
        <w:rPr>
          <w:rFonts w:asciiTheme="minorHAnsi" w:hAnsiTheme="minorHAnsi" w:cstheme="minorHAnsi"/>
          <w:sz w:val="22"/>
          <w:szCs w:val="22"/>
        </w:rPr>
        <w:t xml:space="preserve"> </w:t>
      </w:r>
      <w:r w:rsidRPr="008034B1">
        <w:rPr>
          <w:rFonts w:asciiTheme="minorHAnsi" w:hAnsiTheme="minorHAnsi" w:cstheme="minorHAnsi"/>
          <w:b/>
          <w:sz w:val="22"/>
          <w:szCs w:val="22"/>
        </w:rPr>
        <w:t>CLÁUSULA PRIMEIRA – OBJETO</w:t>
      </w:r>
    </w:p>
    <w:p w14:paraId="54E21158" w14:textId="0E1909DB" w:rsidR="006E3D66" w:rsidRPr="008034B1" w:rsidRDefault="006E3D66">
      <w:pPr>
        <w:numPr>
          <w:ilvl w:val="1"/>
          <w:numId w:val="8"/>
        </w:numPr>
        <w:suppressAutoHyphens w:val="0"/>
        <w:spacing w:before="120" w:after="120" w:line="276" w:lineRule="auto"/>
        <w:ind w:left="425"/>
        <w:jc w:val="both"/>
        <w:rPr>
          <w:rFonts w:asciiTheme="minorHAnsi" w:hAnsiTheme="minorHAnsi" w:cstheme="minorHAnsi"/>
          <w:sz w:val="22"/>
          <w:szCs w:val="22"/>
        </w:rPr>
      </w:pPr>
      <w:r w:rsidRPr="008034B1">
        <w:rPr>
          <w:rFonts w:asciiTheme="minorHAnsi" w:hAnsiTheme="minorHAnsi" w:cstheme="minorHAnsi"/>
          <w:sz w:val="22"/>
          <w:szCs w:val="22"/>
        </w:rPr>
        <w:t xml:space="preserve">O objeto do presente instrumento é a </w:t>
      </w:r>
      <w:r w:rsidR="00E437D8" w:rsidRPr="00E437D8">
        <w:rPr>
          <w:rFonts w:asciiTheme="minorHAnsi" w:hAnsiTheme="minorHAnsi" w:cstheme="minorHAnsi"/>
          <w:b/>
          <w:sz w:val="22"/>
          <w:szCs w:val="22"/>
        </w:rPr>
        <w:t xml:space="preserve">contratação de </w:t>
      </w:r>
      <w:bookmarkStart w:id="0" w:name="_Hlk85032038"/>
      <w:r w:rsidR="00E437D8" w:rsidRPr="00E437D8">
        <w:rPr>
          <w:rFonts w:asciiTheme="minorHAnsi" w:hAnsiTheme="minorHAnsi" w:cstheme="minorHAnsi"/>
          <w:b/>
          <w:sz w:val="22"/>
          <w:szCs w:val="22"/>
        </w:rPr>
        <w:t>execução de serviço de engenharia, para</w:t>
      </w:r>
      <w:bookmarkEnd w:id="0"/>
      <w:r w:rsidR="00E437D8" w:rsidRPr="00E437D8">
        <w:rPr>
          <w:rFonts w:asciiTheme="minorHAnsi" w:hAnsiTheme="minorHAnsi" w:cstheme="minorHAnsi"/>
          <w:b/>
          <w:sz w:val="22"/>
          <w:szCs w:val="22"/>
        </w:rPr>
        <w:t xml:space="preserve"> execução de obra de drenagem da encosta atrás do prédio da Faculdade de Odontologia</w:t>
      </w:r>
      <w:r w:rsidR="00E437D8" w:rsidRPr="008034B1">
        <w:rPr>
          <w:rFonts w:asciiTheme="minorHAnsi" w:hAnsiTheme="minorHAnsi" w:cstheme="minorHAnsi"/>
          <w:sz w:val="22"/>
          <w:szCs w:val="22"/>
        </w:rPr>
        <w:t xml:space="preserve"> </w:t>
      </w:r>
      <w:r w:rsidR="00FA404A" w:rsidRPr="008034B1">
        <w:rPr>
          <w:rFonts w:asciiTheme="minorHAnsi" w:hAnsiTheme="minorHAnsi" w:cstheme="minorHAnsi"/>
          <w:sz w:val="22"/>
          <w:szCs w:val="22"/>
        </w:rPr>
        <w:t>- conforme condições, quantidades e exigências estabelecidas neste instrumento e seus anexos.</w:t>
      </w:r>
    </w:p>
    <w:p w14:paraId="7FC04797" w14:textId="77777777" w:rsidR="006E3D66" w:rsidRPr="008034B1" w:rsidRDefault="006E3D66">
      <w:pPr>
        <w:numPr>
          <w:ilvl w:val="1"/>
          <w:numId w:val="8"/>
        </w:numPr>
        <w:suppressAutoHyphens w:val="0"/>
        <w:spacing w:before="120" w:after="120" w:line="276" w:lineRule="auto"/>
        <w:ind w:left="425"/>
        <w:jc w:val="both"/>
        <w:rPr>
          <w:rFonts w:asciiTheme="minorHAnsi" w:hAnsiTheme="minorHAnsi" w:cstheme="minorHAnsi"/>
          <w:sz w:val="22"/>
          <w:szCs w:val="22"/>
        </w:rPr>
      </w:pPr>
      <w:r w:rsidRPr="008034B1">
        <w:rPr>
          <w:rFonts w:asciiTheme="minorHAnsi" w:hAnsiTheme="minorHAnsi" w:cstheme="minorHAnsi"/>
          <w:sz w:val="22"/>
          <w:szCs w:val="22"/>
        </w:rPr>
        <w:t>Este Termo de Contrato vincula-se ao Edital do Pregão e seus anexos, identificado no preâmbulo acima, e à proposta vencedora, independentemente de transcrição.</w:t>
      </w:r>
    </w:p>
    <w:p w14:paraId="4328F2CE" w14:textId="77777777" w:rsidR="006E3D66" w:rsidRPr="008034B1" w:rsidRDefault="006E3D66" w:rsidP="006E3D66">
      <w:pPr>
        <w:spacing w:before="120" w:after="120" w:line="276" w:lineRule="auto"/>
        <w:jc w:val="both"/>
        <w:rPr>
          <w:rFonts w:asciiTheme="minorHAnsi" w:hAnsiTheme="minorHAnsi" w:cstheme="minorHAnsi"/>
          <w:sz w:val="22"/>
          <w:szCs w:val="22"/>
        </w:rPr>
      </w:pPr>
    </w:p>
    <w:p w14:paraId="14F79D48" w14:textId="77777777" w:rsidR="006E3D66" w:rsidRPr="008034B1" w:rsidRDefault="006E3D66">
      <w:pPr>
        <w:numPr>
          <w:ilvl w:val="0"/>
          <w:numId w:val="8"/>
        </w:numPr>
        <w:suppressAutoHyphens w:val="0"/>
        <w:spacing w:before="120" w:after="120" w:line="276" w:lineRule="auto"/>
        <w:ind w:right="-15"/>
        <w:jc w:val="both"/>
        <w:rPr>
          <w:rFonts w:asciiTheme="minorHAnsi" w:hAnsiTheme="minorHAnsi" w:cstheme="minorHAnsi"/>
          <w:i/>
          <w:sz w:val="22"/>
          <w:szCs w:val="22"/>
        </w:rPr>
      </w:pPr>
      <w:r w:rsidRPr="008034B1">
        <w:rPr>
          <w:rFonts w:asciiTheme="minorHAnsi" w:hAnsiTheme="minorHAnsi" w:cstheme="minorHAnsi"/>
          <w:b/>
          <w:sz w:val="22"/>
          <w:szCs w:val="22"/>
        </w:rPr>
        <w:t>CLÁUSULA SEGUNDA – VIGÊNCIA</w:t>
      </w:r>
    </w:p>
    <w:p w14:paraId="67DA063D" w14:textId="5328BC88" w:rsidR="006E3D66" w:rsidRPr="008034B1" w:rsidRDefault="006E3D66">
      <w:pPr>
        <w:numPr>
          <w:ilvl w:val="1"/>
          <w:numId w:val="8"/>
        </w:numPr>
        <w:suppressAutoHyphens w:val="0"/>
        <w:spacing w:before="120" w:after="120" w:line="276" w:lineRule="auto"/>
        <w:ind w:left="425"/>
        <w:jc w:val="both"/>
        <w:rPr>
          <w:rFonts w:asciiTheme="minorHAnsi" w:hAnsiTheme="minorHAnsi" w:cstheme="minorHAnsi"/>
          <w:sz w:val="22"/>
          <w:szCs w:val="22"/>
        </w:rPr>
      </w:pPr>
      <w:r w:rsidRPr="008034B1">
        <w:rPr>
          <w:rFonts w:asciiTheme="minorHAnsi" w:hAnsiTheme="minorHAnsi" w:cstheme="minorHAnsi"/>
          <w:bCs/>
          <w:iCs/>
          <w:sz w:val="22"/>
          <w:szCs w:val="22"/>
        </w:rPr>
        <w:t>O prazo de vigência deste Contrato é aquele fixado no Edital, com início na data de .........../......../........ e encerramento em .........../........./...........</w:t>
      </w:r>
    </w:p>
    <w:p w14:paraId="1F77F211" w14:textId="25D2F8B6" w:rsidR="00FA404A" w:rsidRPr="008034B1" w:rsidRDefault="00FA404A">
      <w:pPr>
        <w:numPr>
          <w:ilvl w:val="1"/>
          <w:numId w:val="8"/>
        </w:numPr>
        <w:suppressAutoHyphens w:val="0"/>
        <w:spacing w:before="120" w:after="120" w:line="276" w:lineRule="auto"/>
        <w:ind w:left="425"/>
        <w:jc w:val="both"/>
        <w:rPr>
          <w:rFonts w:asciiTheme="minorHAnsi" w:hAnsiTheme="minorHAnsi" w:cstheme="minorHAnsi"/>
          <w:sz w:val="22"/>
          <w:szCs w:val="22"/>
        </w:rPr>
      </w:pPr>
      <w:r w:rsidRPr="008034B1">
        <w:rPr>
          <w:rFonts w:asciiTheme="minorHAnsi" w:hAnsiTheme="minorHAnsi" w:cstheme="minorHAnsi"/>
          <w:sz w:val="22"/>
          <w:szCs w:val="22"/>
        </w:rPr>
        <w:t xml:space="preserve">O Contrato terá vigência pelo período de </w:t>
      </w:r>
      <w:r w:rsidR="001838FF">
        <w:rPr>
          <w:rFonts w:asciiTheme="minorHAnsi" w:hAnsiTheme="minorHAnsi" w:cstheme="minorHAnsi"/>
          <w:sz w:val="22"/>
          <w:szCs w:val="22"/>
        </w:rPr>
        <w:t>7</w:t>
      </w:r>
      <w:r w:rsidRPr="008034B1">
        <w:rPr>
          <w:rFonts w:asciiTheme="minorHAnsi" w:hAnsiTheme="minorHAnsi" w:cstheme="minorHAnsi"/>
          <w:sz w:val="22"/>
          <w:szCs w:val="22"/>
        </w:rPr>
        <w:t xml:space="preserve"> (</w:t>
      </w:r>
      <w:r w:rsidR="001838FF">
        <w:rPr>
          <w:rFonts w:asciiTheme="minorHAnsi" w:hAnsiTheme="minorHAnsi" w:cstheme="minorHAnsi"/>
          <w:sz w:val="22"/>
          <w:szCs w:val="22"/>
        </w:rPr>
        <w:t>sete</w:t>
      </w:r>
      <w:r w:rsidRPr="008034B1">
        <w:rPr>
          <w:rFonts w:asciiTheme="minorHAnsi" w:hAnsiTheme="minorHAnsi" w:cstheme="minorHAnsi"/>
          <w:sz w:val="22"/>
          <w:szCs w:val="22"/>
        </w:rPr>
        <w:t xml:space="preserve">) meses, </w:t>
      </w:r>
      <w:bookmarkStart w:id="1" w:name="_GoBack"/>
      <w:bookmarkEnd w:id="1"/>
      <w:r w:rsidRPr="008034B1">
        <w:rPr>
          <w:rFonts w:asciiTheme="minorHAnsi" w:hAnsiTheme="minorHAnsi" w:cstheme="minorHAnsi"/>
          <w:sz w:val="22"/>
          <w:szCs w:val="22"/>
        </w:rPr>
        <w:t>prorrogável na forma da Lei 8.666/93 e suas alterações.</w:t>
      </w:r>
    </w:p>
    <w:p w14:paraId="322E33CB" w14:textId="40B29E84" w:rsidR="006E3D66" w:rsidRPr="008034B1" w:rsidRDefault="006E3D66">
      <w:pPr>
        <w:numPr>
          <w:ilvl w:val="2"/>
          <w:numId w:val="8"/>
        </w:numPr>
        <w:suppressAutoHyphens w:val="0"/>
        <w:spacing w:before="120" w:after="120" w:line="276" w:lineRule="auto"/>
        <w:jc w:val="both"/>
        <w:rPr>
          <w:rFonts w:asciiTheme="minorHAnsi" w:hAnsiTheme="minorHAnsi" w:cstheme="minorHAnsi"/>
          <w:sz w:val="22"/>
          <w:szCs w:val="22"/>
        </w:rPr>
      </w:pPr>
      <w:r w:rsidRPr="008034B1">
        <w:rPr>
          <w:rFonts w:asciiTheme="minorHAnsi" w:hAnsiTheme="minorHAnsi" w:cstheme="minorHAnsi"/>
          <w:sz w:val="22"/>
          <w:szCs w:val="22"/>
        </w:rPr>
        <w:lastRenderedPageBreak/>
        <w:t>A vigência poderá ultrapassar o exercício financeiro, desde que as despesas referentes à contratação sejam integralmente empenhadas até 31 de dezembro, para fins de inscrição em restos a pagar, conforme Orientação Normativa AGU n° 39, de 13/12/2011</w:t>
      </w:r>
      <w:r w:rsidRPr="008034B1">
        <w:rPr>
          <w:rFonts w:asciiTheme="minorHAnsi" w:hAnsiTheme="minorHAnsi" w:cstheme="minorHAnsi"/>
          <w:sz w:val="22"/>
          <w:szCs w:val="22"/>
          <w:shd w:val="clear" w:color="auto" w:fill="FFFFFF"/>
        </w:rPr>
        <w:t xml:space="preserve">. </w:t>
      </w:r>
    </w:p>
    <w:p w14:paraId="7F52AE2F" w14:textId="77777777" w:rsidR="006E3D66" w:rsidRPr="008034B1" w:rsidRDefault="006E3D66" w:rsidP="006E3D66">
      <w:pPr>
        <w:rPr>
          <w:rFonts w:asciiTheme="minorHAnsi" w:hAnsiTheme="minorHAnsi" w:cstheme="minorHAnsi"/>
          <w:sz w:val="22"/>
          <w:szCs w:val="22"/>
          <w:lang w:eastAsia="en-US"/>
        </w:rPr>
      </w:pPr>
    </w:p>
    <w:p w14:paraId="3EB2BA81" w14:textId="77777777" w:rsidR="006E3D66" w:rsidRPr="008034B1" w:rsidRDefault="006E3D66">
      <w:pPr>
        <w:numPr>
          <w:ilvl w:val="0"/>
          <w:numId w:val="11"/>
        </w:numPr>
        <w:suppressAutoHyphens w:val="0"/>
        <w:spacing w:before="120" w:after="120" w:line="276" w:lineRule="auto"/>
        <w:jc w:val="both"/>
        <w:rPr>
          <w:rFonts w:asciiTheme="minorHAnsi" w:hAnsiTheme="minorHAnsi" w:cstheme="minorHAnsi"/>
          <w:b/>
          <w:bCs/>
          <w:sz w:val="22"/>
          <w:szCs w:val="22"/>
        </w:rPr>
      </w:pPr>
      <w:r w:rsidRPr="008034B1">
        <w:rPr>
          <w:rFonts w:asciiTheme="minorHAnsi" w:hAnsiTheme="minorHAnsi" w:cstheme="minorHAnsi"/>
          <w:b/>
          <w:sz w:val="22"/>
          <w:szCs w:val="22"/>
        </w:rPr>
        <w:t>CLÁUSULA TERCEIRA – PREÇO</w:t>
      </w:r>
    </w:p>
    <w:p w14:paraId="69A9BD07" w14:textId="77777777" w:rsidR="006E3D66" w:rsidRPr="008034B1" w:rsidRDefault="006E3D66">
      <w:pPr>
        <w:numPr>
          <w:ilvl w:val="1"/>
          <w:numId w:val="12"/>
        </w:numPr>
        <w:suppressAutoHyphens w:val="0"/>
        <w:spacing w:before="120" w:afterLines="120" w:after="288" w:line="276" w:lineRule="auto"/>
        <w:ind w:left="425"/>
        <w:jc w:val="both"/>
        <w:rPr>
          <w:rFonts w:asciiTheme="minorHAnsi" w:hAnsiTheme="minorHAnsi" w:cstheme="minorHAnsi"/>
          <w:b/>
          <w:bCs/>
          <w:sz w:val="22"/>
          <w:szCs w:val="22"/>
        </w:rPr>
      </w:pPr>
      <w:r w:rsidRPr="008034B1">
        <w:rPr>
          <w:rFonts w:asciiTheme="minorHAnsi" w:hAnsiTheme="minorHAnsi" w:cstheme="minorHAnsi"/>
          <w:sz w:val="22"/>
          <w:szCs w:val="22"/>
        </w:rPr>
        <w:t>O valor total da contratação é de R$.......... (.....)</w:t>
      </w:r>
    </w:p>
    <w:p w14:paraId="4E33798F" w14:textId="0CCED381" w:rsidR="006E3D66" w:rsidRPr="008034B1" w:rsidRDefault="006E3D66">
      <w:pPr>
        <w:numPr>
          <w:ilvl w:val="1"/>
          <w:numId w:val="12"/>
        </w:numPr>
        <w:suppressAutoHyphens w:val="0"/>
        <w:spacing w:before="120" w:afterLines="120" w:after="288" w:line="276" w:lineRule="auto"/>
        <w:ind w:left="425"/>
        <w:jc w:val="both"/>
        <w:rPr>
          <w:rFonts w:asciiTheme="minorHAnsi" w:hAnsiTheme="minorHAnsi" w:cstheme="minorHAnsi"/>
          <w:sz w:val="22"/>
          <w:szCs w:val="22"/>
        </w:rPr>
      </w:pPr>
      <w:r w:rsidRPr="008034B1">
        <w:rPr>
          <w:rFonts w:asciiTheme="minorHAnsi" w:hAnsiTheme="minorHAnsi" w:cstheme="minorHAnsi"/>
          <w:sz w:val="22"/>
          <w:szCs w:val="22"/>
        </w:rPr>
        <w:t>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27CB452F" w14:textId="77777777" w:rsidR="006E3D66" w:rsidRPr="008034B1" w:rsidRDefault="006E3D66">
      <w:pPr>
        <w:numPr>
          <w:ilvl w:val="1"/>
          <w:numId w:val="12"/>
        </w:numPr>
        <w:suppressAutoHyphens w:val="0"/>
        <w:spacing w:before="120" w:afterLines="120" w:after="288" w:line="276" w:lineRule="auto"/>
        <w:ind w:left="425"/>
        <w:jc w:val="both"/>
        <w:rPr>
          <w:rFonts w:asciiTheme="minorHAnsi" w:hAnsiTheme="minorHAnsi" w:cstheme="minorHAnsi"/>
          <w:sz w:val="22"/>
          <w:szCs w:val="22"/>
        </w:rPr>
      </w:pPr>
      <w:r w:rsidRPr="008034B1">
        <w:rPr>
          <w:rFonts w:asciiTheme="minorHAnsi" w:hAnsiTheme="minorHAnsi" w:cstheme="minorHAnsi"/>
          <w:sz w:val="22"/>
          <w:szCs w:val="22"/>
        </w:rPr>
        <w:t>O valor acima é meramente estimativo, de forma que os pagamentos devidos à CONTRATADA dependerão dos quantitativos de serviços efetivamente prestados.</w:t>
      </w:r>
    </w:p>
    <w:p w14:paraId="2BCCBD3B" w14:textId="77777777" w:rsidR="006E3D66" w:rsidRPr="008034B1" w:rsidRDefault="006E3D66" w:rsidP="006E3D66">
      <w:pPr>
        <w:rPr>
          <w:rFonts w:asciiTheme="minorHAnsi" w:hAnsiTheme="minorHAnsi" w:cstheme="minorHAnsi"/>
          <w:sz w:val="22"/>
          <w:szCs w:val="22"/>
          <w:lang w:eastAsia="en-US"/>
        </w:rPr>
      </w:pPr>
    </w:p>
    <w:p w14:paraId="68845241" w14:textId="77777777" w:rsidR="006E3D66" w:rsidRPr="008034B1" w:rsidRDefault="006E3D66">
      <w:pPr>
        <w:numPr>
          <w:ilvl w:val="0"/>
          <w:numId w:val="12"/>
        </w:numPr>
        <w:suppressAutoHyphens w:val="0"/>
        <w:spacing w:before="120" w:after="120" w:line="276" w:lineRule="auto"/>
        <w:jc w:val="both"/>
        <w:rPr>
          <w:rFonts w:asciiTheme="minorHAnsi" w:hAnsiTheme="minorHAnsi" w:cstheme="minorHAnsi"/>
          <w:sz w:val="22"/>
          <w:szCs w:val="22"/>
        </w:rPr>
      </w:pPr>
      <w:r w:rsidRPr="008034B1">
        <w:rPr>
          <w:rFonts w:asciiTheme="minorHAnsi" w:hAnsiTheme="minorHAnsi" w:cstheme="minorHAnsi"/>
          <w:b/>
          <w:sz w:val="22"/>
          <w:szCs w:val="22"/>
        </w:rPr>
        <w:t>CLÁUSULA QUARTA – DOTAÇÃO ORÇAMENTÁRIA</w:t>
      </w:r>
    </w:p>
    <w:p w14:paraId="37546EF1" w14:textId="6E20AB34" w:rsidR="006E3D66" w:rsidRPr="008034B1" w:rsidRDefault="006E3D66">
      <w:pPr>
        <w:numPr>
          <w:ilvl w:val="1"/>
          <w:numId w:val="12"/>
        </w:numPr>
        <w:suppressAutoHyphens w:val="0"/>
        <w:spacing w:before="120" w:after="120" w:line="276" w:lineRule="auto"/>
        <w:ind w:left="425"/>
        <w:jc w:val="both"/>
        <w:rPr>
          <w:rFonts w:asciiTheme="minorHAnsi" w:hAnsiTheme="minorHAnsi" w:cstheme="minorHAnsi"/>
          <w:sz w:val="22"/>
          <w:szCs w:val="22"/>
        </w:rPr>
      </w:pPr>
      <w:r w:rsidRPr="008034B1">
        <w:rPr>
          <w:rFonts w:asciiTheme="minorHAnsi" w:hAnsiTheme="minorHAnsi" w:cstheme="minorHAnsi"/>
          <w:sz w:val="22"/>
          <w:szCs w:val="22"/>
        </w:rPr>
        <w:t>As despesas decorrentes desta contratação estão programadas em dotação orçamentária própria, prevista no orçamento da União, para o exercício de 20</w:t>
      </w:r>
      <w:r w:rsidR="00FA404A" w:rsidRPr="008034B1">
        <w:rPr>
          <w:rFonts w:asciiTheme="minorHAnsi" w:hAnsiTheme="minorHAnsi" w:cstheme="minorHAnsi"/>
          <w:sz w:val="22"/>
          <w:szCs w:val="22"/>
        </w:rPr>
        <w:t>22</w:t>
      </w:r>
      <w:r w:rsidRPr="008034B1">
        <w:rPr>
          <w:rFonts w:asciiTheme="minorHAnsi" w:hAnsiTheme="minorHAnsi" w:cstheme="minorHAnsi"/>
          <w:sz w:val="22"/>
          <w:szCs w:val="22"/>
        </w:rPr>
        <w:t>, na classificação abaixo:</w:t>
      </w:r>
    </w:p>
    <w:p w14:paraId="3D30D989" w14:textId="77777777" w:rsidR="006E3D66" w:rsidRPr="008034B1" w:rsidRDefault="006E3D66" w:rsidP="008034B1">
      <w:pPr>
        <w:spacing w:before="120" w:after="120" w:line="276" w:lineRule="auto"/>
        <w:ind w:left="426"/>
        <w:jc w:val="both"/>
        <w:rPr>
          <w:rFonts w:asciiTheme="minorHAnsi" w:hAnsiTheme="minorHAnsi" w:cstheme="minorHAnsi"/>
          <w:sz w:val="22"/>
          <w:szCs w:val="22"/>
        </w:rPr>
      </w:pPr>
      <w:r w:rsidRPr="008034B1">
        <w:rPr>
          <w:rFonts w:asciiTheme="minorHAnsi" w:hAnsiTheme="minorHAnsi" w:cstheme="minorHAnsi"/>
          <w:sz w:val="22"/>
          <w:szCs w:val="22"/>
        </w:rPr>
        <w:t xml:space="preserve">Gestão/Unidade:  </w:t>
      </w:r>
    </w:p>
    <w:p w14:paraId="16162946" w14:textId="77777777" w:rsidR="006E3D66" w:rsidRPr="008034B1" w:rsidRDefault="006E3D66" w:rsidP="008034B1">
      <w:pPr>
        <w:spacing w:before="120" w:after="120" w:line="276" w:lineRule="auto"/>
        <w:ind w:left="426"/>
        <w:jc w:val="both"/>
        <w:rPr>
          <w:rFonts w:asciiTheme="minorHAnsi" w:hAnsiTheme="minorHAnsi" w:cstheme="minorHAnsi"/>
          <w:sz w:val="22"/>
          <w:szCs w:val="22"/>
        </w:rPr>
      </w:pPr>
      <w:r w:rsidRPr="008034B1">
        <w:rPr>
          <w:rFonts w:asciiTheme="minorHAnsi" w:hAnsiTheme="minorHAnsi" w:cstheme="minorHAnsi"/>
          <w:sz w:val="22"/>
          <w:szCs w:val="22"/>
        </w:rPr>
        <w:t xml:space="preserve">Fonte: </w:t>
      </w:r>
    </w:p>
    <w:p w14:paraId="6B3A275D" w14:textId="77777777" w:rsidR="006E3D66" w:rsidRPr="008034B1" w:rsidRDefault="006E3D66" w:rsidP="008034B1">
      <w:pPr>
        <w:spacing w:before="120" w:after="120" w:line="276" w:lineRule="auto"/>
        <w:ind w:left="426"/>
        <w:jc w:val="both"/>
        <w:rPr>
          <w:rFonts w:asciiTheme="minorHAnsi" w:hAnsiTheme="minorHAnsi" w:cstheme="minorHAnsi"/>
          <w:sz w:val="22"/>
          <w:szCs w:val="22"/>
        </w:rPr>
      </w:pPr>
      <w:r w:rsidRPr="008034B1">
        <w:rPr>
          <w:rFonts w:asciiTheme="minorHAnsi" w:hAnsiTheme="minorHAnsi" w:cstheme="minorHAnsi"/>
          <w:sz w:val="22"/>
          <w:szCs w:val="22"/>
        </w:rPr>
        <w:t xml:space="preserve">Programa de Trabalho:  </w:t>
      </w:r>
    </w:p>
    <w:p w14:paraId="3104F8D2" w14:textId="77777777" w:rsidR="006E3D66" w:rsidRPr="008034B1" w:rsidRDefault="006E3D66" w:rsidP="008034B1">
      <w:pPr>
        <w:spacing w:before="120" w:after="120" w:line="276" w:lineRule="auto"/>
        <w:ind w:left="426"/>
        <w:jc w:val="both"/>
        <w:rPr>
          <w:rFonts w:asciiTheme="minorHAnsi" w:hAnsiTheme="minorHAnsi" w:cstheme="minorHAnsi"/>
          <w:sz w:val="22"/>
          <w:szCs w:val="22"/>
        </w:rPr>
      </w:pPr>
      <w:r w:rsidRPr="008034B1">
        <w:rPr>
          <w:rFonts w:asciiTheme="minorHAnsi" w:hAnsiTheme="minorHAnsi" w:cstheme="minorHAnsi"/>
          <w:sz w:val="22"/>
          <w:szCs w:val="22"/>
        </w:rPr>
        <w:t xml:space="preserve">Elemento de Despesa:  </w:t>
      </w:r>
    </w:p>
    <w:p w14:paraId="26CA68A2" w14:textId="77777777" w:rsidR="006E3D66" w:rsidRPr="008034B1" w:rsidRDefault="006E3D66" w:rsidP="008034B1">
      <w:pPr>
        <w:spacing w:before="120" w:after="120" w:line="276" w:lineRule="auto"/>
        <w:ind w:left="426"/>
        <w:jc w:val="both"/>
        <w:rPr>
          <w:rFonts w:asciiTheme="minorHAnsi" w:hAnsiTheme="minorHAnsi" w:cstheme="minorHAnsi"/>
          <w:sz w:val="22"/>
          <w:szCs w:val="22"/>
        </w:rPr>
      </w:pPr>
      <w:r w:rsidRPr="008034B1">
        <w:rPr>
          <w:rFonts w:asciiTheme="minorHAnsi" w:hAnsiTheme="minorHAnsi" w:cstheme="minorHAnsi"/>
          <w:sz w:val="22"/>
          <w:szCs w:val="22"/>
        </w:rPr>
        <w:t>PI:</w:t>
      </w:r>
    </w:p>
    <w:p w14:paraId="3E1CC83F" w14:textId="77777777" w:rsidR="006E3D66" w:rsidRPr="008034B1" w:rsidRDefault="006E3D66">
      <w:pPr>
        <w:pStyle w:val="PargrafodaLista"/>
        <w:numPr>
          <w:ilvl w:val="0"/>
          <w:numId w:val="8"/>
        </w:numPr>
        <w:suppressAutoHyphens w:val="0"/>
        <w:spacing w:before="120" w:after="120" w:line="276" w:lineRule="auto"/>
        <w:contextualSpacing w:val="0"/>
        <w:jc w:val="both"/>
        <w:rPr>
          <w:rFonts w:asciiTheme="minorHAnsi" w:hAnsiTheme="minorHAnsi" w:cstheme="minorHAnsi"/>
          <w:vanish/>
          <w:sz w:val="22"/>
          <w:szCs w:val="22"/>
        </w:rPr>
      </w:pPr>
    </w:p>
    <w:p w14:paraId="713AF7F8" w14:textId="77777777" w:rsidR="006E3D66" w:rsidRPr="008034B1" w:rsidRDefault="006E3D66">
      <w:pPr>
        <w:pStyle w:val="PargrafodaLista"/>
        <w:numPr>
          <w:ilvl w:val="0"/>
          <w:numId w:val="8"/>
        </w:numPr>
        <w:suppressAutoHyphens w:val="0"/>
        <w:spacing w:before="120" w:after="120" w:line="276" w:lineRule="auto"/>
        <w:contextualSpacing w:val="0"/>
        <w:jc w:val="both"/>
        <w:rPr>
          <w:rFonts w:asciiTheme="minorHAnsi" w:hAnsiTheme="minorHAnsi" w:cstheme="minorHAnsi"/>
          <w:vanish/>
          <w:sz w:val="22"/>
          <w:szCs w:val="22"/>
        </w:rPr>
      </w:pPr>
    </w:p>
    <w:p w14:paraId="7E47D230" w14:textId="77777777" w:rsidR="006E3D66" w:rsidRPr="008034B1" w:rsidRDefault="006E3D66">
      <w:pPr>
        <w:pStyle w:val="PargrafodaLista"/>
        <w:numPr>
          <w:ilvl w:val="1"/>
          <w:numId w:val="8"/>
        </w:numPr>
        <w:suppressAutoHyphens w:val="0"/>
        <w:spacing w:before="120" w:after="120" w:line="276" w:lineRule="auto"/>
        <w:ind w:left="993"/>
        <w:contextualSpacing w:val="0"/>
        <w:jc w:val="both"/>
        <w:rPr>
          <w:rFonts w:asciiTheme="minorHAnsi" w:hAnsiTheme="minorHAnsi" w:cstheme="minorHAnsi"/>
          <w:vanish/>
          <w:sz w:val="22"/>
          <w:szCs w:val="22"/>
        </w:rPr>
      </w:pPr>
    </w:p>
    <w:p w14:paraId="24576743" w14:textId="77777777" w:rsidR="006E3D66" w:rsidRPr="008034B1" w:rsidRDefault="006E3D66">
      <w:pPr>
        <w:numPr>
          <w:ilvl w:val="1"/>
          <w:numId w:val="8"/>
        </w:numPr>
        <w:suppressAutoHyphens w:val="0"/>
        <w:spacing w:before="120" w:after="120" w:line="276" w:lineRule="auto"/>
        <w:ind w:left="425"/>
        <w:jc w:val="both"/>
        <w:rPr>
          <w:rFonts w:asciiTheme="minorHAnsi" w:hAnsiTheme="minorHAnsi" w:cstheme="minorHAnsi"/>
          <w:sz w:val="22"/>
          <w:szCs w:val="22"/>
        </w:rPr>
      </w:pPr>
      <w:r w:rsidRPr="008034B1">
        <w:rPr>
          <w:rFonts w:asciiTheme="minorHAnsi" w:hAnsiTheme="minorHAnsi" w:cstheme="minorHAnsi"/>
          <w:sz w:val="22"/>
          <w:szCs w:val="22"/>
        </w:rPr>
        <w:t>No(s) exercício(s) seguinte(s), correrão à conta dos recursos próprios para atender às despesas da mesma natureza, cuja alocação será feita no início de cada exercício financeiro.</w:t>
      </w:r>
      <w:r w:rsidRPr="008034B1">
        <w:rPr>
          <w:rFonts w:asciiTheme="minorHAnsi" w:hAnsiTheme="minorHAnsi" w:cstheme="minorHAnsi"/>
          <w:b/>
          <w:sz w:val="22"/>
          <w:szCs w:val="22"/>
        </w:rPr>
        <w:t xml:space="preserve"> </w:t>
      </w:r>
    </w:p>
    <w:p w14:paraId="48213780" w14:textId="77777777" w:rsidR="006E3D66" w:rsidRPr="008034B1" w:rsidRDefault="006E3D66" w:rsidP="006E3D66">
      <w:pPr>
        <w:spacing w:before="120" w:after="120" w:line="276" w:lineRule="auto"/>
        <w:ind w:left="1134"/>
        <w:jc w:val="both"/>
        <w:rPr>
          <w:rFonts w:asciiTheme="minorHAnsi" w:hAnsiTheme="minorHAnsi" w:cstheme="minorHAnsi"/>
          <w:sz w:val="22"/>
          <w:szCs w:val="22"/>
        </w:rPr>
      </w:pPr>
    </w:p>
    <w:p w14:paraId="3D5B1240" w14:textId="77777777" w:rsidR="006E3D66" w:rsidRPr="008034B1" w:rsidRDefault="006E3D66">
      <w:pPr>
        <w:numPr>
          <w:ilvl w:val="0"/>
          <w:numId w:val="12"/>
        </w:numPr>
        <w:suppressAutoHyphens w:val="0"/>
        <w:spacing w:before="120" w:after="120" w:line="276" w:lineRule="auto"/>
        <w:jc w:val="both"/>
        <w:rPr>
          <w:rFonts w:asciiTheme="minorHAnsi" w:hAnsiTheme="minorHAnsi" w:cstheme="minorHAnsi"/>
          <w:sz w:val="22"/>
          <w:szCs w:val="22"/>
        </w:rPr>
      </w:pPr>
      <w:r w:rsidRPr="008034B1">
        <w:rPr>
          <w:rFonts w:asciiTheme="minorHAnsi" w:hAnsiTheme="minorHAnsi" w:cstheme="minorHAnsi"/>
          <w:b/>
          <w:sz w:val="22"/>
          <w:szCs w:val="22"/>
        </w:rPr>
        <w:t>CLÁUSULA QUINTA – PAGAMENTO</w:t>
      </w:r>
    </w:p>
    <w:p w14:paraId="69D7F88A" w14:textId="77777777" w:rsidR="006E3D66" w:rsidRPr="008034B1" w:rsidRDefault="006E3D66">
      <w:pPr>
        <w:numPr>
          <w:ilvl w:val="1"/>
          <w:numId w:val="12"/>
        </w:numPr>
        <w:suppressAutoHyphens w:val="0"/>
        <w:spacing w:before="120" w:after="120" w:line="276" w:lineRule="auto"/>
        <w:ind w:left="425"/>
        <w:jc w:val="both"/>
        <w:rPr>
          <w:rFonts w:asciiTheme="minorHAnsi" w:hAnsiTheme="minorHAnsi" w:cstheme="minorHAnsi"/>
          <w:sz w:val="22"/>
          <w:szCs w:val="22"/>
        </w:rPr>
      </w:pPr>
      <w:r w:rsidRPr="008034B1">
        <w:rPr>
          <w:rFonts w:asciiTheme="minorHAnsi" w:hAnsiTheme="minorHAnsi" w:cstheme="minorHAnsi"/>
          <w:sz w:val="22"/>
          <w:szCs w:val="22"/>
        </w:rPr>
        <w:t>O prazo para pagamento à CONTRATADA e demais condições a ele referentes encontram-se definidos no Termo de Referência e no Anexo XI da IN SEGES/MP nº 5/2017.</w:t>
      </w:r>
    </w:p>
    <w:p w14:paraId="1D66B76D" w14:textId="77777777" w:rsidR="006E3D66" w:rsidRPr="008034B1" w:rsidRDefault="006E3D66" w:rsidP="006E3D66">
      <w:pPr>
        <w:spacing w:before="120" w:after="120" w:line="276" w:lineRule="auto"/>
        <w:ind w:left="425"/>
        <w:jc w:val="both"/>
        <w:rPr>
          <w:rFonts w:asciiTheme="minorHAnsi" w:hAnsiTheme="minorHAnsi" w:cstheme="minorHAnsi"/>
          <w:sz w:val="22"/>
          <w:szCs w:val="22"/>
        </w:rPr>
      </w:pPr>
    </w:p>
    <w:p w14:paraId="08979CA7" w14:textId="77777777" w:rsidR="006E3D66" w:rsidRPr="008034B1" w:rsidRDefault="006E3D66">
      <w:pPr>
        <w:numPr>
          <w:ilvl w:val="0"/>
          <w:numId w:val="12"/>
        </w:numPr>
        <w:suppressAutoHyphens w:val="0"/>
        <w:spacing w:before="120" w:after="120" w:line="276" w:lineRule="auto"/>
        <w:jc w:val="both"/>
        <w:rPr>
          <w:rFonts w:asciiTheme="minorHAnsi" w:hAnsiTheme="minorHAnsi" w:cstheme="minorHAnsi"/>
          <w:b/>
          <w:sz w:val="22"/>
          <w:szCs w:val="22"/>
        </w:rPr>
      </w:pPr>
      <w:r w:rsidRPr="008034B1">
        <w:rPr>
          <w:rFonts w:asciiTheme="minorHAnsi" w:hAnsiTheme="minorHAnsi" w:cstheme="minorHAnsi"/>
          <w:b/>
          <w:sz w:val="22"/>
          <w:szCs w:val="22"/>
        </w:rPr>
        <w:t>CLÁUSULA SEXTA – REAJUSTAMENTO DE PREÇOS EM SENTIDO AMPLO.</w:t>
      </w:r>
    </w:p>
    <w:p w14:paraId="3B617428" w14:textId="77777777" w:rsidR="006E3D66" w:rsidRPr="008034B1" w:rsidRDefault="006E3D66">
      <w:pPr>
        <w:numPr>
          <w:ilvl w:val="1"/>
          <w:numId w:val="12"/>
        </w:numPr>
        <w:suppressAutoHyphens w:val="0"/>
        <w:spacing w:before="120" w:after="120" w:line="276" w:lineRule="auto"/>
        <w:ind w:left="425"/>
        <w:jc w:val="both"/>
        <w:rPr>
          <w:rFonts w:asciiTheme="minorHAnsi" w:hAnsiTheme="minorHAnsi" w:cstheme="minorHAnsi"/>
          <w:sz w:val="22"/>
          <w:szCs w:val="22"/>
        </w:rPr>
      </w:pPr>
      <w:r w:rsidRPr="008034B1">
        <w:rPr>
          <w:rFonts w:asciiTheme="minorHAnsi" w:hAnsiTheme="minorHAnsi" w:cstheme="minorHAnsi"/>
          <w:sz w:val="22"/>
          <w:szCs w:val="22"/>
        </w:rPr>
        <w:t xml:space="preserve">As regras </w:t>
      </w:r>
      <w:r w:rsidRPr="008034B1">
        <w:rPr>
          <w:rFonts w:asciiTheme="minorHAnsi" w:eastAsia="Arial" w:hAnsiTheme="minorHAnsi" w:cstheme="minorHAnsi"/>
          <w:sz w:val="22"/>
          <w:szCs w:val="22"/>
        </w:rPr>
        <w:t>acerca</w:t>
      </w:r>
      <w:r w:rsidRPr="008034B1">
        <w:rPr>
          <w:rFonts w:asciiTheme="minorHAnsi" w:hAnsiTheme="minorHAnsi" w:cstheme="minorHAnsi"/>
          <w:sz w:val="22"/>
          <w:szCs w:val="22"/>
        </w:rPr>
        <w:t xml:space="preserve"> do reajustamento de preços em sentido amplo do valor contratual (reajuste em sentido estrito e/ou repactuação) são as estabelecidas no Termo de Referência, anexo a este Contrato.</w:t>
      </w:r>
    </w:p>
    <w:p w14:paraId="24B1F2EE" w14:textId="77777777" w:rsidR="006E3D66" w:rsidRPr="008034B1" w:rsidRDefault="006E3D66" w:rsidP="006E3D66">
      <w:pPr>
        <w:spacing w:before="120" w:after="120" w:line="276" w:lineRule="auto"/>
        <w:ind w:left="425"/>
        <w:jc w:val="both"/>
        <w:rPr>
          <w:rFonts w:asciiTheme="minorHAnsi" w:hAnsiTheme="minorHAnsi" w:cstheme="minorHAnsi"/>
          <w:sz w:val="22"/>
          <w:szCs w:val="22"/>
        </w:rPr>
      </w:pPr>
    </w:p>
    <w:p w14:paraId="59C16A7A" w14:textId="77777777" w:rsidR="006E3D66" w:rsidRPr="00B45FBB" w:rsidRDefault="006E3D66">
      <w:pPr>
        <w:numPr>
          <w:ilvl w:val="0"/>
          <w:numId w:val="12"/>
        </w:numPr>
        <w:suppressAutoHyphens w:val="0"/>
        <w:spacing w:before="120" w:after="120" w:line="276" w:lineRule="auto"/>
        <w:jc w:val="both"/>
        <w:rPr>
          <w:rFonts w:asciiTheme="minorHAnsi" w:hAnsiTheme="minorHAnsi" w:cstheme="minorHAnsi"/>
          <w:sz w:val="22"/>
          <w:szCs w:val="22"/>
        </w:rPr>
      </w:pPr>
      <w:r w:rsidRPr="00B45FBB">
        <w:rPr>
          <w:rFonts w:asciiTheme="minorHAnsi" w:hAnsiTheme="minorHAnsi" w:cstheme="minorHAnsi"/>
          <w:b/>
          <w:bCs/>
          <w:sz w:val="22"/>
          <w:szCs w:val="22"/>
        </w:rPr>
        <w:t>CLÁUSULA SÉTIMA – GARANTIA</w:t>
      </w:r>
      <w:r w:rsidRPr="00B45FBB">
        <w:rPr>
          <w:rFonts w:asciiTheme="minorHAnsi" w:hAnsiTheme="minorHAnsi" w:cstheme="minorHAnsi"/>
          <w:sz w:val="22"/>
          <w:szCs w:val="22"/>
        </w:rPr>
        <w:t xml:space="preserve"> </w:t>
      </w:r>
      <w:r w:rsidRPr="00B45FBB">
        <w:rPr>
          <w:rFonts w:asciiTheme="minorHAnsi" w:hAnsiTheme="minorHAnsi" w:cstheme="minorHAnsi"/>
          <w:b/>
          <w:sz w:val="22"/>
          <w:szCs w:val="22"/>
        </w:rPr>
        <w:t>DE EXECUÇÃO</w:t>
      </w:r>
    </w:p>
    <w:p w14:paraId="10BB2E90" w14:textId="77777777" w:rsidR="006E3D66" w:rsidRPr="008034B1" w:rsidRDefault="006E3D66">
      <w:pPr>
        <w:pStyle w:val="PargrafodaLista"/>
        <w:numPr>
          <w:ilvl w:val="0"/>
          <w:numId w:val="9"/>
        </w:numPr>
        <w:suppressAutoHyphens w:val="0"/>
        <w:spacing w:before="120" w:after="120" w:line="276" w:lineRule="auto"/>
        <w:contextualSpacing w:val="0"/>
        <w:jc w:val="both"/>
        <w:rPr>
          <w:rFonts w:asciiTheme="minorHAnsi" w:hAnsiTheme="minorHAnsi" w:cstheme="minorHAnsi"/>
          <w:bCs/>
          <w:i/>
          <w:iCs/>
          <w:vanish/>
          <w:sz w:val="22"/>
          <w:szCs w:val="22"/>
        </w:rPr>
      </w:pPr>
    </w:p>
    <w:p w14:paraId="77F5FDB6" w14:textId="77777777" w:rsidR="006E3D66" w:rsidRPr="008034B1" w:rsidRDefault="006E3D66">
      <w:pPr>
        <w:pStyle w:val="PargrafodaLista"/>
        <w:numPr>
          <w:ilvl w:val="0"/>
          <w:numId w:val="9"/>
        </w:numPr>
        <w:suppressAutoHyphens w:val="0"/>
        <w:spacing w:before="120" w:after="120" w:line="276" w:lineRule="auto"/>
        <w:contextualSpacing w:val="0"/>
        <w:jc w:val="both"/>
        <w:rPr>
          <w:rFonts w:asciiTheme="minorHAnsi" w:hAnsiTheme="minorHAnsi" w:cstheme="minorHAnsi"/>
          <w:bCs/>
          <w:i/>
          <w:iCs/>
          <w:vanish/>
          <w:sz w:val="22"/>
          <w:szCs w:val="22"/>
        </w:rPr>
      </w:pPr>
    </w:p>
    <w:p w14:paraId="3313202F" w14:textId="77777777" w:rsidR="006E3D66" w:rsidRPr="005549F1" w:rsidRDefault="006E3D66">
      <w:pPr>
        <w:numPr>
          <w:ilvl w:val="1"/>
          <w:numId w:val="9"/>
        </w:numPr>
        <w:suppressAutoHyphens w:val="0"/>
        <w:spacing w:before="120" w:after="120" w:line="276" w:lineRule="auto"/>
        <w:ind w:left="425"/>
        <w:jc w:val="both"/>
        <w:rPr>
          <w:rFonts w:asciiTheme="minorHAnsi" w:hAnsiTheme="minorHAnsi" w:cstheme="minorHAnsi"/>
          <w:bCs/>
          <w:iCs/>
          <w:sz w:val="22"/>
          <w:szCs w:val="22"/>
        </w:rPr>
      </w:pPr>
      <w:r w:rsidRPr="008034B1">
        <w:rPr>
          <w:rFonts w:asciiTheme="minorHAnsi" w:hAnsiTheme="minorHAnsi" w:cstheme="minorHAnsi"/>
          <w:bCs/>
          <w:i/>
          <w:iCs/>
          <w:sz w:val="22"/>
          <w:szCs w:val="22"/>
        </w:rPr>
        <w:t xml:space="preserve"> </w:t>
      </w:r>
      <w:r w:rsidRPr="005549F1">
        <w:rPr>
          <w:rFonts w:asciiTheme="minorHAnsi" w:hAnsiTheme="minorHAnsi" w:cstheme="minorHAnsi"/>
          <w:iCs/>
          <w:sz w:val="22"/>
          <w:szCs w:val="22"/>
        </w:rPr>
        <w:t>Será exigida a prestação de garantia na presente contratação, conforme regras constantes do Termo de Referência.</w:t>
      </w:r>
    </w:p>
    <w:p w14:paraId="7F2A5921" w14:textId="77777777" w:rsidR="006E3D66" w:rsidRPr="008034B1" w:rsidRDefault="006E3D66">
      <w:pPr>
        <w:numPr>
          <w:ilvl w:val="0"/>
          <w:numId w:val="9"/>
        </w:numPr>
        <w:suppressAutoHyphens w:val="0"/>
        <w:spacing w:before="120" w:after="120" w:line="276" w:lineRule="auto"/>
        <w:jc w:val="both"/>
        <w:rPr>
          <w:rFonts w:asciiTheme="minorHAnsi" w:hAnsiTheme="minorHAnsi" w:cstheme="minorHAnsi"/>
          <w:b/>
          <w:sz w:val="22"/>
          <w:szCs w:val="22"/>
        </w:rPr>
      </w:pPr>
      <w:r w:rsidRPr="008034B1">
        <w:rPr>
          <w:rFonts w:asciiTheme="minorHAnsi" w:hAnsiTheme="minorHAnsi" w:cstheme="minorHAnsi"/>
          <w:b/>
          <w:sz w:val="22"/>
          <w:szCs w:val="22"/>
        </w:rPr>
        <w:lastRenderedPageBreak/>
        <w:t>CLÁUSULA OITAVA – MODELO DE EXECUÇÃO DOS SERVIÇOS E FISCALIZAÇÃO</w:t>
      </w:r>
    </w:p>
    <w:p w14:paraId="16AA4E63" w14:textId="77777777" w:rsidR="006E3D66" w:rsidRPr="008034B1" w:rsidRDefault="006E3D66">
      <w:pPr>
        <w:numPr>
          <w:ilvl w:val="1"/>
          <w:numId w:val="9"/>
        </w:numPr>
        <w:suppressAutoHyphens w:val="0"/>
        <w:spacing w:before="120" w:after="120" w:line="276" w:lineRule="auto"/>
        <w:ind w:left="425"/>
        <w:jc w:val="both"/>
        <w:rPr>
          <w:rFonts w:asciiTheme="minorHAnsi" w:hAnsiTheme="minorHAnsi" w:cstheme="minorHAnsi"/>
          <w:sz w:val="22"/>
          <w:szCs w:val="22"/>
        </w:rPr>
      </w:pPr>
      <w:r w:rsidRPr="008034B1">
        <w:rPr>
          <w:rFonts w:asciiTheme="minorHAnsi" w:hAnsiTheme="minorHAnsi" w:cstheme="minorHAnsi"/>
          <w:sz w:val="22"/>
          <w:szCs w:val="22"/>
        </w:rPr>
        <w:t>O modelo de execução dos serviços a serem executados pela CONTRATADA, os materiais que serão empregados, a disciplina do recebimento do objeto e a fiscalização pela CONTRATANTE são aqueles previstos no Termo de Referência, anexo do Edital.</w:t>
      </w:r>
    </w:p>
    <w:p w14:paraId="1E8DE822" w14:textId="77777777" w:rsidR="006E3D66" w:rsidRPr="008034B1" w:rsidRDefault="006E3D66" w:rsidP="006E3D66">
      <w:pPr>
        <w:spacing w:before="120" w:after="120" w:line="276" w:lineRule="auto"/>
        <w:ind w:left="425"/>
        <w:jc w:val="both"/>
        <w:rPr>
          <w:rFonts w:asciiTheme="minorHAnsi" w:hAnsiTheme="minorHAnsi" w:cstheme="minorHAnsi"/>
          <w:sz w:val="22"/>
          <w:szCs w:val="22"/>
        </w:rPr>
      </w:pPr>
      <w:r w:rsidRPr="008034B1">
        <w:rPr>
          <w:rFonts w:asciiTheme="minorHAnsi" w:hAnsiTheme="minorHAnsi" w:cstheme="minorHAnsi"/>
          <w:sz w:val="22"/>
          <w:szCs w:val="22"/>
        </w:rPr>
        <w:t xml:space="preserve"> </w:t>
      </w:r>
    </w:p>
    <w:p w14:paraId="450F34B9" w14:textId="77777777" w:rsidR="006E3D66" w:rsidRPr="008034B1" w:rsidRDefault="006E3D66">
      <w:pPr>
        <w:numPr>
          <w:ilvl w:val="0"/>
          <w:numId w:val="9"/>
        </w:numPr>
        <w:suppressAutoHyphens w:val="0"/>
        <w:spacing w:before="120" w:after="120" w:line="276" w:lineRule="auto"/>
        <w:jc w:val="both"/>
        <w:rPr>
          <w:rFonts w:asciiTheme="minorHAnsi" w:hAnsiTheme="minorHAnsi" w:cstheme="minorHAnsi"/>
          <w:sz w:val="22"/>
          <w:szCs w:val="22"/>
        </w:rPr>
      </w:pPr>
      <w:r w:rsidRPr="008034B1">
        <w:rPr>
          <w:rFonts w:asciiTheme="minorHAnsi" w:hAnsiTheme="minorHAnsi" w:cstheme="minorHAnsi"/>
          <w:b/>
          <w:sz w:val="22"/>
          <w:szCs w:val="22"/>
        </w:rPr>
        <w:t>CLÁUSULA NONA – OBRIGAÇÕES DA CONTRATANTE E DA CONTRATADA</w:t>
      </w:r>
    </w:p>
    <w:p w14:paraId="736664E9" w14:textId="77777777" w:rsidR="006E3D66" w:rsidRPr="008034B1" w:rsidRDefault="006E3D66">
      <w:pPr>
        <w:numPr>
          <w:ilvl w:val="1"/>
          <w:numId w:val="9"/>
        </w:numPr>
        <w:suppressAutoHyphens w:val="0"/>
        <w:spacing w:before="120" w:after="120" w:line="276" w:lineRule="auto"/>
        <w:ind w:left="425"/>
        <w:jc w:val="both"/>
        <w:rPr>
          <w:rFonts w:asciiTheme="minorHAnsi" w:hAnsiTheme="minorHAnsi" w:cstheme="minorHAnsi"/>
          <w:sz w:val="22"/>
          <w:szCs w:val="22"/>
        </w:rPr>
      </w:pPr>
      <w:r w:rsidRPr="008034B1">
        <w:rPr>
          <w:rFonts w:asciiTheme="minorHAnsi" w:hAnsiTheme="minorHAnsi" w:cstheme="minorHAnsi"/>
          <w:sz w:val="22"/>
          <w:szCs w:val="22"/>
        </w:rPr>
        <w:t>As obrigações da CONTRATANTE e da CONTRATADA são aquelas previstas no Termo de Referência, anexo do Edital.</w:t>
      </w:r>
    </w:p>
    <w:p w14:paraId="3A3A3854" w14:textId="77777777" w:rsidR="006E3D66" w:rsidRPr="008034B1" w:rsidRDefault="006E3D66" w:rsidP="006E3D66">
      <w:pPr>
        <w:spacing w:before="120" w:after="120" w:line="276" w:lineRule="auto"/>
        <w:ind w:left="425"/>
        <w:jc w:val="both"/>
        <w:rPr>
          <w:rFonts w:asciiTheme="minorHAnsi" w:hAnsiTheme="minorHAnsi" w:cstheme="minorHAnsi"/>
          <w:sz w:val="22"/>
          <w:szCs w:val="22"/>
        </w:rPr>
      </w:pPr>
    </w:p>
    <w:p w14:paraId="668FC7C1" w14:textId="77777777" w:rsidR="006E3D66" w:rsidRPr="008034B1" w:rsidRDefault="006E3D66">
      <w:pPr>
        <w:numPr>
          <w:ilvl w:val="0"/>
          <w:numId w:val="9"/>
        </w:numPr>
        <w:suppressAutoHyphens w:val="0"/>
        <w:spacing w:before="120" w:after="120" w:line="276" w:lineRule="auto"/>
        <w:jc w:val="both"/>
        <w:rPr>
          <w:rFonts w:asciiTheme="minorHAnsi" w:hAnsiTheme="minorHAnsi" w:cstheme="minorHAnsi"/>
          <w:sz w:val="22"/>
          <w:szCs w:val="22"/>
        </w:rPr>
      </w:pPr>
      <w:r w:rsidRPr="008034B1">
        <w:rPr>
          <w:rFonts w:asciiTheme="minorHAnsi" w:hAnsiTheme="minorHAnsi" w:cstheme="minorHAnsi"/>
          <w:b/>
          <w:sz w:val="22"/>
          <w:szCs w:val="22"/>
        </w:rPr>
        <w:t>CLÁUSULA DÉCIMA – DA SUBCONTRATAÇÃO</w:t>
      </w:r>
      <w:r w:rsidRPr="008034B1">
        <w:rPr>
          <w:rFonts w:asciiTheme="minorHAnsi" w:hAnsiTheme="minorHAnsi" w:cstheme="minorHAnsi"/>
          <w:sz w:val="22"/>
          <w:szCs w:val="22"/>
        </w:rPr>
        <w:t xml:space="preserve"> </w:t>
      </w:r>
    </w:p>
    <w:p w14:paraId="7821BBC1" w14:textId="38AD0FBC" w:rsidR="006E3D66" w:rsidRPr="00B45FBB" w:rsidRDefault="006E3D66" w:rsidP="006E3D66">
      <w:pPr>
        <w:tabs>
          <w:tab w:val="left" w:pos="708"/>
          <w:tab w:val="left" w:pos="1134"/>
          <w:tab w:val="left" w:pos="1701"/>
          <w:tab w:val="left" w:pos="2268"/>
          <w:tab w:val="left" w:pos="2835"/>
        </w:tabs>
        <w:spacing w:before="120" w:after="120" w:line="276" w:lineRule="auto"/>
        <w:ind w:left="426"/>
        <w:jc w:val="both"/>
        <w:rPr>
          <w:rFonts w:asciiTheme="minorHAnsi" w:hAnsiTheme="minorHAnsi" w:cstheme="minorHAnsi"/>
          <w:iCs/>
          <w:sz w:val="22"/>
          <w:szCs w:val="22"/>
        </w:rPr>
      </w:pPr>
      <w:r w:rsidRPr="00B45FBB">
        <w:rPr>
          <w:rFonts w:asciiTheme="minorHAnsi" w:hAnsiTheme="minorHAnsi" w:cstheme="minorHAnsi"/>
          <w:iCs/>
          <w:sz w:val="22"/>
          <w:szCs w:val="22"/>
        </w:rPr>
        <w:t xml:space="preserve">10.1 É permitida a subcontratação parcial do objeto, respeitadas as condições e obrigações estabelecidas no </w:t>
      </w:r>
      <w:r w:rsidR="00FA404A" w:rsidRPr="00B45FBB">
        <w:rPr>
          <w:rFonts w:asciiTheme="minorHAnsi" w:hAnsiTheme="minorHAnsi" w:cstheme="minorHAnsi"/>
          <w:iCs/>
          <w:sz w:val="22"/>
          <w:szCs w:val="22"/>
        </w:rPr>
        <w:t>Termo de Referência</w:t>
      </w:r>
      <w:r w:rsidRPr="00B45FBB">
        <w:rPr>
          <w:rFonts w:asciiTheme="minorHAnsi" w:hAnsiTheme="minorHAnsi" w:cstheme="minorHAnsi"/>
          <w:iCs/>
          <w:sz w:val="22"/>
          <w:szCs w:val="22"/>
        </w:rPr>
        <w:t xml:space="preserve"> e na proposta da contratada.</w:t>
      </w:r>
    </w:p>
    <w:p w14:paraId="412CC30A" w14:textId="77777777" w:rsidR="006E3D66" w:rsidRPr="008034B1" w:rsidRDefault="006E3D66" w:rsidP="006E3D66">
      <w:pPr>
        <w:spacing w:before="120" w:after="120" w:line="276" w:lineRule="auto"/>
        <w:jc w:val="both"/>
        <w:rPr>
          <w:rFonts w:asciiTheme="minorHAnsi" w:hAnsiTheme="minorHAnsi" w:cstheme="minorHAnsi"/>
          <w:sz w:val="22"/>
          <w:szCs w:val="22"/>
        </w:rPr>
      </w:pPr>
    </w:p>
    <w:p w14:paraId="6D432E12" w14:textId="77777777" w:rsidR="006E3D66" w:rsidRPr="008034B1" w:rsidRDefault="006E3D66">
      <w:pPr>
        <w:numPr>
          <w:ilvl w:val="0"/>
          <w:numId w:val="9"/>
        </w:numPr>
        <w:suppressAutoHyphens w:val="0"/>
        <w:spacing w:before="120" w:after="120" w:line="276" w:lineRule="auto"/>
        <w:jc w:val="both"/>
        <w:rPr>
          <w:rFonts w:asciiTheme="minorHAnsi" w:hAnsiTheme="minorHAnsi" w:cstheme="minorHAnsi"/>
          <w:sz w:val="22"/>
          <w:szCs w:val="22"/>
        </w:rPr>
      </w:pPr>
      <w:r w:rsidRPr="008034B1">
        <w:rPr>
          <w:rFonts w:asciiTheme="minorHAnsi" w:hAnsiTheme="minorHAnsi" w:cstheme="minorHAnsi"/>
          <w:b/>
          <w:sz w:val="22"/>
          <w:szCs w:val="22"/>
        </w:rPr>
        <w:t>CLÁUSULA DÉCIMA – PRIMEIRA – SANÇÕES ADMINISTRATIVAS.</w:t>
      </w:r>
    </w:p>
    <w:p w14:paraId="454B67C4" w14:textId="62417623" w:rsidR="006E3D66" w:rsidRPr="008034B1" w:rsidRDefault="006E3D66">
      <w:pPr>
        <w:numPr>
          <w:ilvl w:val="1"/>
          <w:numId w:val="9"/>
        </w:numPr>
        <w:suppressAutoHyphens w:val="0"/>
        <w:spacing w:before="120" w:after="120" w:line="276" w:lineRule="auto"/>
        <w:ind w:left="426"/>
        <w:jc w:val="both"/>
        <w:rPr>
          <w:rFonts w:asciiTheme="minorHAnsi" w:hAnsiTheme="minorHAnsi" w:cstheme="minorHAnsi"/>
          <w:i/>
          <w:iCs/>
          <w:sz w:val="22"/>
          <w:szCs w:val="22"/>
        </w:rPr>
      </w:pPr>
      <w:r w:rsidRPr="008034B1">
        <w:rPr>
          <w:rFonts w:asciiTheme="minorHAnsi" w:hAnsiTheme="minorHAnsi" w:cstheme="minorHAnsi"/>
          <w:sz w:val="22"/>
          <w:szCs w:val="22"/>
        </w:rPr>
        <w:t>As sanções relacionadas à execução do contrato são aquelas previstas no Termo de Referência, anexo do Edital.</w:t>
      </w:r>
    </w:p>
    <w:p w14:paraId="045E0A90" w14:textId="77777777" w:rsidR="00FA404A" w:rsidRPr="008034B1" w:rsidRDefault="00FA404A" w:rsidP="00FA404A">
      <w:pPr>
        <w:suppressAutoHyphens w:val="0"/>
        <w:spacing w:before="120" w:after="120" w:line="276" w:lineRule="auto"/>
        <w:ind w:left="993"/>
        <w:jc w:val="both"/>
        <w:rPr>
          <w:rFonts w:asciiTheme="minorHAnsi" w:hAnsiTheme="minorHAnsi" w:cstheme="minorHAnsi"/>
          <w:i/>
          <w:iCs/>
          <w:sz w:val="22"/>
          <w:szCs w:val="22"/>
        </w:rPr>
      </w:pPr>
    </w:p>
    <w:p w14:paraId="78D8B486" w14:textId="77777777" w:rsidR="006E3D66" w:rsidRPr="008034B1" w:rsidRDefault="006E3D66">
      <w:pPr>
        <w:numPr>
          <w:ilvl w:val="0"/>
          <w:numId w:val="9"/>
        </w:numPr>
        <w:suppressAutoHyphens w:val="0"/>
        <w:spacing w:before="120" w:after="120" w:line="276" w:lineRule="auto"/>
        <w:jc w:val="both"/>
        <w:rPr>
          <w:rFonts w:asciiTheme="minorHAnsi" w:hAnsiTheme="minorHAnsi" w:cstheme="minorHAnsi"/>
          <w:i/>
          <w:iCs/>
          <w:sz w:val="22"/>
          <w:szCs w:val="22"/>
        </w:rPr>
      </w:pPr>
      <w:r w:rsidRPr="008034B1">
        <w:rPr>
          <w:rFonts w:asciiTheme="minorHAnsi" w:hAnsiTheme="minorHAnsi" w:cstheme="minorHAnsi"/>
          <w:b/>
          <w:sz w:val="22"/>
          <w:szCs w:val="22"/>
        </w:rPr>
        <w:t xml:space="preserve">CLÁUSULA DÉCIMA – SEGUNDA – RESCISÃO </w:t>
      </w:r>
    </w:p>
    <w:p w14:paraId="2C926F38" w14:textId="77777777" w:rsidR="006E3D66" w:rsidRPr="008034B1" w:rsidRDefault="006E3D66">
      <w:pPr>
        <w:numPr>
          <w:ilvl w:val="1"/>
          <w:numId w:val="9"/>
        </w:numPr>
        <w:suppressAutoHyphens w:val="0"/>
        <w:spacing w:before="120" w:after="120" w:line="276" w:lineRule="auto"/>
        <w:ind w:left="567"/>
        <w:jc w:val="both"/>
        <w:rPr>
          <w:rFonts w:asciiTheme="minorHAnsi" w:hAnsiTheme="minorHAnsi" w:cstheme="minorHAnsi"/>
          <w:sz w:val="22"/>
          <w:szCs w:val="22"/>
        </w:rPr>
      </w:pPr>
      <w:r w:rsidRPr="008034B1">
        <w:rPr>
          <w:rFonts w:asciiTheme="minorHAnsi" w:hAnsiTheme="minorHAnsi" w:cstheme="minorHAnsi"/>
          <w:sz w:val="22"/>
          <w:szCs w:val="22"/>
        </w:rPr>
        <w:t>O presente Termo de Contrato poderá ser rescindido:</w:t>
      </w:r>
    </w:p>
    <w:p w14:paraId="08C1789C" w14:textId="77777777" w:rsidR="006E3D66" w:rsidRPr="008034B1" w:rsidRDefault="006E3D66">
      <w:pPr>
        <w:numPr>
          <w:ilvl w:val="2"/>
          <w:numId w:val="9"/>
        </w:numPr>
        <w:suppressAutoHyphens w:val="0"/>
        <w:spacing w:before="120" w:after="120" w:line="276" w:lineRule="auto"/>
        <w:ind w:left="567"/>
        <w:jc w:val="both"/>
        <w:rPr>
          <w:rFonts w:asciiTheme="minorHAnsi" w:hAnsiTheme="minorHAnsi" w:cstheme="minorHAnsi"/>
          <w:sz w:val="22"/>
          <w:szCs w:val="22"/>
        </w:rPr>
      </w:pPr>
      <w:r w:rsidRPr="008034B1">
        <w:rPr>
          <w:rFonts w:asciiTheme="minorHAnsi" w:hAnsiTheme="minorHAnsi" w:cstheme="minorHAnsi"/>
          <w:sz w:val="22"/>
          <w:szCs w:val="22"/>
        </w:rPr>
        <w:t>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w:t>
      </w:r>
    </w:p>
    <w:p w14:paraId="013CB42B" w14:textId="77777777" w:rsidR="006E3D66" w:rsidRPr="008034B1" w:rsidRDefault="006E3D66">
      <w:pPr>
        <w:numPr>
          <w:ilvl w:val="2"/>
          <w:numId w:val="9"/>
        </w:numPr>
        <w:suppressAutoHyphens w:val="0"/>
        <w:spacing w:before="120" w:after="120" w:line="276" w:lineRule="auto"/>
        <w:ind w:left="567"/>
        <w:jc w:val="both"/>
        <w:rPr>
          <w:rFonts w:asciiTheme="minorHAnsi" w:hAnsiTheme="minorHAnsi" w:cstheme="minorHAnsi"/>
          <w:sz w:val="22"/>
          <w:szCs w:val="22"/>
        </w:rPr>
      </w:pPr>
      <w:r w:rsidRPr="008034B1">
        <w:rPr>
          <w:rFonts w:asciiTheme="minorHAnsi" w:hAnsiTheme="minorHAnsi" w:cstheme="minorHAnsi"/>
          <w:sz w:val="22"/>
          <w:szCs w:val="22"/>
        </w:rPr>
        <w:t xml:space="preserve">amigavelmente, nos termos do art. 79, inciso II, da Lei nº 8.666, de 1993. </w:t>
      </w:r>
    </w:p>
    <w:p w14:paraId="10D891A4" w14:textId="77777777" w:rsidR="006E3D66" w:rsidRPr="008034B1" w:rsidRDefault="006E3D66">
      <w:pPr>
        <w:numPr>
          <w:ilvl w:val="1"/>
          <w:numId w:val="9"/>
        </w:numPr>
        <w:suppressAutoHyphens w:val="0"/>
        <w:spacing w:before="120" w:after="120" w:line="276" w:lineRule="auto"/>
        <w:ind w:left="567"/>
        <w:jc w:val="both"/>
        <w:rPr>
          <w:rFonts w:asciiTheme="minorHAnsi" w:hAnsiTheme="minorHAnsi" w:cstheme="minorHAnsi"/>
          <w:sz w:val="22"/>
          <w:szCs w:val="22"/>
        </w:rPr>
      </w:pPr>
      <w:r w:rsidRPr="008034B1">
        <w:rPr>
          <w:rFonts w:asciiTheme="minorHAnsi" w:hAnsiTheme="minorHAnsi" w:cstheme="minorHAnsi"/>
          <w:sz w:val="22"/>
          <w:szCs w:val="22"/>
        </w:rPr>
        <w:t>Os casos de rescisão contratual serão formalmente motivados, assegurando-se à CONTRATADA o direito à prévia e ampla defesa.</w:t>
      </w:r>
    </w:p>
    <w:p w14:paraId="5F580703" w14:textId="77777777" w:rsidR="006E3D66" w:rsidRPr="008034B1" w:rsidRDefault="006E3D66">
      <w:pPr>
        <w:numPr>
          <w:ilvl w:val="1"/>
          <w:numId w:val="9"/>
        </w:numPr>
        <w:suppressAutoHyphens w:val="0"/>
        <w:spacing w:before="120" w:after="120" w:line="276" w:lineRule="auto"/>
        <w:ind w:left="567"/>
        <w:jc w:val="both"/>
        <w:rPr>
          <w:rFonts w:asciiTheme="minorHAnsi" w:hAnsiTheme="minorHAnsi" w:cstheme="minorHAnsi"/>
          <w:sz w:val="22"/>
          <w:szCs w:val="22"/>
        </w:rPr>
      </w:pPr>
      <w:r w:rsidRPr="008034B1">
        <w:rPr>
          <w:rFonts w:asciiTheme="minorHAnsi" w:hAnsiTheme="minorHAnsi" w:cstheme="minorHAnsi"/>
          <w:sz w:val="22"/>
          <w:szCs w:val="22"/>
        </w:rPr>
        <w:t>A CONTRATADA reconhece os direitos da CONTRATANTE em caso de rescisão administrativa prevista no art. 77 da Lei nº 8.666, de 1993.</w:t>
      </w:r>
    </w:p>
    <w:p w14:paraId="4F11D98A" w14:textId="77777777" w:rsidR="006E3D66" w:rsidRPr="008034B1" w:rsidRDefault="006E3D66">
      <w:pPr>
        <w:numPr>
          <w:ilvl w:val="1"/>
          <w:numId w:val="9"/>
        </w:numPr>
        <w:suppressAutoHyphens w:val="0"/>
        <w:spacing w:before="120" w:after="120" w:line="276" w:lineRule="auto"/>
        <w:ind w:left="567"/>
        <w:jc w:val="both"/>
        <w:rPr>
          <w:rFonts w:asciiTheme="minorHAnsi" w:hAnsiTheme="minorHAnsi" w:cstheme="minorHAnsi"/>
          <w:sz w:val="22"/>
          <w:szCs w:val="22"/>
        </w:rPr>
      </w:pPr>
      <w:r w:rsidRPr="008034B1">
        <w:rPr>
          <w:rFonts w:asciiTheme="minorHAnsi" w:hAnsiTheme="minorHAnsi" w:cstheme="minorHAnsi"/>
          <w:sz w:val="22"/>
          <w:szCs w:val="22"/>
        </w:rPr>
        <w:t>O termo de rescisão, sempre que possível, será precedido:</w:t>
      </w:r>
    </w:p>
    <w:p w14:paraId="7AD36463" w14:textId="77777777" w:rsidR="006E3D66" w:rsidRPr="008034B1" w:rsidRDefault="006E3D66">
      <w:pPr>
        <w:numPr>
          <w:ilvl w:val="2"/>
          <w:numId w:val="9"/>
        </w:numPr>
        <w:suppressAutoHyphens w:val="0"/>
        <w:spacing w:before="120" w:after="120" w:line="276" w:lineRule="auto"/>
        <w:ind w:left="567"/>
        <w:jc w:val="both"/>
        <w:rPr>
          <w:rFonts w:asciiTheme="minorHAnsi" w:hAnsiTheme="minorHAnsi" w:cstheme="minorHAnsi"/>
          <w:sz w:val="22"/>
          <w:szCs w:val="22"/>
        </w:rPr>
      </w:pPr>
      <w:r w:rsidRPr="008034B1">
        <w:rPr>
          <w:rFonts w:asciiTheme="minorHAnsi" w:hAnsiTheme="minorHAnsi" w:cstheme="minorHAnsi"/>
          <w:sz w:val="22"/>
          <w:szCs w:val="22"/>
        </w:rPr>
        <w:t>Balanço dos eventos contratuais já cumpridos ou parcialmente cumpridos;</w:t>
      </w:r>
    </w:p>
    <w:p w14:paraId="1ABF2154" w14:textId="77777777" w:rsidR="006E3D66" w:rsidRPr="008034B1" w:rsidRDefault="006E3D66">
      <w:pPr>
        <w:numPr>
          <w:ilvl w:val="2"/>
          <w:numId w:val="9"/>
        </w:numPr>
        <w:suppressAutoHyphens w:val="0"/>
        <w:spacing w:before="120" w:after="120" w:line="276" w:lineRule="auto"/>
        <w:ind w:left="567"/>
        <w:jc w:val="both"/>
        <w:rPr>
          <w:rFonts w:asciiTheme="minorHAnsi" w:hAnsiTheme="minorHAnsi" w:cstheme="minorHAnsi"/>
          <w:sz w:val="22"/>
          <w:szCs w:val="22"/>
        </w:rPr>
      </w:pPr>
      <w:r w:rsidRPr="008034B1">
        <w:rPr>
          <w:rFonts w:asciiTheme="minorHAnsi" w:hAnsiTheme="minorHAnsi" w:cstheme="minorHAnsi"/>
          <w:sz w:val="22"/>
          <w:szCs w:val="22"/>
        </w:rPr>
        <w:t>Relação dos pagamentos já efetuados e ainda devidos;</w:t>
      </w:r>
    </w:p>
    <w:p w14:paraId="316E54A1" w14:textId="77777777" w:rsidR="006E3D66" w:rsidRPr="008034B1" w:rsidRDefault="006E3D66">
      <w:pPr>
        <w:numPr>
          <w:ilvl w:val="2"/>
          <w:numId w:val="9"/>
        </w:numPr>
        <w:suppressAutoHyphens w:val="0"/>
        <w:spacing w:before="120" w:after="120" w:line="276" w:lineRule="auto"/>
        <w:ind w:left="567"/>
        <w:jc w:val="both"/>
        <w:rPr>
          <w:rFonts w:asciiTheme="minorHAnsi" w:hAnsiTheme="minorHAnsi" w:cstheme="minorHAnsi"/>
          <w:sz w:val="22"/>
          <w:szCs w:val="22"/>
        </w:rPr>
      </w:pPr>
      <w:r w:rsidRPr="008034B1">
        <w:rPr>
          <w:rFonts w:asciiTheme="minorHAnsi" w:hAnsiTheme="minorHAnsi" w:cstheme="minorHAnsi"/>
          <w:sz w:val="22"/>
          <w:szCs w:val="22"/>
        </w:rPr>
        <w:t>Indenizações e multas.</w:t>
      </w:r>
    </w:p>
    <w:p w14:paraId="70B17868" w14:textId="77777777" w:rsidR="006E3D66" w:rsidRPr="008034B1" w:rsidRDefault="006E3D66">
      <w:pPr>
        <w:pStyle w:val="Nivel01Titulo"/>
        <w:numPr>
          <w:ilvl w:val="0"/>
          <w:numId w:val="9"/>
        </w:numPr>
        <w:ind w:left="360" w:hanging="360"/>
        <w:rPr>
          <w:rFonts w:asciiTheme="minorHAnsi" w:hAnsiTheme="minorHAnsi" w:cstheme="minorHAnsi"/>
          <w:sz w:val="22"/>
          <w:szCs w:val="22"/>
        </w:rPr>
      </w:pPr>
      <w:r w:rsidRPr="008034B1">
        <w:rPr>
          <w:rFonts w:asciiTheme="minorHAnsi" w:hAnsiTheme="minorHAnsi" w:cstheme="minorHAnsi"/>
          <w:sz w:val="22"/>
          <w:szCs w:val="22"/>
        </w:rPr>
        <w:t>CLÁUSULA DÉCIMA TERCEIRA – VEDAÇÕES E PERMISSÕES</w:t>
      </w:r>
    </w:p>
    <w:p w14:paraId="63651867" w14:textId="77777777" w:rsidR="006E3D66" w:rsidRPr="008034B1" w:rsidRDefault="006E3D66">
      <w:pPr>
        <w:numPr>
          <w:ilvl w:val="1"/>
          <w:numId w:val="9"/>
        </w:numPr>
        <w:suppressAutoHyphens w:val="0"/>
        <w:spacing w:before="120" w:after="120" w:line="276" w:lineRule="auto"/>
        <w:jc w:val="both"/>
        <w:rPr>
          <w:rFonts w:asciiTheme="minorHAnsi" w:hAnsiTheme="minorHAnsi" w:cstheme="minorHAnsi"/>
          <w:sz w:val="22"/>
          <w:szCs w:val="22"/>
        </w:rPr>
      </w:pPr>
      <w:r w:rsidRPr="008034B1">
        <w:rPr>
          <w:rFonts w:asciiTheme="minorHAnsi" w:hAnsiTheme="minorHAnsi" w:cstheme="minorHAnsi"/>
          <w:sz w:val="22"/>
          <w:szCs w:val="22"/>
        </w:rPr>
        <w:t>É vedado à CONTRATADA interromper a execução dos serviços sob alegação de inadimplemento por parte da CONTRATANTE, salvo nos casos previstos em lei.</w:t>
      </w:r>
    </w:p>
    <w:p w14:paraId="3866138A" w14:textId="77777777" w:rsidR="006E3D66" w:rsidRPr="008034B1" w:rsidRDefault="006E3D66">
      <w:pPr>
        <w:numPr>
          <w:ilvl w:val="1"/>
          <w:numId w:val="9"/>
        </w:numPr>
        <w:suppressAutoHyphens w:val="0"/>
        <w:spacing w:before="120" w:after="120" w:line="276" w:lineRule="auto"/>
        <w:jc w:val="both"/>
        <w:rPr>
          <w:rFonts w:asciiTheme="minorHAnsi" w:hAnsiTheme="minorHAnsi" w:cstheme="minorHAnsi"/>
          <w:sz w:val="22"/>
          <w:szCs w:val="22"/>
        </w:rPr>
      </w:pPr>
      <w:r w:rsidRPr="008034B1">
        <w:rPr>
          <w:rFonts w:asciiTheme="minorHAnsi" w:hAnsiTheme="minorHAnsi" w:cstheme="minorHAnsi"/>
          <w:sz w:val="22"/>
          <w:szCs w:val="22"/>
        </w:rPr>
        <w:t>É permitido à CONTRATADA caucionar ou utilizar este Termo de Contrato para qualquer operação financeira, nos termos e de acordo com os procedimentos previstos na Instrução Normativa SEGES/ME nº 53, de 8 de Julho de 2020.</w:t>
      </w:r>
    </w:p>
    <w:p w14:paraId="42343104" w14:textId="77777777" w:rsidR="006E3D66" w:rsidRPr="008034B1" w:rsidRDefault="006E3D66">
      <w:pPr>
        <w:numPr>
          <w:ilvl w:val="2"/>
          <w:numId w:val="9"/>
        </w:numPr>
        <w:suppressAutoHyphens w:val="0"/>
        <w:spacing w:before="120" w:after="120" w:line="276" w:lineRule="auto"/>
        <w:ind w:left="567"/>
        <w:jc w:val="both"/>
        <w:rPr>
          <w:rFonts w:asciiTheme="minorHAnsi" w:hAnsiTheme="minorHAnsi" w:cstheme="minorHAnsi"/>
          <w:sz w:val="22"/>
          <w:szCs w:val="22"/>
        </w:rPr>
      </w:pPr>
      <w:r w:rsidRPr="008034B1">
        <w:rPr>
          <w:rFonts w:asciiTheme="minorHAnsi" w:hAnsiTheme="minorHAnsi" w:cstheme="minorHAnsi"/>
          <w:sz w:val="22"/>
          <w:szCs w:val="22"/>
        </w:rPr>
        <w:t>A cessão de crédito,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14:paraId="6749435D" w14:textId="77777777" w:rsidR="006E3D66" w:rsidRPr="008034B1" w:rsidRDefault="006E3D66">
      <w:pPr>
        <w:numPr>
          <w:ilvl w:val="2"/>
          <w:numId w:val="9"/>
        </w:numPr>
        <w:suppressAutoHyphens w:val="0"/>
        <w:spacing w:before="120" w:after="120" w:line="276" w:lineRule="auto"/>
        <w:ind w:left="567"/>
        <w:jc w:val="both"/>
        <w:rPr>
          <w:rFonts w:asciiTheme="minorHAnsi" w:hAnsiTheme="minorHAnsi" w:cstheme="minorHAnsi"/>
          <w:sz w:val="22"/>
          <w:szCs w:val="22"/>
        </w:rPr>
      </w:pPr>
      <w:proofErr w:type="gramStart"/>
      <w:r w:rsidRPr="008034B1">
        <w:rPr>
          <w:rFonts w:asciiTheme="minorHAnsi" w:hAnsiTheme="minorHAnsi" w:cstheme="minorHAnsi"/>
          <w:sz w:val="22"/>
          <w:szCs w:val="22"/>
        </w:rPr>
        <w:t>A crédito</w:t>
      </w:r>
      <w:proofErr w:type="gramEnd"/>
      <w:r w:rsidRPr="008034B1">
        <w:rPr>
          <w:rFonts w:asciiTheme="minorHAnsi" w:hAnsiTheme="minorHAnsi" w:cstheme="minorHAnsi"/>
          <w:sz w:val="22"/>
          <w:szCs w:val="22"/>
        </w:rPr>
        <w:t xml:space="preserve"> a ser pago à cessionária é exatamente aquele que seria destinado à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w:t>
      </w:r>
    </w:p>
    <w:p w14:paraId="1B0B5C48" w14:textId="77777777" w:rsidR="006E3D66" w:rsidRPr="008034B1" w:rsidRDefault="006E3D66" w:rsidP="006E3D66">
      <w:pPr>
        <w:spacing w:before="120" w:after="120" w:line="276" w:lineRule="auto"/>
        <w:jc w:val="both"/>
        <w:rPr>
          <w:rFonts w:asciiTheme="minorHAnsi" w:hAnsiTheme="minorHAnsi" w:cstheme="minorHAnsi"/>
          <w:b/>
          <w:sz w:val="22"/>
          <w:szCs w:val="22"/>
        </w:rPr>
      </w:pPr>
    </w:p>
    <w:p w14:paraId="1DDFED62" w14:textId="77777777" w:rsidR="006E3D66" w:rsidRPr="008034B1" w:rsidRDefault="006E3D66">
      <w:pPr>
        <w:pStyle w:val="PargrafodaLista"/>
        <w:numPr>
          <w:ilvl w:val="0"/>
          <w:numId w:val="9"/>
        </w:numPr>
        <w:suppressAutoHyphens w:val="0"/>
        <w:spacing w:before="120" w:after="120" w:line="276" w:lineRule="auto"/>
        <w:contextualSpacing w:val="0"/>
        <w:jc w:val="both"/>
        <w:rPr>
          <w:rFonts w:asciiTheme="minorHAnsi" w:hAnsiTheme="minorHAnsi" w:cstheme="minorHAnsi"/>
          <w:b/>
          <w:sz w:val="22"/>
          <w:szCs w:val="22"/>
        </w:rPr>
      </w:pPr>
      <w:r w:rsidRPr="008034B1">
        <w:rPr>
          <w:rFonts w:asciiTheme="minorHAnsi" w:hAnsiTheme="minorHAnsi" w:cstheme="minorHAnsi"/>
          <w:b/>
          <w:sz w:val="22"/>
          <w:szCs w:val="22"/>
        </w:rPr>
        <w:t>CLÁUSULA DÉCIMA QUARTA – DO REGIME DE EXECUÇÃO E DAS ALTERAÇÕES</w:t>
      </w:r>
    </w:p>
    <w:p w14:paraId="32A2828F" w14:textId="77777777" w:rsidR="006E3D66" w:rsidRPr="008034B1" w:rsidRDefault="006E3D66">
      <w:pPr>
        <w:numPr>
          <w:ilvl w:val="1"/>
          <w:numId w:val="9"/>
        </w:numPr>
        <w:suppressAutoHyphens w:val="0"/>
        <w:spacing w:before="120" w:after="120" w:line="276" w:lineRule="auto"/>
        <w:ind w:left="426"/>
        <w:jc w:val="both"/>
        <w:rPr>
          <w:rFonts w:asciiTheme="minorHAnsi" w:hAnsiTheme="minorHAnsi" w:cstheme="minorHAnsi"/>
          <w:sz w:val="22"/>
          <w:szCs w:val="22"/>
        </w:rPr>
      </w:pPr>
      <w:r w:rsidRPr="008034B1">
        <w:rPr>
          <w:rFonts w:asciiTheme="minorHAnsi" w:hAnsiTheme="minorHAnsi" w:cstheme="minorHAnsi"/>
          <w:sz w:val="22"/>
          <w:szCs w:val="22"/>
        </w:rPr>
        <w:t>Eventuais alterações contratuais reger-se-ão pela disciplina do art. 65 da Lei nº 8.666, de 1993, bem como do ANEXO X da IN SEGES/MP nº 05, de 2017.</w:t>
      </w:r>
    </w:p>
    <w:p w14:paraId="1F7781C1" w14:textId="77777777" w:rsidR="006E3D66" w:rsidRPr="008034B1" w:rsidRDefault="006E3D66">
      <w:pPr>
        <w:numPr>
          <w:ilvl w:val="1"/>
          <w:numId w:val="9"/>
        </w:numPr>
        <w:suppressAutoHyphens w:val="0"/>
        <w:spacing w:before="120" w:after="120" w:line="276" w:lineRule="auto"/>
        <w:ind w:left="426"/>
        <w:jc w:val="both"/>
        <w:rPr>
          <w:rFonts w:asciiTheme="minorHAnsi" w:hAnsiTheme="minorHAnsi" w:cstheme="minorHAnsi"/>
          <w:sz w:val="22"/>
          <w:szCs w:val="22"/>
        </w:rPr>
      </w:pPr>
      <w:r w:rsidRPr="008034B1">
        <w:rPr>
          <w:rFonts w:asciiTheme="minorHAnsi" w:hAnsiTheme="minorHAnsi" w:cstheme="minorHAnsi"/>
          <w:sz w:val="22"/>
          <w:szCs w:val="22"/>
        </w:rPr>
        <w:t xml:space="preserve">A diferença percentual entre o valor global do contrato e o preço global de referência não </w:t>
      </w:r>
      <w:r w:rsidRPr="008034B1">
        <w:rPr>
          <w:rFonts w:asciiTheme="minorHAnsi" w:eastAsia="ecofont" w:hAnsiTheme="minorHAnsi" w:cstheme="minorHAnsi"/>
          <w:sz w:val="22"/>
          <w:szCs w:val="22"/>
        </w:rPr>
        <w:t>poderá ser reduzida em favor do contratado em decorrência de aditamentos que modifiquem a planilha orçamentária.</w:t>
      </w:r>
    </w:p>
    <w:p w14:paraId="46B9841F" w14:textId="77777777" w:rsidR="006E3D66" w:rsidRPr="008034B1" w:rsidRDefault="006E3D66">
      <w:pPr>
        <w:numPr>
          <w:ilvl w:val="1"/>
          <w:numId w:val="9"/>
        </w:numPr>
        <w:suppressAutoHyphens w:val="0"/>
        <w:spacing w:before="120" w:after="120" w:line="276" w:lineRule="auto"/>
        <w:ind w:left="426"/>
        <w:jc w:val="both"/>
        <w:rPr>
          <w:rFonts w:asciiTheme="minorHAnsi" w:hAnsiTheme="minorHAnsi" w:cstheme="minorHAnsi"/>
          <w:sz w:val="22"/>
          <w:szCs w:val="22"/>
        </w:rPr>
      </w:pPr>
      <w:r w:rsidRPr="008034B1">
        <w:rPr>
          <w:rFonts w:asciiTheme="minorHAnsi" w:hAnsiTheme="minorHAnsi" w:cstheme="minorHAnsi"/>
          <w:sz w:val="22"/>
          <w:szCs w:val="22"/>
        </w:rPr>
        <w:t>Na hipótese de celebração de aditivos contratuais para a inclusão de novos serviços, o preço desses serviços será calculado considerando o custo de referência e a taxa de BDI de referência especificada no orçamento-base da licitação, subtraindo desse preço de referência a diferença percentual entre o valor do orçamento-base e o valor global do contrato obtido na licitação, com vistas a garantir o equilíbrio econômico-financeiro do contrato e a manutenção do percentual de desconto ofertado pelo contratado, em atendimento ao art. 37, inciso XXI, da Constituição Federal e aos arts. 14 e 15 do Decreto nº 7.983/2013</w:t>
      </w:r>
      <w:r w:rsidRPr="008034B1">
        <w:rPr>
          <w:rFonts w:asciiTheme="minorHAnsi" w:eastAsia="Ecofont_Spranq_eco_Sans" w:hAnsiTheme="minorHAnsi" w:cstheme="minorHAnsi"/>
          <w:b/>
          <w:bCs/>
          <w:sz w:val="22"/>
          <w:szCs w:val="22"/>
        </w:rPr>
        <w:t>.</w:t>
      </w:r>
    </w:p>
    <w:p w14:paraId="00C06C7C" w14:textId="77777777" w:rsidR="006E3D66" w:rsidRPr="008034B1" w:rsidRDefault="006E3D66">
      <w:pPr>
        <w:pStyle w:val="PargrafodaLista"/>
        <w:numPr>
          <w:ilvl w:val="0"/>
          <w:numId w:val="10"/>
        </w:numPr>
        <w:suppressAutoHyphens w:val="0"/>
        <w:spacing w:before="120" w:after="120" w:line="276" w:lineRule="auto"/>
        <w:contextualSpacing w:val="0"/>
        <w:jc w:val="both"/>
        <w:rPr>
          <w:rFonts w:asciiTheme="minorHAnsi" w:hAnsiTheme="minorHAnsi" w:cstheme="minorHAnsi"/>
          <w:vanish/>
          <w:sz w:val="22"/>
          <w:szCs w:val="22"/>
        </w:rPr>
      </w:pPr>
    </w:p>
    <w:p w14:paraId="710E8EDC" w14:textId="77777777" w:rsidR="006E3D66" w:rsidRPr="008034B1" w:rsidRDefault="006E3D66">
      <w:pPr>
        <w:pStyle w:val="PargrafodaLista"/>
        <w:numPr>
          <w:ilvl w:val="0"/>
          <w:numId w:val="10"/>
        </w:numPr>
        <w:suppressAutoHyphens w:val="0"/>
        <w:spacing w:before="120" w:after="120" w:line="276" w:lineRule="auto"/>
        <w:contextualSpacing w:val="0"/>
        <w:jc w:val="both"/>
        <w:rPr>
          <w:rFonts w:asciiTheme="minorHAnsi" w:hAnsiTheme="minorHAnsi" w:cstheme="minorHAnsi"/>
          <w:vanish/>
          <w:sz w:val="22"/>
          <w:szCs w:val="22"/>
        </w:rPr>
      </w:pPr>
    </w:p>
    <w:p w14:paraId="568B8881" w14:textId="77777777" w:rsidR="006E3D66" w:rsidRPr="008034B1" w:rsidRDefault="006E3D66">
      <w:pPr>
        <w:pStyle w:val="PargrafodaLista"/>
        <w:numPr>
          <w:ilvl w:val="0"/>
          <w:numId w:val="10"/>
        </w:numPr>
        <w:suppressAutoHyphens w:val="0"/>
        <w:spacing w:before="120" w:after="120" w:line="276" w:lineRule="auto"/>
        <w:contextualSpacing w:val="0"/>
        <w:jc w:val="both"/>
        <w:rPr>
          <w:rFonts w:asciiTheme="minorHAnsi" w:hAnsiTheme="minorHAnsi" w:cstheme="minorHAnsi"/>
          <w:vanish/>
          <w:sz w:val="22"/>
          <w:szCs w:val="22"/>
        </w:rPr>
      </w:pPr>
    </w:p>
    <w:p w14:paraId="57FDDD61" w14:textId="77777777" w:rsidR="006E3D66" w:rsidRPr="008034B1" w:rsidRDefault="006E3D66">
      <w:pPr>
        <w:pStyle w:val="PargrafodaLista"/>
        <w:numPr>
          <w:ilvl w:val="0"/>
          <w:numId w:val="14"/>
        </w:numPr>
        <w:tabs>
          <w:tab w:val="left" w:pos="567"/>
          <w:tab w:val="left" w:pos="1134"/>
          <w:tab w:val="left" w:pos="1701"/>
          <w:tab w:val="left" w:pos="2268"/>
          <w:tab w:val="left" w:pos="2835"/>
        </w:tabs>
        <w:suppressAutoHyphens w:val="0"/>
        <w:spacing w:before="120" w:after="120" w:line="276" w:lineRule="auto"/>
        <w:contextualSpacing w:val="0"/>
        <w:jc w:val="both"/>
        <w:rPr>
          <w:rFonts w:asciiTheme="minorHAnsi" w:eastAsia="Calibri" w:hAnsiTheme="minorHAnsi" w:cstheme="minorHAnsi"/>
          <w:i/>
          <w:iCs/>
          <w:vanish/>
          <w:sz w:val="22"/>
          <w:szCs w:val="22"/>
          <w:lang w:eastAsia="en-US"/>
        </w:rPr>
      </w:pPr>
    </w:p>
    <w:p w14:paraId="4122A496" w14:textId="77777777" w:rsidR="006E3D66" w:rsidRPr="008034B1" w:rsidRDefault="006E3D66">
      <w:pPr>
        <w:pStyle w:val="PargrafodaLista"/>
        <w:numPr>
          <w:ilvl w:val="0"/>
          <w:numId w:val="14"/>
        </w:numPr>
        <w:tabs>
          <w:tab w:val="left" w:pos="567"/>
          <w:tab w:val="left" w:pos="1134"/>
          <w:tab w:val="left" w:pos="1701"/>
          <w:tab w:val="left" w:pos="2268"/>
          <w:tab w:val="left" w:pos="2835"/>
        </w:tabs>
        <w:suppressAutoHyphens w:val="0"/>
        <w:spacing w:before="120" w:after="120" w:line="276" w:lineRule="auto"/>
        <w:contextualSpacing w:val="0"/>
        <w:jc w:val="both"/>
        <w:rPr>
          <w:rFonts w:asciiTheme="minorHAnsi" w:eastAsia="Calibri" w:hAnsiTheme="minorHAnsi" w:cstheme="minorHAnsi"/>
          <w:i/>
          <w:iCs/>
          <w:vanish/>
          <w:sz w:val="22"/>
          <w:szCs w:val="22"/>
          <w:lang w:eastAsia="en-US"/>
        </w:rPr>
      </w:pPr>
    </w:p>
    <w:p w14:paraId="6910D9DE" w14:textId="77777777" w:rsidR="006E3D66" w:rsidRPr="008034B1" w:rsidRDefault="006E3D66">
      <w:pPr>
        <w:pStyle w:val="PargrafodaLista"/>
        <w:numPr>
          <w:ilvl w:val="0"/>
          <w:numId w:val="14"/>
        </w:numPr>
        <w:tabs>
          <w:tab w:val="left" w:pos="567"/>
          <w:tab w:val="left" w:pos="1134"/>
          <w:tab w:val="left" w:pos="1701"/>
          <w:tab w:val="left" w:pos="2268"/>
          <w:tab w:val="left" w:pos="2835"/>
        </w:tabs>
        <w:suppressAutoHyphens w:val="0"/>
        <w:spacing w:before="120" w:after="120" w:line="276" w:lineRule="auto"/>
        <w:contextualSpacing w:val="0"/>
        <w:jc w:val="both"/>
        <w:rPr>
          <w:rFonts w:asciiTheme="minorHAnsi" w:eastAsia="Calibri" w:hAnsiTheme="minorHAnsi" w:cstheme="minorHAnsi"/>
          <w:i/>
          <w:iCs/>
          <w:vanish/>
          <w:sz w:val="22"/>
          <w:szCs w:val="22"/>
          <w:lang w:eastAsia="en-US"/>
        </w:rPr>
      </w:pPr>
    </w:p>
    <w:p w14:paraId="46830F83" w14:textId="77777777" w:rsidR="006E3D66" w:rsidRPr="008034B1" w:rsidRDefault="006E3D66">
      <w:pPr>
        <w:pStyle w:val="PargrafodaLista"/>
        <w:numPr>
          <w:ilvl w:val="0"/>
          <w:numId w:val="14"/>
        </w:numPr>
        <w:tabs>
          <w:tab w:val="left" w:pos="567"/>
          <w:tab w:val="left" w:pos="1134"/>
          <w:tab w:val="left" w:pos="1701"/>
          <w:tab w:val="left" w:pos="2268"/>
          <w:tab w:val="left" w:pos="2835"/>
        </w:tabs>
        <w:suppressAutoHyphens w:val="0"/>
        <w:spacing w:before="120" w:after="120" w:line="276" w:lineRule="auto"/>
        <w:contextualSpacing w:val="0"/>
        <w:jc w:val="both"/>
        <w:rPr>
          <w:rFonts w:asciiTheme="minorHAnsi" w:eastAsia="Calibri" w:hAnsiTheme="minorHAnsi" w:cstheme="minorHAnsi"/>
          <w:i/>
          <w:iCs/>
          <w:vanish/>
          <w:sz w:val="22"/>
          <w:szCs w:val="22"/>
          <w:lang w:eastAsia="en-US"/>
        </w:rPr>
      </w:pPr>
    </w:p>
    <w:p w14:paraId="2CF6E3B7" w14:textId="77777777" w:rsidR="006E3D66" w:rsidRPr="008034B1" w:rsidRDefault="006E3D66">
      <w:pPr>
        <w:pStyle w:val="PargrafodaLista"/>
        <w:numPr>
          <w:ilvl w:val="0"/>
          <w:numId w:val="14"/>
        </w:numPr>
        <w:tabs>
          <w:tab w:val="left" w:pos="567"/>
          <w:tab w:val="left" w:pos="1134"/>
          <w:tab w:val="left" w:pos="1701"/>
          <w:tab w:val="left" w:pos="2268"/>
          <w:tab w:val="left" w:pos="2835"/>
        </w:tabs>
        <w:suppressAutoHyphens w:val="0"/>
        <w:spacing w:before="120" w:after="120" w:line="276" w:lineRule="auto"/>
        <w:contextualSpacing w:val="0"/>
        <w:jc w:val="both"/>
        <w:rPr>
          <w:rFonts w:asciiTheme="minorHAnsi" w:eastAsia="Calibri" w:hAnsiTheme="minorHAnsi" w:cstheme="minorHAnsi"/>
          <w:i/>
          <w:iCs/>
          <w:vanish/>
          <w:sz w:val="22"/>
          <w:szCs w:val="22"/>
          <w:lang w:eastAsia="en-US"/>
        </w:rPr>
      </w:pPr>
    </w:p>
    <w:p w14:paraId="168AB621" w14:textId="77777777" w:rsidR="006E3D66" w:rsidRPr="008034B1" w:rsidRDefault="006E3D66">
      <w:pPr>
        <w:pStyle w:val="PargrafodaLista"/>
        <w:numPr>
          <w:ilvl w:val="0"/>
          <w:numId w:val="14"/>
        </w:numPr>
        <w:tabs>
          <w:tab w:val="left" w:pos="567"/>
          <w:tab w:val="left" w:pos="1134"/>
          <w:tab w:val="left" w:pos="1701"/>
          <w:tab w:val="left" w:pos="2268"/>
          <w:tab w:val="left" w:pos="2835"/>
        </w:tabs>
        <w:suppressAutoHyphens w:val="0"/>
        <w:spacing w:before="120" w:after="120" w:line="276" w:lineRule="auto"/>
        <w:contextualSpacing w:val="0"/>
        <w:jc w:val="both"/>
        <w:rPr>
          <w:rFonts w:asciiTheme="minorHAnsi" w:eastAsia="Calibri" w:hAnsiTheme="minorHAnsi" w:cstheme="minorHAnsi"/>
          <w:i/>
          <w:iCs/>
          <w:vanish/>
          <w:sz w:val="22"/>
          <w:szCs w:val="22"/>
          <w:lang w:eastAsia="en-US"/>
        </w:rPr>
      </w:pPr>
    </w:p>
    <w:p w14:paraId="6279D0E0" w14:textId="77777777" w:rsidR="006E3D66" w:rsidRPr="008034B1" w:rsidRDefault="006E3D66">
      <w:pPr>
        <w:pStyle w:val="PargrafodaLista"/>
        <w:numPr>
          <w:ilvl w:val="1"/>
          <w:numId w:val="14"/>
        </w:numPr>
        <w:tabs>
          <w:tab w:val="left" w:pos="567"/>
          <w:tab w:val="left" w:pos="1134"/>
          <w:tab w:val="left" w:pos="1701"/>
          <w:tab w:val="left" w:pos="2268"/>
          <w:tab w:val="left" w:pos="2835"/>
        </w:tabs>
        <w:suppressAutoHyphens w:val="0"/>
        <w:spacing w:before="120" w:after="120" w:line="276" w:lineRule="auto"/>
        <w:contextualSpacing w:val="0"/>
        <w:jc w:val="both"/>
        <w:rPr>
          <w:rFonts w:asciiTheme="minorHAnsi" w:eastAsia="Calibri" w:hAnsiTheme="minorHAnsi" w:cstheme="minorHAnsi"/>
          <w:i/>
          <w:iCs/>
          <w:vanish/>
          <w:sz w:val="22"/>
          <w:szCs w:val="22"/>
          <w:lang w:eastAsia="en-US"/>
        </w:rPr>
      </w:pPr>
    </w:p>
    <w:p w14:paraId="764F06C0" w14:textId="77777777" w:rsidR="006E3D66" w:rsidRPr="008034B1" w:rsidRDefault="006E3D66">
      <w:pPr>
        <w:pStyle w:val="PargrafodaLista"/>
        <w:numPr>
          <w:ilvl w:val="1"/>
          <w:numId w:val="14"/>
        </w:numPr>
        <w:tabs>
          <w:tab w:val="left" w:pos="567"/>
          <w:tab w:val="left" w:pos="1134"/>
          <w:tab w:val="left" w:pos="1701"/>
          <w:tab w:val="left" w:pos="2268"/>
          <w:tab w:val="left" w:pos="2835"/>
        </w:tabs>
        <w:suppressAutoHyphens w:val="0"/>
        <w:spacing w:before="120" w:after="120" w:line="276" w:lineRule="auto"/>
        <w:contextualSpacing w:val="0"/>
        <w:jc w:val="both"/>
        <w:rPr>
          <w:rFonts w:asciiTheme="minorHAnsi" w:eastAsia="Calibri" w:hAnsiTheme="minorHAnsi" w:cstheme="minorHAnsi"/>
          <w:i/>
          <w:iCs/>
          <w:vanish/>
          <w:sz w:val="22"/>
          <w:szCs w:val="22"/>
          <w:lang w:eastAsia="en-US"/>
        </w:rPr>
      </w:pPr>
    </w:p>
    <w:p w14:paraId="50C2EABC" w14:textId="77777777" w:rsidR="006E3D66" w:rsidRPr="008034B1" w:rsidRDefault="006E3D66">
      <w:pPr>
        <w:pStyle w:val="PargrafodaLista"/>
        <w:numPr>
          <w:ilvl w:val="1"/>
          <w:numId w:val="14"/>
        </w:numPr>
        <w:tabs>
          <w:tab w:val="left" w:pos="567"/>
          <w:tab w:val="left" w:pos="1134"/>
          <w:tab w:val="left" w:pos="1701"/>
          <w:tab w:val="left" w:pos="2268"/>
          <w:tab w:val="left" w:pos="2835"/>
        </w:tabs>
        <w:suppressAutoHyphens w:val="0"/>
        <w:spacing w:before="120" w:after="120" w:line="276" w:lineRule="auto"/>
        <w:contextualSpacing w:val="0"/>
        <w:jc w:val="both"/>
        <w:rPr>
          <w:rFonts w:asciiTheme="minorHAnsi" w:eastAsia="Calibri" w:hAnsiTheme="minorHAnsi" w:cstheme="minorHAnsi"/>
          <w:i/>
          <w:iCs/>
          <w:vanish/>
          <w:sz w:val="22"/>
          <w:szCs w:val="22"/>
          <w:lang w:eastAsia="en-US"/>
        </w:rPr>
      </w:pPr>
    </w:p>
    <w:p w14:paraId="408967B8" w14:textId="77777777" w:rsidR="006E3D66" w:rsidRPr="008034B1" w:rsidRDefault="006E3D66">
      <w:pPr>
        <w:pStyle w:val="PargrafodaLista"/>
        <w:numPr>
          <w:ilvl w:val="0"/>
          <w:numId w:val="15"/>
        </w:numPr>
        <w:suppressAutoHyphens w:val="0"/>
        <w:spacing w:before="120" w:after="120" w:line="276" w:lineRule="auto"/>
        <w:contextualSpacing w:val="0"/>
        <w:jc w:val="both"/>
        <w:rPr>
          <w:rFonts w:asciiTheme="minorHAnsi" w:hAnsiTheme="minorHAnsi" w:cstheme="minorHAnsi"/>
          <w:i/>
          <w:iCs/>
          <w:vanish/>
          <w:sz w:val="22"/>
          <w:szCs w:val="22"/>
        </w:rPr>
      </w:pPr>
    </w:p>
    <w:p w14:paraId="725CE637" w14:textId="77777777" w:rsidR="006E3D66" w:rsidRPr="008034B1" w:rsidRDefault="006E3D66">
      <w:pPr>
        <w:pStyle w:val="PargrafodaLista"/>
        <w:numPr>
          <w:ilvl w:val="0"/>
          <w:numId w:val="15"/>
        </w:numPr>
        <w:suppressAutoHyphens w:val="0"/>
        <w:spacing w:before="120" w:after="120" w:line="276" w:lineRule="auto"/>
        <w:contextualSpacing w:val="0"/>
        <w:jc w:val="both"/>
        <w:rPr>
          <w:rFonts w:asciiTheme="minorHAnsi" w:hAnsiTheme="minorHAnsi" w:cstheme="minorHAnsi"/>
          <w:i/>
          <w:iCs/>
          <w:vanish/>
          <w:sz w:val="22"/>
          <w:szCs w:val="22"/>
        </w:rPr>
      </w:pPr>
    </w:p>
    <w:p w14:paraId="70F8CD27" w14:textId="77777777" w:rsidR="006E3D66" w:rsidRPr="00B45FBB" w:rsidRDefault="006E3D66">
      <w:pPr>
        <w:pStyle w:val="PargrafodaLista"/>
        <w:numPr>
          <w:ilvl w:val="1"/>
          <w:numId w:val="16"/>
        </w:numPr>
        <w:suppressAutoHyphens w:val="0"/>
        <w:spacing w:before="120" w:after="120" w:line="276" w:lineRule="auto"/>
        <w:ind w:left="426" w:firstLine="0"/>
        <w:contextualSpacing w:val="0"/>
        <w:jc w:val="both"/>
        <w:rPr>
          <w:rFonts w:asciiTheme="minorHAnsi" w:hAnsiTheme="minorHAnsi" w:cstheme="minorHAnsi"/>
          <w:sz w:val="22"/>
          <w:szCs w:val="22"/>
        </w:rPr>
      </w:pPr>
      <w:r w:rsidRPr="00B45FBB">
        <w:rPr>
          <w:rFonts w:asciiTheme="minorHAnsi" w:hAnsiTheme="minorHAnsi" w:cstheme="minorHAnsi"/>
          <w:sz w:val="22"/>
          <w:szCs w:val="22"/>
        </w:rPr>
        <w:t>Para o objeto ou parte do objeto contratual sujeita ao regime de empreitada por preço unitário,  a diferença percentual entre o valor global do contrato e o preço global de referência poderá ser reduzida para a preservação do equilíbrio econômico-financeiro do contrato em casos excepcionais e justificados, desde que os custos unitários dos aditivos contratuais não excedam os custos unitários do sistema de referência utilizado na forma do Decreto nº 7.983/2013, assegurada a manutenção da vantagem da proposta vencedora ante a da segunda colocada na licitação.</w:t>
      </w:r>
    </w:p>
    <w:p w14:paraId="13E35711" w14:textId="77777777" w:rsidR="006E3D66" w:rsidRPr="00B45FBB" w:rsidRDefault="006E3D66">
      <w:pPr>
        <w:pStyle w:val="PargrafodaLista"/>
        <w:numPr>
          <w:ilvl w:val="1"/>
          <w:numId w:val="13"/>
        </w:numPr>
        <w:suppressAutoHyphens w:val="0"/>
        <w:spacing w:before="120" w:after="120" w:line="276" w:lineRule="auto"/>
        <w:ind w:left="426" w:firstLine="0"/>
        <w:contextualSpacing w:val="0"/>
        <w:jc w:val="both"/>
        <w:rPr>
          <w:rFonts w:asciiTheme="minorHAnsi" w:hAnsiTheme="minorHAnsi" w:cstheme="minorHAnsi"/>
          <w:sz w:val="22"/>
          <w:szCs w:val="22"/>
        </w:rPr>
      </w:pPr>
      <w:r w:rsidRPr="00B45FBB">
        <w:rPr>
          <w:rFonts w:asciiTheme="minorHAnsi" w:hAnsiTheme="minorHAnsi" w:cstheme="minorHAnsi"/>
          <w:sz w:val="22"/>
          <w:szCs w:val="22"/>
        </w:rPr>
        <w:t>O serviço adicionado ao contrato ou que sofra alteração em seu quantitativo ou preço deverá apresentar preço unitário inferior ao preço de referência da administração pública divulgado por ocasião da licitação, mantida a proporcionalidade entre o preço global contratado e o preço de referência, ressalvada a exceção prevista no subitem anterior e respeitados os limites do previstos no § 1º do art. 65 da Lei nº 8.666, de 1993.</w:t>
      </w:r>
    </w:p>
    <w:p w14:paraId="138FF16F" w14:textId="77777777" w:rsidR="006E3D66" w:rsidRPr="008034B1" w:rsidRDefault="006E3D66" w:rsidP="006E3D66">
      <w:pPr>
        <w:pStyle w:val="PargrafodaLista"/>
        <w:spacing w:before="120" w:after="120" w:line="276" w:lineRule="auto"/>
        <w:ind w:left="426"/>
        <w:jc w:val="both"/>
        <w:rPr>
          <w:rFonts w:asciiTheme="minorHAnsi" w:hAnsiTheme="minorHAnsi" w:cstheme="minorHAnsi"/>
          <w:i/>
          <w:iCs/>
          <w:sz w:val="22"/>
          <w:szCs w:val="22"/>
        </w:rPr>
      </w:pPr>
    </w:p>
    <w:p w14:paraId="142DE307" w14:textId="77777777" w:rsidR="006E3D66" w:rsidRPr="008034B1" w:rsidRDefault="006E3D66">
      <w:pPr>
        <w:pStyle w:val="PargrafodaLista"/>
        <w:numPr>
          <w:ilvl w:val="0"/>
          <w:numId w:val="9"/>
        </w:numPr>
        <w:suppressAutoHyphens w:val="0"/>
        <w:spacing w:before="120" w:after="120" w:line="276" w:lineRule="auto"/>
        <w:contextualSpacing w:val="0"/>
        <w:jc w:val="both"/>
        <w:rPr>
          <w:rFonts w:asciiTheme="minorHAnsi" w:hAnsiTheme="minorHAnsi" w:cstheme="minorHAnsi"/>
          <w:b/>
          <w:sz w:val="22"/>
          <w:szCs w:val="22"/>
        </w:rPr>
      </w:pPr>
      <w:r w:rsidRPr="008034B1">
        <w:rPr>
          <w:rFonts w:asciiTheme="minorHAnsi" w:hAnsiTheme="minorHAnsi" w:cstheme="minorHAnsi"/>
          <w:b/>
          <w:sz w:val="22"/>
          <w:szCs w:val="22"/>
        </w:rPr>
        <w:t>CLÁUSULA DÉCIMA QUINTA – DOS CASOS OMISSOS</w:t>
      </w:r>
    </w:p>
    <w:p w14:paraId="3F6B43C2" w14:textId="77777777" w:rsidR="006E3D66" w:rsidRPr="008034B1" w:rsidRDefault="006E3D66">
      <w:pPr>
        <w:numPr>
          <w:ilvl w:val="1"/>
          <w:numId w:val="9"/>
        </w:numPr>
        <w:suppressAutoHyphens w:val="0"/>
        <w:spacing w:before="120" w:after="120" w:line="276" w:lineRule="auto"/>
        <w:jc w:val="both"/>
        <w:rPr>
          <w:rFonts w:asciiTheme="minorHAnsi" w:hAnsiTheme="minorHAnsi" w:cstheme="minorHAnsi"/>
          <w:sz w:val="22"/>
          <w:szCs w:val="22"/>
        </w:rPr>
      </w:pPr>
      <w:r w:rsidRPr="008034B1">
        <w:rPr>
          <w:rFonts w:asciiTheme="minorHAnsi" w:hAnsiTheme="minorHAnsi" w:cstheme="minorHAnsi"/>
          <w:sz w:val="22"/>
          <w:szCs w:val="22"/>
        </w:rPr>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14:paraId="1C0D792C" w14:textId="77777777" w:rsidR="006E3D66" w:rsidRPr="008034B1" w:rsidRDefault="006E3D66" w:rsidP="006E3D66">
      <w:pPr>
        <w:rPr>
          <w:rFonts w:asciiTheme="minorHAnsi" w:hAnsiTheme="minorHAnsi" w:cstheme="minorHAnsi"/>
          <w:sz w:val="22"/>
          <w:szCs w:val="22"/>
          <w:lang w:eastAsia="en-US"/>
        </w:rPr>
      </w:pPr>
    </w:p>
    <w:p w14:paraId="4BEE4182" w14:textId="77777777" w:rsidR="006E3D66" w:rsidRPr="008034B1" w:rsidRDefault="006E3D66">
      <w:pPr>
        <w:pStyle w:val="PargrafodaLista"/>
        <w:numPr>
          <w:ilvl w:val="0"/>
          <w:numId w:val="9"/>
        </w:numPr>
        <w:suppressAutoHyphens w:val="0"/>
        <w:spacing w:before="120" w:after="120" w:line="276" w:lineRule="auto"/>
        <w:contextualSpacing w:val="0"/>
        <w:jc w:val="both"/>
        <w:rPr>
          <w:rFonts w:asciiTheme="minorHAnsi" w:hAnsiTheme="minorHAnsi" w:cstheme="minorHAnsi"/>
          <w:sz w:val="22"/>
          <w:szCs w:val="22"/>
        </w:rPr>
      </w:pPr>
      <w:r w:rsidRPr="008034B1">
        <w:rPr>
          <w:rFonts w:asciiTheme="minorHAnsi" w:hAnsiTheme="minorHAnsi" w:cstheme="minorHAnsi"/>
          <w:b/>
          <w:sz w:val="22"/>
          <w:szCs w:val="22"/>
        </w:rPr>
        <w:t>CLÁUSULA DÉCIMA SEXTA – PUBLICAÇÃO</w:t>
      </w:r>
    </w:p>
    <w:p w14:paraId="0E53FEBB" w14:textId="77777777" w:rsidR="006E3D66" w:rsidRPr="008034B1" w:rsidRDefault="006E3D66">
      <w:pPr>
        <w:numPr>
          <w:ilvl w:val="1"/>
          <w:numId w:val="9"/>
        </w:numPr>
        <w:suppressAutoHyphens w:val="0"/>
        <w:spacing w:before="120" w:after="120" w:line="276" w:lineRule="auto"/>
        <w:jc w:val="both"/>
        <w:rPr>
          <w:rFonts w:asciiTheme="minorHAnsi" w:hAnsiTheme="minorHAnsi" w:cstheme="minorHAnsi"/>
          <w:sz w:val="22"/>
          <w:szCs w:val="22"/>
        </w:rPr>
      </w:pPr>
      <w:r w:rsidRPr="008034B1">
        <w:rPr>
          <w:rFonts w:asciiTheme="minorHAnsi" w:hAnsiTheme="minorHAnsi" w:cstheme="minorHAnsi"/>
          <w:sz w:val="22"/>
          <w:szCs w:val="22"/>
        </w:rPr>
        <w:t>Incumbirá à CONTRATANTE providenciar a publicação deste instrumento, por extrato, no Diário Oficial da União, no prazo previsto na Lei nº 8.666, de 1993.</w:t>
      </w:r>
    </w:p>
    <w:p w14:paraId="4897B38E" w14:textId="476011FE" w:rsidR="006E3D66" w:rsidRPr="008034B1" w:rsidRDefault="006E3D66" w:rsidP="006E3D66">
      <w:pPr>
        <w:spacing w:line="259" w:lineRule="auto"/>
        <w:ind w:left="77"/>
        <w:rPr>
          <w:rFonts w:asciiTheme="minorHAnsi" w:hAnsiTheme="minorHAnsi" w:cstheme="minorHAnsi"/>
          <w:sz w:val="22"/>
          <w:szCs w:val="22"/>
        </w:rPr>
      </w:pPr>
      <w:r w:rsidRPr="008034B1">
        <w:rPr>
          <w:rFonts w:asciiTheme="minorHAnsi" w:hAnsiTheme="minorHAnsi" w:cstheme="minorHAnsi"/>
          <w:sz w:val="22"/>
          <w:szCs w:val="22"/>
        </w:rPr>
        <w:t xml:space="preserve"> </w:t>
      </w:r>
    </w:p>
    <w:p w14:paraId="7ED01BD5" w14:textId="2C281316" w:rsidR="006E3D66" w:rsidRPr="00B45FBB" w:rsidRDefault="006E3D66" w:rsidP="006E3D66">
      <w:pPr>
        <w:pStyle w:val="Cabealho1"/>
        <w:ind w:left="72"/>
        <w:rPr>
          <w:rFonts w:asciiTheme="minorHAnsi" w:hAnsiTheme="minorHAnsi" w:cstheme="minorHAnsi"/>
          <w:b/>
          <w:bCs/>
          <w:color w:val="auto"/>
          <w:sz w:val="22"/>
          <w:szCs w:val="22"/>
        </w:rPr>
      </w:pPr>
      <w:r w:rsidRPr="00B45FBB">
        <w:rPr>
          <w:rFonts w:asciiTheme="minorHAnsi" w:hAnsiTheme="minorHAnsi" w:cstheme="minorHAnsi"/>
          <w:b/>
          <w:bCs/>
          <w:color w:val="auto"/>
          <w:sz w:val="22"/>
          <w:szCs w:val="22"/>
        </w:rPr>
        <w:t>17.</w:t>
      </w:r>
      <w:r w:rsidRPr="00B45FBB">
        <w:rPr>
          <w:rFonts w:asciiTheme="minorHAnsi" w:eastAsia="Arial" w:hAnsiTheme="minorHAnsi" w:cstheme="minorHAnsi"/>
          <w:b/>
          <w:bCs/>
          <w:color w:val="auto"/>
          <w:sz w:val="22"/>
          <w:szCs w:val="22"/>
        </w:rPr>
        <w:t xml:space="preserve"> </w:t>
      </w:r>
      <w:r w:rsidRPr="00B45FBB">
        <w:rPr>
          <w:rFonts w:asciiTheme="minorHAnsi" w:hAnsiTheme="minorHAnsi" w:cstheme="minorHAnsi"/>
          <w:b/>
          <w:bCs/>
          <w:color w:val="auto"/>
          <w:sz w:val="22"/>
          <w:szCs w:val="22"/>
        </w:rPr>
        <w:t xml:space="preserve">CLÁUSULA DÉCIMA SÉTIMA – FORO </w:t>
      </w:r>
    </w:p>
    <w:p w14:paraId="10C8C500" w14:textId="77777777" w:rsidR="006E3D66" w:rsidRPr="008034B1" w:rsidRDefault="006E3D66" w:rsidP="00B45FBB">
      <w:pPr>
        <w:spacing w:after="126"/>
        <w:ind w:left="499" w:right="6"/>
        <w:jc w:val="both"/>
        <w:rPr>
          <w:rFonts w:asciiTheme="minorHAnsi" w:hAnsiTheme="minorHAnsi" w:cstheme="minorHAnsi"/>
          <w:sz w:val="22"/>
          <w:szCs w:val="22"/>
        </w:rPr>
      </w:pPr>
      <w:r w:rsidRPr="008034B1">
        <w:rPr>
          <w:rFonts w:asciiTheme="minorHAnsi" w:hAnsiTheme="minorHAnsi" w:cstheme="minorHAnsi"/>
          <w:sz w:val="22"/>
          <w:szCs w:val="22"/>
        </w:rPr>
        <w:t>16.1.</w:t>
      </w:r>
      <w:r w:rsidRPr="008034B1">
        <w:rPr>
          <w:rFonts w:asciiTheme="minorHAnsi" w:eastAsia="Arial" w:hAnsiTheme="minorHAnsi" w:cstheme="minorHAnsi"/>
          <w:sz w:val="22"/>
          <w:szCs w:val="22"/>
        </w:rPr>
        <w:t xml:space="preserve"> </w:t>
      </w:r>
      <w:r w:rsidRPr="008034B1">
        <w:rPr>
          <w:rFonts w:asciiTheme="minorHAnsi" w:hAnsiTheme="minorHAnsi" w:cstheme="minorHAnsi"/>
          <w:sz w:val="22"/>
          <w:szCs w:val="22"/>
        </w:rPr>
        <w:t xml:space="preserve"> É eleito o Foro Seção Judiciária da Justiça Federal em Niterói para dirimir os litígios que decorrerem da execução deste Termo de Contrato que não possam ser compostos pela conciliação, conforme art. 55, §2º, da Lei nº 8.666/93.  </w:t>
      </w:r>
    </w:p>
    <w:p w14:paraId="013A45FA" w14:textId="77777777" w:rsidR="006E3D66" w:rsidRPr="008034B1" w:rsidRDefault="006E3D66" w:rsidP="006E3D66">
      <w:pPr>
        <w:spacing w:after="222" w:line="259" w:lineRule="auto"/>
        <w:ind w:left="617"/>
        <w:rPr>
          <w:rFonts w:asciiTheme="minorHAnsi" w:hAnsiTheme="minorHAnsi" w:cstheme="minorHAnsi"/>
          <w:sz w:val="22"/>
          <w:szCs w:val="22"/>
        </w:rPr>
      </w:pPr>
      <w:r w:rsidRPr="008034B1">
        <w:rPr>
          <w:rFonts w:asciiTheme="minorHAnsi" w:hAnsiTheme="minorHAnsi" w:cstheme="minorHAnsi"/>
          <w:sz w:val="22"/>
          <w:szCs w:val="22"/>
        </w:rPr>
        <w:t xml:space="preserve"> </w:t>
      </w:r>
    </w:p>
    <w:p w14:paraId="339B4B68" w14:textId="77777777" w:rsidR="006E3D66" w:rsidRPr="008034B1" w:rsidRDefault="006E3D66" w:rsidP="00B45FBB">
      <w:pPr>
        <w:spacing w:after="115" w:line="362" w:lineRule="auto"/>
        <w:ind w:left="129" w:right="6" w:firstLine="540"/>
        <w:jc w:val="both"/>
        <w:rPr>
          <w:rFonts w:asciiTheme="minorHAnsi" w:hAnsiTheme="minorHAnsi" w:cstheme="minorHAnsi"/>
          <w:sz w:val="22"/>
          <w:szCs w:val="22"/>
        </w:rPr>
      </w:pPr>
      <w:r w:rsidRPr="008034B1">
        <w:rPr>
          <w:rFonts w:asciiTheme="minorHAnsi" w:hAnsiTheme="minorHAnsi" w:cstheme="minorHAnsi"/>
          <w:sz w:val="22"/>
          <w:szCs w:val="22"/>
        </w:rPr>
        <w:t xml:space="preserve">Para firmeza e validade do pactuado, o presente Termo de Contrato foi lavrado em uma via eletrônica que, depois de lido e achado em ordem, vai assinado pelos contraentes e por duas testemunhas.  </w:t>
      </w:r>
    </w:p>
    <w:p w14:paraId="67A8A87A" w14:textId="77777777" w:rsidR="006E3D66" w:rsidRPr="008034B1" w:rsidRDefault="006E3D66" w:rsidP="006E3D66">
      <w:pPr>
        <w:spacing w:after="83" w:line="259" w:lineRule="auto"/>
        <w:ind w:left="77"/>
        <w:rPr>
          <w:rFonts w:asciiTheme="minorHAnsi" w:hAnsiTheme="minorHAnsi" w:cstheme="minorHAnsi"/>
          <w:sz w:val="22"/>
          <w:szCs w:val="22"/>
        </w:rPr>
      </w:pPr>
      <w:r w:rsidRPr="008034B1">
        <w:rPr>
          <w:rFonts w:asciiTheme="minorHAnsi" w:hAnsiTheme="minorHAnsi" w:cstheme="minorHAnsi"/>
          <w:b/>
          <w:sz w:val="22"/>
          <w:szCs w:val="22"/>
        </w:rPr>
        <w:t xml:space="preserve"> </w:t>
      </w:r>
    </w:p>
    <w:p w14:paraId="4C54318A" w14:textId="77777777" w:rsidR="006E3D66" w:rsidRPr="008034B1" w:rsidRDefault="006E3D66" w:rsidP="006E3D66">
      <w:pPr>
        <w:spacing w:after="222" w:line="259" w:lineRule="auto"/>
        <w:ind w:left="77"/>
        <w:rPr>
          <w:rFonts w:asciiTheme="minorHAnsi" w:hAnsiTheme="minorHAnsi" w:cstheme="minorHAnsi"/>
          <w:sz w:val="22"/>
          <w:szCs w:val="22"/>
        </w:rPr>
      </w:pPr>
      <w:r w:rsidRPr="008034B1">
        <w:rPr>
          <w:rFonts w:asciiTheme="minorHAnsi" w:hAnsiTheme="minorHAnsi" w:cstheme="minorHAnsi"/>
          <w:sz w:val="22"/>
          <w:szCs w:val="22"/>
        </w:rPr>
        <w:t xml:space="preserve"> </w:t>
      </w:r>
    </w:p>
    <w:p w14:paraId="54FD5BCA" w14:textId="77777777" w:rsidR="006E3D66" w:rsidRPr="008034B1" w:rsidRDefault="006E3D66" w:rsidP="006E3D66">
      <w:pPr>
        <w:spacing w:line="259" w:lineRule="auto"/>
        <w:ind w:right="14"/>
        <w:jc w:val="right"/>
        <w:rPr>
          <w:rFonts w:asciiTheme="minorHAnsi" w:hAnsiTheme="minorHAnsi" w:cstheme="minorHAnsi"/>
          <w:sz w:val="22"/>
          <w:szCs w:val="22"/>
        </w:rPr>
      </w:pPr>
      <w:r w:rsidRPr="008034B1">
        <w:rPr>
          <w:rFonts w:asciiTheme="minorHAnsi" w:hAnsiTheme="minorHAnsi" w:cstheme="minorHAnsi"/>
          <w:b/>
          <w:sz w:val="22"/>
          <w:szCs w:val="22"/>
        </w:rPr>
        <w:t xml:space="preserve">Niterói (RJ), ___ de __________ de 2022. </w:t>
      </w:r>
    </w:p>
    <w:p w14:paraId="653E43E2" w14:textId="77777777" w:rsidR="009271C3" w:rsidRPr="009271C3" w:rsidRDefault="009271C3" w:rsidP="009271C3">
      <w:pPr>
        <w:pStyle w:val="HTMLpr-formatado"/>
        <w:rPr>
          <w:rFonts w:asciiTheme="minorHAnsi" w:hAnsiTheme="minorHAnsi" w:cstheme="minorHAnsi"/>
          <w:b/>
          <w:bCs/>
          <w:color w:val="000000"/>
          <w:sz w:val="22"/>
          <w:szCs w:val="22"/>
        </w:rPr>
      </w:pPr>
    </w:p>
    <w:p w14:paraId="0D6BC614" w14:textId="532E11F1" w:rsidR="009271C3" w:rsidRPr="009271C3" w:rsidRDefault="009271C3" w:rsidP="00D43BAF">
      <w:pPr>
        <w:spacing w:after="120" w:line="276" w:lineRule="auto"/>
        <w:ind w:right="-15"/>
        <w:rPr>
          <w:rFonts w:asciiTheme="minorHAnsi" w:hAnsiTheme="minorHAnsi" w:cstheme="minorHAnsi"/>
          <w:b/>
          <w:bCs/>
          <w:color w:val="000000"/>
          <w:sz w:val="22"/>
          <w:szCs w:val="22"/>
        </w:rPr>
      </w:pPr>
    </w:p>
    <w:sectPr w:rsidR="009271C3" w:rsidRPr="009271C3" w:rsidSect="00135BEF">
      <w:headerReference w:type="default" r:id="rId10"/>
      <w:footerReference w:type="default" r:id="rId11"/>
      <w:pgSz w:w="11906" w:h="16838"/>
      <w:pgMar w:top="1440" w:right="1080" w:bottom="1440" w:left="1134" w:header="170"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3A659" w14:textId="77777777" w:rsidR="00B63B1F" w:rsidRDefault="00B63B1F" w:rsidP="00195787">
      <w:r>
        <w:separator/>
      </w:r>
    </w:p>
  </w:endnote>
  <w:endnote w:type="continuationSeparator" w:id="0">
    <w:p w14:paraId="07E9F178" w14:textId="77777777" w:rsidR="00B63B1F" w:rsidRDefault="00B63B1F"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Mincho"/>
    <w:charset w:val="80"/>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00000003"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ecofon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BCB4D" w14:textId="77777777" w:rsidR="000A58EF" w:rsidRDefault="000A58EF">
    <w:pPr>
      <w:pStyle w:val="Rodap"/>
      <w:rPr>
        <w:rFonts w:ascii="Times New Roman" w:hAnsi="Times New Roman" w:cs="Times New Roman"/>
      </w:rPr>
    </w:pPr>
    <w:r>
      <w:rPr>
        <w:rFonts w:ascii="Times New Roman" w:hAnsi="Times New Roman" w:cs="Times New Roman"/>
      </w:rPr>
      <w:t>____________________________________________________________________</w:t>
    </w:r>
  </w:p>
  <w:p w14:paraId="4312F900" w14:textId="3B101F9C" w:rsidR="000A58EF" w:rsidRPr="007D1C2C" w:rsidRDefault="003A2662" w:rsidP="00BB598F">
    <w:pPr>
      <w:pStyle w:val="Rodap"/>
      <w:jc w:val="center"/>
      <w:rPr>
        <w:i/>
      </w:rPr>
    </w:pPr>
    <w:r>
      <w:rPr>
        <w:sz w:val="12"/>
        <w:szCs w:val="12"/>
      </w:rPr>
      <w:t>Anexo</w:t>
    </w:r>
    <w:r w:rsidR="008034B1">
      <w:rPr>
        <w:sz w:val="12"/>
        <w:szCs w:val="12"/>
      </w:rPr>
      <w:t xml:space="preserve"> IX – Minuta do Termo de Contrato</w:t>
    </w:r>
    <w:r w:rsidR="000A58EF">
      <w:rPr>
        <w:sz w:val="12"/>
        <w:szCs w:val="12"/>
      </w:rPr>
      <w:tab/>
    </w:r>
    <w:r w:rsidR="000A58EF">
      <w:rPr>
        <w:sz w:val="12"/>
        <w:szCs w:val="12"/>
      </w:rPr>
      <w:tab/>
    </w:r>
    <w:r w:rsidR="000A58EF">
      <w:rPr>
        <w:rFonts w:ascii="Verdana" w:hAnsi="Verdana"/>
        <w:sz w:val="16"/>
        <w:szCs w:val="16"/>
      </w:rPr>
      <w:t>Pág</w:t>
    </w:r>
    <w:r w:rsidR="000A58EF" w:rsidRPr="00901838">
      <w:rPr>
        <w:rFonts w:ascii="Verdana" w:hAnsi="Verdana"/>
        <w:sz w:val="16"/>
        <w:szCs w:val="16"/>
      </w:rPr>
      <w:t xml:space="preserve">. </w:t>
    </w:r>
    <w:r w:rsidR="000A58EF" w:rsidRPr="00901838">
      <w:rPr>
        <w:rStyle w:val="Nmerodepgina"/>
        <w:rFonts w:ascii="Verdana" w:eastAsia="MS Gothic" w:hAnsi="Verdana"/>
        <w:sz w:val="16"/>
        <w:szCs w:val="16"/>
      </w:rPr>
      <w:fldChar w:fldCharType="begin"/>
    </w:r>
    <w:r w:rsidR="000A58EF" w:rsidRPr="00901838">
      <w:rPr>
        <w:rStyle w:val="Nmerodepgina"/>
        <w:rFonts w:ascii="Verdana" w:eastAsia="MS Gothic" w:hAnsi="Verdana"/>
        <w:sz w:val="16"/>
        <w:szCs w:val="16"/>
      </w:rPr>
      <w:instrText xml:space="preserve"> PAGE </w:instrText>
    </w:r>
    <w:r w:rsidR="000A58EF" w:rsidRPr="00901838">
      <w:rPr>
        <w:rStyle w:val="Nmerodepgina"/>
        <w:rFonts w:ascii="Verdana" w:eastAsia="MS Gothic" w:hAnsi="Verdana"/>
        <w:sz w:val="16"/>
        <w:szCs w:val="16"/>
      </w:rPr>
      <w:fldChar w:fldCharType="separate"/>
    </w:r>
    <w:r w:rsidR="00565F1F">
      <w:rPr>
        <w:rStyle w:val="Nmerodepgina"/>
        <w:rFonts w:ascii="Verdana" w:eastAsia="MS Gothic" w:hAnsi="Verdana"/>
        <w:noProof/>
        <w:sz w:val="16"/>
        <w:szCs w:val="16"/>
      </w:rPr>
      <w:t>1</w:t>
    </w:r>
    <w:r w:rsidR="000A58EF" w:rsidRPr="00901838">
      <w:rPr>
        <w:rStyle w:val="Nmerodepgina"/>
        <w:rFonts w:ascii="Verdana" w:eastAsia="MS Gothic" w:hAnsi="Verdana"/>
        <w:sz w:val="16"/>
        <w:szCs w:val="16"/>
      </w:rPr>
      <w:fldChar w:fldCharType="end"/>
    </w:r>
    <w:r w:rsidR="000A58EF" w:rsidRPr="00901838">
      <w:rPr>
        <w:rStyle w:val="Nmerodepgina"/>
        <w:rFonts w:ascii="Verdana" w:eastAsia="MS Gothic" w:hAnsi="Verdana"/>
        <w:sz w:val="16"/>
        <w:szCs w:val="16"/>
      </w:rPr>
      <w:t>/</w:t>
    </w:r>
    <w:r w:rsidR="000A58EF" w:rsidRPr="00901838">
      <w:rPr>
        <w:rStyle w:val="Nmerodepgina"/>
        <w:rFonts w:ascii="Verdana" w:eastAsia="MS Gothic" w:hAnsi="Verdana"/>
        <w:sz w:val="16"/>
        <w:szCs w:val="16"/>
      </w:rPr>
      <w:fldChar w:fldCharType="begin"/>
    </w:r>
    <w:r w:rsidR="000A58EF" w:rsidRPr="00901838">
      <w:rPr>
        <w:rStyle w:val="Nmerodepgina"/>
        <w:rFonts w:ascii="Verdana" w:eastAsia="MS Gothic" w:hAnsi="Verdana"/>
        <w:sz w:val="16"/>
        <w:szCs w:val="16"/>
      </w:rPr>
      <w:instrText xml:space="preserve"> NUMPAGES </w:instrText>
    </w:r>
    <w:r w:rsidR="000A58EF" w:rsidRPr="00901838">
      <w:rPr>
        <w:rStyle w:val="Nmerodepgina"/>
        <w:rFonts w:ascii="Verdana" w:eastAsia="MS Gothic" w:hAnsi="Verdana"/>
        <w:sz w:val="16"/>
        <w:szCs w:val="16"/>
      </w:rPr>
      <w:fldChar w:fldCharType="separate"/>
    </w:r>
    <w:r w:rsidR="00565F1F">
      <w:rPr>
        <w:rStyle w:val="Nmerodepgina"/>
        <w:rFonts w:ascii="Verdana" w:eastAsia="MS Gothic" w:hAnsi="Verdana"/>
        <w:noProof/>
        <w:sz w:val="16"/>
        <w:szCs w:val="16"/>
      </w:rPr>
      <w:t>5</w:t>
    </w:r>
    <w:r w:rsidR="000A58EF" w:rsidRPr="00901838">
      <w:rPr>
        <w:rStyle w:val="Nmerodepgina"/>
        <w:rFonts w:ascii="Verdana" w:eastAsia="MS Gothic" w:hAnsi="Verdana"/>
        <w:sz w:val="16"/>
        <w:szCs w:val="16"/>
      </w:rPr>
      <w:fldChar w:fldCharType="end"/>
    </w:r>
  </w:p>
  <w:p w14:paraId="49E75F66" w14:textId="77777777" w:rsidR="000A58EF" w:rsidRDefault="000A58EF">
    <w:pPr>
      <w:pStyle w:val="Rodap"/>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3E864" w14:textId="77777777" w:rsidR="00B63B1F" w:rsidRDefault="00B63B1F" w:rsidP="00195787">
      <w:r>
        <w:separator/>
      </w:r>
    </w:p>
  </w:footnote>
  <w:footnote w:type="continuationSeparator" w:id="0">
    <w:p w14:paraId="0FCD8051" w14:textId="77777777" w:rsidR="00B63B1F" w:rsidRDefault="00B63B1F" w:rsidP="00195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272D8" w14:textId="77777777" w:rsidR="000A58EF" w:rsidRDefault="000A58EF" w:rsidP="006E4496">
    <w:pPr>
      <w:pStyle w:val="Cabealho"/>
      <w:jc w:val="right"/>
      <w:rPr>
        <w:rFonts w:ascii="Verdana" w:hAnsi="Verdana"/>
        <w:sz w:val="16"/>
        <w:szCs w:val="16"/>
      </w:rPr>
    </w:pPr>
  </w:p>
  <w:p w14:paraId="68ECA8D3" w14:textId="77777777" w:rsidR="000A58EF" w:rsidRDefault="000A58EF" w:rsidP="006E4496">
    <w:pPr>
      <w:pStyle w:val="Cabealho"/>
      <w:jc w:val="right"/>
      <w:rPr>
        <w:rFonts w:ascii="Verdana" w:hAnsi="Verdana"/>
        <w:sz w:val="16"/>
        <w:szCs w:val="16"/>
      </w:rPr>
    </w:pPr>
  </w:p>
  <w:p w14:paraId="09534C64" w14:textId="4B6E2FB1" w:rsidR="000A58EF" w:rsidRDefault="000A58EF" w:rsidP="007D1562">
    <w:pPr>
      <w:pStyle w:val="Cabealho"/>
      <w:jc w:val="right"/>
    </w:pPr>
    <w:r>
      <w:rPr>
        <w:rFonts w:ascii="Verdana" w:hAnsi="Verdana"/>
        <w:noProof/>
        <w:sz w:val="16"/>
        <w:szCs w:val="16"/>
      </w:rPr>
      <w:drawing>
        <wp:anchor distT="0" distB="0" distL="114300" distR="114300" simplePos="0" relativeHeight="251658240" behindDoc="0" locked="0" layoutInCell="1" allowOverlap="1" wp14:anchorId="655FFA9C" wp14:editId="2E1E19C6">
          <wp:simplePos x="0" y="0"/>
          <wp:positionH relativeFrom="column">
            <wp:posOffset>11430</wp:posOffset>
          </wp:positionH>
          <wp:positionV relativeFrom="paragraph">
            <wp:posOffset>38100</wp:posOffset>
          </wp:positionV>
          <wp:extent cx="685800" cy="370840"/>
          <wp:effectExtent l="0" t="0" r="0" b="0"/>
          <wp:wrapNone/>
          <wp:docPr id="38" name="Imagem 38"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Pr>
        <w:rFonts w:ascii="Verdana" w:hAnsi="Verdana"/>
        <w:noProof/>
        <w:sz w:val="16"/>
        <w:szCs w:val="16"/>
      </w:rPr>
      <w:drawing>
        <wp:anchor distT="0" distB="0" distL="114300" distR="114300" simplePos="0" relativeHeight="251659264" behindDoc="0" locked="0" layoutInCell="1" allowOverlap="1" wp14:anchorId="53CF985F" wp14:editId="5E154D60">
          <wp:simplePos x="0" y="0"/>
          <wp:positionH relativeFrom="column">
            <wp:posOffset>5269230</wp:posOffset>
          </wp:positionH>
          <wp:positionV relativeFrom="paragraph">
            <wp:posOffset>69850</wp:posOffset>
          </wp:positionV>
          <wp:extent cx="1120140" cy="383298"/>
          <wp:effectExtent l="0" t="0" r="0" b="0"/>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ad.png"/>
                  <pic:cNvPicPr/>
                </pic:nvPicPr>
                <pic:blipFill>
                  <a:blip r:embed="rId2"/>
                  <a:stretch>
                    <a:fillRect/>
                  </a:stretch>
                </pic:blipFill>
                <pic:spPr>
                  <a:xfrm>
                    <a:off x="0" y="0"/>
                    <a:ext cx="1120140" cy="38329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6">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8">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1">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2">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5">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7">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8">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19">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0">
    <w:nsid w:val="06B75524"/>
    <w:multiLevelType w:val="multilevel"/>
    <w:tmpl w:val="170686C4"/>
    <w:lvl w:ilvl="0">
      <w:start w:val="13"/>
      <w:numFmt w:val="decimal"/>
      <w:lvlText w:val="%1"/>
      <w:lvlJc w:val="left"/>
      <w:pPr>
        <w:ind w:left="435" w:hanging="435"/>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1">
    <w:nsid w:val="073E7E40"/>
    <w:multiLevelType w:val="multilevel"/>
    <w:tmpl w:val="724C4AEE"/>
    <w:lvl w:ilvl="0">
      <w:start w:val="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23">
    <w:nsid w:val="2B9A645D"/>
    <w:multiLevelType w:val="multilevel"/>
    <w:tmpl w:val="B7C6BBC0"/>
    <w:lvl w:ilvl="0">
      <w:start w:val="14"/>
      <w:numFmt w:val="decimal"/>
      <w:lvlText w:val="%1"/>
      <w:lvlJc w:val="left"/>
      <w:pPr>
        <w:ind w:left="435" w:hanging="435"/>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4">
    <w:nsid w:val="30C81A75"/>
    <w:multiLevelType w:val="multilevel"/>
    <w:tmpl w:val="B404B2B6"/>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568" w:firstLine="0"/>
      </w:pPr>
      <w:rPr>
        <w:rFonts w:ascii="Arial" w:hAnsi="Arial" w:cs="Arial" w:hint="default"/>
        <w:b w:val="0"/>
        <w:i w:val="0"/>
        <w:color w:val="auto"/>
        <w:sz w:val="20"/>
        <w:szCs w:val="20"/>
      </w:rPr>
    </w:lvl>
    <w:lvl w:ilvl="2">
      <w:start w:val="1"/>
      <w:numFmt w:val="decimal"/>
      <w:suff w:val="space"/>
      <w:lvlText w:val="%1.%2.%3."/>
      <w:lvlJc w:val="left"/>
      <w:pPr>
        <w:ind w:left="1418"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Cabealho3"/>
      <w:lvlText w:val="%1.%2.%3."/>
      <w:lvlJc w:val="left"/>
      <w:pPr>
        <w:ind w:left="1922" w:hanging="504"/>
      </w:pPr>
      <w:rPr>
        <w:rFonts w:hint="default"/>
      </w:rPr>
    </w:lvl>
    <w:lvl w:ilvl="3">
      <w:start w:val="1"/>
      <w:numFmt w:val="decimal"/>
      <w:pStyle w:val="Cabealho4"/>
      <w:lvlText w:val="%1.%2.%3.%4."/>
      <w:lvlJc w:val="left"/>
      <w:pPr>
        <w:ind w:left="284" w:hanging="284"/>
      </w:pPr>
      <w:rPr>
        <w:rFonts w:hint="default"/>
        <w:b w:val="0"/>
        <w:i w:val="0"/>
      </w:rPr>
    </w:lvl>
    <w:lvl w:ilvl="4">
      <w:start w:val="1"/>
      <w:numFmt w:val="decimal"/>
      <w:pStyle w:val="Cabealho5"/>
      <w:lvlText w:val="%1.%2.%3.%4.%5."/>
      <w:lvlJc w:val="left"/>
      <w:pPr>
        <w:ind w:left="2232" w:hanging="792"/>
      </w:pPr>
      <w:rPr>
        <w:rFonts w:hint="default"/>
        <w:b w:val="0"/>
      </w:rPr>
    </w:lvl>
    <w:lvl w:ilvl="5">
      <w:start w:val="1"/>
      <w:numFmt w:val="decimal"/>
      <w:pStyle w:val="Cabealho6"/>
      <w:lvlText w:val="%1.%2.%3.%4.%5.%6."/>
      <w:lvlJc w:val="left"/>
      <w:pPr>
        <w:ind w:left="2736" w:hanging="936"/>
      </w:pPr>
      <w:rPr>
        <w:rFonts w:hint="default"/>
      </w:rPr>
    </w:lvl>
    <w:lvl w:ilvl="6">
      <w:start w:val="1"/>
      <w:numFmt w:val="decimal"/>
      <w:pStyle w:val="Cabealho7"/>
      <w:lvlText w:val="%1.%2.%3.%4.%5.%6.%7."/>
      <w:lvlJc w:val="left"/>
      <w:pPr>
        <w:ind w:left="3240" w:hanging="1080"/>
      </w:pPr>
      <w:rPr>
        <w:rFonts w:hint="default"/>
      </w:rPr>
    </w:lvl>
    <w:lvl w:ilvl="7">
      <w:start w:val="1"/>
      <w:numFmt w:val="decimal"/>
      <w:pStyle w:val="Cabealho8"/>
      <w:lvlText w:val="%1.%2.%3.%4.%5.%6.%7.%8."/>
      <w:lvlJc w:val="left"/>
      <w:pPr>
        <w:ind w:left="3744" w:hanging="1224"/>
      </w:pPr>
      <w:rPr>
        <w:rFonts w:hint="default"/>
      </w:rPr>
    </w:lvl>
    <w:lvl w:ilvl="8">
      <w:start w:val="1"/>
      <w:numFmt w:val="decimal"/>
      <w:pStyle w:val="Cabealho9"/>
      <w:lvlText w:val="%1.%2.%3.%4.%5.%6.%7.%8.%9."/>
      <w:lvlJc w:val="left"/>
      <w:pPr>
        <w:ind w:left="4320" w:hanging="1440"/>
      </w:pPr>
      <w:rPr>
        <w:rFonts w:hint="default"/>
      </w:rPr>
    </w:lvl>
  </w:abstractNum>
  <w:abstractNum w:abstractNumId="27">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AA704D6"/>
    <w:multiLevelType w:val="multilevel"/>
    <w:tmpl w:val="6AB2A9A6"/>
    <w:lvl w:ilvl="0">
      <w:start w:val="1"/>
      <w:numFmt w:val="bullet"/>
      <w:pStyle w:val="Listacommarca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55F4783"/>
    <w:multiLevelType w:val="multilevel"/>
    <w:tmpl w:val="22BE4DC0"/>
    <w:lvl w:ilvl="0">
      <w:start w:val="9"/>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b/>
        <w:i w:val="0"/>
        <w:color w:val="auto"/>
        <w:sz w:val="20"/>
        <w:szCs w:val="2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7F3263E"/>
    <w:multiLevelType w:val="multilevel"/>
    <w:tmpl w:val="CFF0B14A"/>
    <w:lvl w:ilvl="0">
      <w:start w:val="2"/>
      <w:numFmt w:val="decimal"/>
      <w:suff w:val="space"/>
      <w:lvlText w:val="%1."/>
      <w:lvlJc w:val="left"/>
      <w:pPr>
        <w:ind w:left="0" w:firstLine="0"/>
      </w:pPr>
      <w:rPr>
        <w:rFonts w:hint="default"/>
        <w:b/>
        <w:i w:val="0"/>
      </w:rPr>
    </w:lvl>
    <w:lvl w:ilvl="1">
      <w:start w:val="2"/>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A35034D"/>
    <w:multiLevelType w:val="multilevel"/>
    <w:tmpl w:val="B69C0A0C"/>
    <w:lvl w:ilvl="0">
      <w:start w:val="9"/>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b w:val="0"/>
        <w:i w:val="0"/>
        <w:color w:val="auto"/>
        <w:sz w:val="20"/>
        <w:szCs w:val="2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6"/>
  </w:num>
  <w:num w:numId="2">
    <w:abstractNumId w:val="28"/>
  </w:num>
  <w:num w:numId="3">
    <w:abstractNumId w:val="29"/>
  </w:num>
  <w:num w:numId="4">
    <w:abstractNumId w:val="25"/>
  </w:num>
  <w:num w:numId="5">
    <w:abstractNumId w:val="22"/>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4"/>
  </w:num>
  <w:num w:numId="10">
    <w:abstractNumId w:val="31"/>
  </w:num>
  <w:num w:numId="11">
    <w:abstractNumId w:val="32"/>
  </w:num>
  <w:num w:numId="12">
    <w:abstractNumId w:val="21"/>
  </w:num>
  <w:num w:numId="13">
    <w:abstractNumId w:val="23"/>
  </w:num>
  <w:num w:numId="14">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87"/>
    <w:rsid w:val="00002D2A"/>
    <w:rsid w:val="00003966"/>
    <w:rsid w:val="0001159C"/>
    <w:rsid w:val="00022E4A"/>
    <w:rsid w:val="00025406"/>
    <w:rsid w:val="00040D39"/>
    <w:rsid w:val="000425AB"/>
    <w:rsid w:val="00054A82"/>
    <w:rsid w:val="00064935"/>
    <w:rsid w:val="00073A80"/>
    <w:rsid w:val="000A58EF"/>
    <w:rsid w:val="000A5C63"/>
    <w:rsid w:val="000A62C8"/>
    <w:rsid w:val="000B5CD5"/>
    <w:rsid w:val="000D0B49"/>
    <w:rsid w:val="000D13E3"/>
    <w:rsid w:val="000D1838"/>
    <w:rsid w:val="000D62E0"/>
    <w:rsid w:val="000E0BB9"/>
    <w:rsid w:val="000F0145"/>
    <w:rsid w:val="0010119F"/>
    <w:rsid w:val="00104571"/>
    <w:rsid w:val="00122A72"/>
    <w:rsid w:val="00123A6B"/>
    <w:rsid w:val="00131CC6"/>
    <w:rsid w:val="00135BEF"/>
    <w:rsid w:val="0014109B"/>
    <w:rsid w:val="001571D0"/>
    <w:rsid w:val="00163819"/>
    <w:rsid w:val="001838FF"/>
    <w:rsid w:val="0018615A"/>
    <w:rsid w:val="001877DC"/>
    <w:rsid w:val="00191B50"/>
    <w:rsid w:val="00194CFD"/>
    <w:rsid w:val="00195787"/>
    <w:rsid w:val="001A6554"/>
    <w:rsid w:val="001B3F02"/>
    <w:rsid w:val="001C5C08"/>
    <w:rsid w:val="001C723F"/>
    <w:rsid w:val="00210941"/>
    <w:rsid w:val="002154ED"/>
    <w:rsid w:val="00225216"/>
    <w:rsid w:val="00230969"/>
    <w:rsid w:val="00230E72"/>
    <w:rsid w:val="002318EE"/>
    <w:rsid w:val="00242E92"/>
    <w:rsid w:val="002444B6"/>
    <w:rsid w:val="00252014"/>
    <w:rsid w:val="00252EE9"/>
    <w:rsid w:val="0025380C"/>
    <w:rsid w:val="00254F46"/>
    <w:rsid w:val="00266078"/>
    <w:rsid w:val="00275798"/>
    <w:rsid w:val="0027641D"/>
    <w:rsid w:val="002A29F6"/>
    <w:rsid w:val="002A48AB"/>
    <w:rsid w:val="002A62F2"/>
    <w:rsid w:val="002B7158"/>
    <w:rsid w:val="002B7D60"/>
    <w:rsid w:val="002D35D6"/>
    <w:rsid w:val="002D7E78"/>
    <w:rsid w:val="002E549D"/>
    <w:rsid w:val="002E7AB5"/>
    <w:rsid w:val="002F4D24"/>
    <w:rsid w:val="002F756A"/>
    <w:rsid w:val="00304D62"/>
    <w:rsid w:val="00312FEA"/>
    <w:rsid w:val="00313761"/>
    <w:rsid w:val="00313785"/>
    <w:rsid w:val="00315638"/>
    <w:rsid w:val="00317E71"/>
    <w:rsid w:val="0032139D"/>
    <w:rsid w:val="00335697"/>
    <w:rsid w:val="003369A6"/>
    <w:rsid w:val="00337554"/>
    <w:rsid w:val="00345DC9"/>
    <w:rsid w:val="00351C39"/>
    <w:rsid w:val="003570DA"/>
    <w:rsid w:val="003804AE"/>
    <w:rsid w:val="00394D5F"/>
    <w:rsid w:val="003A2662"/>
    <w:rsid w:val="003A4456"/>
    <w:rsid w:val="003A5295"/>
    <w:rsid w:val="003B11E3"/>
    <w:rsid w:val="003D2CA2"/>
    <w:rsid w:val="003D4A95"/>
    <w:rsid w:val="003D5227"/>
    <w:rsid w:val="003E4D83"/>
    <w:rsid w:val="003F1825"/>
    <w:rsid w:val="003F4DBD"/>
    <w:rsid w:val="003F500E"/>
    <w:rsid w:val="00403A10"/>
    <w:rsid w:val="004063C2"/>
    <w:rsid w:val="00414A38"/>
    <w:rsid w:val="00416633"/>
    <w:rsid w:val="004174E3"/>
    <w:rsid w:val="00422FE7"/>
    <w:rsid w:val="004251A4"/>
    <w:rsid w:val="0043170D"/>
    <w:rsid w:val="00434F64"/>
    <w:rsid w:val="0044315D"/>
    <w:rsid w:val="0044702E"/>
    <w:rsid w:val="00447B63"/>
    <w:rsid w:val="00447BEF"/>
    <w:rsid w:val="00450266"/>
    <w:rsid w:val="004629C6"/>
    <w:rsid w:val="00470A8D"/>
    <w:rsid w:val="004720B9"/>
    <w:rsid w:val="00477A20"/>
    <w:rsid w:val="00482E6D"/>
    <w:rsid w:val="004871F1"/>
    <w:rsid w:val="0048745B"/>
    <w:rsid w:val="00487AEC"/>
    <w:rsid w:val="004922A2"/>
    <w:rsid w:val="00492F98"/>
    <w:rsid w:val="00494F0A"/>
    <w:rsid w:val="00497259"/>
    <w:rsid w:val="004A1A69"/>
    <w:rsid w:val="004A40F3"/>
    <w:rsid w:val="004B5C84"/>
    <w:rsid w:val="004C1C27"/>
    <w:rsid w:val="004E1CA4"/>
    <w:rsid w:val="004E712D"/>
    <w:rsid w:val="005006DB"/>
    <w:rsid w:val="00513C95"/>
    <w:rsid w:val="005156AC"/>
    <w:rsid w:val="005262A8"/>
    <w:rsid w:val="00546ADF"/>
    <w:rsid w:val="00552B81"/>
    <w:rsid w:val="005549F1"/>
    <w:rsid w:val="00561155"/>
    <w:rsid w:val="00565F1F"/>
    <w:rsid w:val="005807EC"/>
    <w:rsid w:val="005853CE"/>
    <w:rsid w:val="005A0B33"/>
    <w:rsid w:val="005A0C7A"/>
    <w:rsid w:val="005B345F"/>
    <w:rsid w:val="005B3CB4"/>
    <w:rsid w:val="005C41B6"/>
    <w:rsid w:val="005D7737"/>
    <w:rsid w:val="005F39EB"/>
    <w:rsid w:val="005F6D6E"/>
    <w:rsid w:val="00602349"/>
    <w:rsid w:val="0061397F"/>
    <w:rsid w:val="006146CF"/>
    <w:rsid w:val="006151BA"/>
    <w:rsid w:val="00617698"/>
    <w:rsid w:val="006314E9"/>
    <w:rsid w:val="00640955"/>
    <w:rsid w:val="00642767"/>
    <w:rsid w:val="00645265"/>
    <w:rsid w:val="006466E1"/>
    <w:rsid w:val="00647DA8"/>
    <w:rsid w:val="006506AE"/>
    <w:rsid w:val="00656E9A"/>
    <w:rsid w:val="00661793"/>
    <w:rsid w:val="00667772"/>
    <w:rsid w:val="006723C3"/>
    <w:rsid w:val="006757D3"/>
    <w:rsid w:val="0069429E"/>
    <w:rsid w:val="00697869"/>
    <w:rsid w:val="006A50FF"/>
    <w:rsid w:val="006C27E6"/>
    <w:rsid w:val="006D546C"/>
    <w:rsid w:val="006E2B79"/>
    <w:rsid w:val="006E3D66"/>
    <w:rsid w:val="006E4496"/>
    <w:rsid w:val="006E7396"/>
    <w:rsid w:val="006F29AD"/>
    <w:rsid w:val="0070435E"/>
    <w:rsid w:val="00711ECE"/>
    <w:rsid w:val="00712E04"/>
    <w:rsid w:val="00716F50"/>
    <w:rsid w:val="00720609"/>
    <w:rsid w:val="0072557C"/>
    <w:rsid w:val="007312B8"/>
    <w:rsid w:val="0074359C"/>
    <w:rsid w:val="007464EA"/>
    <w:rsid w:val="00747EBB"/>
    <w:rsid w:val="00750831"/>
    <w:rsid w:val="007535D5"/>
    <w:rsid w:val="00754691"/>
    <w:rsid w:val="00772F28"/>
    <w:rsid w:val="00780E4D"/>
    <w:rsid w:val="00782642"/>
    <w:rsid w:val="007856B1"/>
    <w:rsid w:val="007861D9"/>
    <w:rsid w:val="00792C4F"/>
    <w:rsid w:val="00792EFD"/>
    <w:rsid w:val="00793F13"/>
    <w:rsid w:val="00796214"/>
    <w:rsid w:val="007A512D"/>
    <w:rsid w:val="007B50C0"/>
    <w:rsid w:val="007C0405"/>
    <w:rsid w:val="007D1562"/>
    <w:rsid w:val="007D4F40"/>
    <w:rsid w:val="007D5648"/>
    <w:rsid w:val="007D77AE"/>
    <w:rsid w:val="007E4F4D"/>
    <w:rsid w:val="007E50AD"/>
    <w:rsid w:val="00800F2B"/>
    <w:rsid w:val="008034B1"/>
    <w:rsid w:val="008065EE"/>
    <w:rsid w:val="008078B0"/>
    <w:rsid w:val="00814931"/>
    <w:rsid w:val="008154F5"/>
    <w:rsid w:val="008227EC"/>
    <w:rsid w:val="00824928"/>
    <w:rsid w:val="008540D8"/>
    <w:rsid w:val="008566DD"/>
    <w:rsid w:val="00892576"/>
    <w:rsid w:val="0089665C"/>
    <w:rsid w:val="008C23FF"/>
    <w:rsid w:val="008C54E4"/>
    <w:rsid w:val="008C6744"/>
    <w:rsid w:val="008D366F"/>
    <w:rsid w:val="008E166E"/>
    <w:rsid w:val="008F3BD8"/>
    <w:rsid w:val="0090037C"/>
    <w:rsid w:val="00912689"/>
    <w:rsid w:val="009271C3"/>
    <w:rsid w:val="009350A3"/>
    <w:rsid w:val="00937A6A"/>
    <w:rsid w:val="00946A34"/>
    <w:rsid w:val="009502A0"/>
    <w:rsid w:val="00951247"/>
    <w:rsid w:val="00973203"/>
    <w:rsid w:val="009937E6"/>
    <w:rsid w:val="009A4E8F"/>
    <w:rsid w:val="009A60CB"/>
    <w:rsid w:val="009C1A02"/>
    <w:rsid w:val="009E113C"/>
    <w:rsid w:val="009F2EB2"/>
    <w:rsid w:val="00A05241"/>
    <w:rsid w:val="00A21E8F"/>
    <w:rsid w:val="00A30A28"/>
    <w:rsid w:val="00A33729"/>
    <w:rsid w:val="00A45504"/>
    <w:rsid w:val="00A738FA"/>
    <w:rsid w:val="00A74E08"/>
    <w:rsid w:val="00A85110"/>
    <w:rsid w:val="00A87093"/>
    <w:rsid w:val="00A93E08"/>
    <w:rsid w:val="00A942C3"/>
    <w:rsid w:val="00AB336E"/>
    <w:rsid w:val="00AB700F"/>
    <w:rsid w:val="00AC3B53"/>
    <w:rsid w:val="00AD321A"/>
    <w:rsid w:val="00AE0A71"/>
    <w:rsid w:val="00AF32BC"/>
    <w:rsid w:val="00AF3581"/>
    <w:rsid w:val="00AF781E"/>
    <w:rsid w:val="00AF7DA7"/>
    <w:rsid w:val="00B17DC6"/>
    <w:rsid w:val="00B45FBB"/>
    <w:rsid w:val="00B525B8"/>
    <w:rsid w:val="00B54C7E"/>
    <w:rsid w:val="00B63B1F"/>
    <w:rsid w:val="00B66F19"/>
    <w:rsid w:val="00B67441"/>
    <w:rsid w:val="00B72EE9"/>
    <w:rsid w:val="00B82EC1"/>
    <w:rsid w:val="00B85C8F"/>
    <w:rsid w:val="00B90BA6"/>
    <w:rsid w:val="00B9643D"/>
    <w:rsid w:val="00BB0870"/>
    <w:rsid w:val="00BB1363"/>
    <w:rsid w:val="00BB598F"/>
    <w:rsid w:val="00BC4F69"/>
    <w:rsid w:val="00BD6CDD"/>
    <w:rsid w:val="00BE2F47"/>
    <w:rsid w:val="00BE53BB"/>
    <w:rsid w:val="00BE591B"/>
    <w:rsid w:val="00BF0117"/>
    <w:rsid w:val="00BF319D"/>
    <w:rsid w:val="00BF4761"/>
    <w:rsid w:val="00C01D97"/>
    <w:rsid w:val="00C0241D"/>
    <w:rsid w:val="00C107EE"/>
    <w:rsid w:val="00C11C38"/>
    <w:rsid w:val="00C154AA"/>
    <w:rsid w:val="00C1654F"/>
    <w:rsid w:val="00C2046E"/>
    <w:rsid w:val="00C30204"/>
    <w:rsid w:val="00C433C3"/>
    <w:rsid w:val="00C44CC3"/>
    <w:rsid w:val="00C45096"/>
    <w:rsid w:val="00C50DCE"/>
    <w:rsid w:val="00C5395D"/>
    <w:rsid w:val="00C754FF"/>
    <w:rsid w:val="00C7600F"/>
    <w:rsid w:val="00C804D0"/>
    <w:rsid w:val="00C9098A"/>
    <w:rsid w:val="00C95AF8"/>
    <w:rsid w:val="00CA1C08"/>
    <w:rsid w:val="00CB041E"/>
    <w:rsid w:val="00CB5F48"/>
    <w:rsid w:val="00CD2701"/>
    <w:rsid w:val="00CD3A73"/>
    <w:rsid w:val="00CE00C9"/>
    <w:rsid w:val="00CE1A91"/>
    <w:rsid w:val="00CE4C58"/>
    <w:rsid w:val="00CE7B83"/>
    <w:rsid w:val="00D03194"/>
    <w:rsid w:val="00D11FB6"/>
    <w:rsid w:val="00D15CE1"/>
    <w:rsid w:val="00D166E7"/>
    <w:rsid w:val="00D20659"/>
    <w:rsid w:val="00D24004"/>
    <w:rsid w:val="00D40051"/>
    <w:rsid w:val="00D43BAF"/>
    <w:rsid w:val="00D4570A"/>
    <w:rsid w:val="00D52F83"/>
    <w:rsid w:val="00D62B23"/>
    <w:rsid w:val="00D72CFE"/>
    <w:rsid w:val="00D734D3"/>
    <w:rsid w:val="00D7605E"/>
    <w:rsid w:val="00D83B02"/>
    <w:rsid w:val="00D901EE"/>
    <w:rsid w:val="00D902D6"/>
    <w:rsid w:val="00D945C1"/>
    <w:rsid w:val="00DB435A"/>
    <w:rsid w:val="00DB6F67"/>
    <w:rsid w:val="00DC6924"/>
    <w:rsid w:val="00DE596B"/>
    <w:rsid w:val="00DF5E89"/>
    <w:rsid w:val="00E03B99"/>
    <w:rsid w:val="00E1163C"/>
    <w:rsid w:val="00E23909"/>
    <w:rsid w:val="00E31561"/>
    <w:rsid w:val="00E437D8"/>
    <w:rsid w:val="00E44B0C"/>
    <w:rsid w:val="00E52524"/>
    <w:rsid w:val="00E578A6"/>
    <w:rsid w:val="00E67DCF"/>
    <w:rsid w:val="00EA06C5"/>
    <w:rsid w:val="00EB556D"/>
    <w:rsid w:val="00EB6AF5"/>
    <w:rsid w:val="00EB7F69"/>
    <w:rsid w:val="00ED4EB4"/>
    <w:rsid w:val="00ED7983"/>
    <w:rsid w:val="00F12161"/>
    <w:rsid w:val="00F12A88"/>
    <w:rsid w:val="00F147BA"/>
    <w:rsid w:val="00F233BA"/>
    <w:rsid w:val="00F35B8E"/>
    <w:rsid w:val="00F43482"/>
    <w:rsid w:val="00F4673F"/>
    <w:rsid w:val="00F51B33"/>
    <w:rsid w:val="00F559A1"/>
    <w:rsid w:val="00F6478A"/>
    <w:rsid w:val="00F672BD"/>
    <w:rsid w:val="00F67610"/>
    <w:rsid w:val="00F713B3"/>
    <w:rsid w:val="00F74382"/>
    <w:rsid w:val="00F7797B"/>
    <w:rsid w:val="00F840C2"/>
    <w:rsid w:val="00F9267B"/>
    <w:rsid w:val="00FA11BA"/>
    <w:rsid w:val="00FA37D5"/>
    <w:rsid w:val="00FA404A"/>
    <w:rsid w:val="00FA6B1D"/>
    <w:rsid w:val="00FC1C20"/>
    <w:rsid w:val="00FC2D21"/>
    <w:rsid w:val="00FC4618"/>
    <w:rsid w:val="00FD242D"/>
    <w:rsid w:val="00FE7935"/>
    <w:rsid w:val="00FF6C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FA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pPr>
      <w:suppressAutoHyphens/>
    </w:pPr>
    <w:rPr>
      <w:rFonts w:ascii="Arial" w:hAnsi="Arial" w:cs="Tahoma"/>
      <w:szCs w:val="24"/>
    </w:rPr>
  </w:style>
  <w:style w:type="paragraph" w:styleId="Cabealho1">
    <w:name w:val="heading 1"/>
    <w:basedOn w:val="Normal"/>
    <w:next w:val="Normal"/>
    <w:link w:val="Cabealho1Carcter"/>
    <w:qFormat/>
    <w:rsid w:val="000D390A"/>
    <w:pPr>
      <w:keepNext/>
      <w:keepLines/>
      <w:spacing w:before="240"/>
      <w:outlineLvl w:val="0"/>
    </w:pPr>
    <w:rPr>
      <w:rFonts w:ascii="Cambria" w:eastAsia="MS Gothic" w:hAnsi="Cambria" w:cs="Times New Roman"/>
      <w:color w:val="365F91"/>
      <w:sz w:val="32"/>
      <w:szCs w:val="32"/>
    </w:rPr>
  </w:style>
  <w:style w:type="paragraph" w:styleId="Cabealho2">
    <w:name w:val="heading 2"/>
    <w:basedOn w:val="Normal"/>
    <w:next w:val="Normal"/>
    <w:link w:val="Cabealho2Carcte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Cabealho3">
    <w:name w:val="heading 3"/>
    <w:basedOn w:val="Normal"/>
    <w:next w:val="Normal"/>
    <w:link w:val="Cabealho3Carcte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Cabealho4">
    <w:name w:val="heading 4"/>
    <w:basedOn w:val="Normal"/>
    <w:next w:val="Normal"/>
    <w:link w:val="Cabealho4Carcte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Cabealho5">
    <w:name w:val="heading 5"/>
    <w:basedOn w:val="Normal"/>
    <w:next w:val="Normal"/>
    <w:link w:val="Cabealho5Carcter"/>
    <w:qFormat/>
    <w:rsid w:val="006314E9"/>
    <w:pPr>
      <w:numPr>
        <w:ilvl w:val="4"/>
        <w:numId w:val="1"/>
      </w:numPr>
      <w:spacing w:before="240" w:after="60"/>
      <w:outlineLvl w:val="4"/>
    </w:pPr>
    <w:rPr>
      <w:rFonts w:cs="Arial"/>
      <w:sz w:val="22"/>
      <w:szCs w:val="20"/>
      <w:lang w:eastAsia="zh-CN"/>
    </w:rPr>
  </w:style>
  <w:style w:type="paragraph" w:styleId="Cabealho6">
    <w:name w:val="heading 6"/>
    <w:basedOn w:val="Normal"/>
    <w:next w:val="Normal"/>
    <w:link w:val="Cabealho6Carcter"/>
    <w:qFormat/>
    <w:rsid w:val="006314E9"/>
    <w:pPr>
      <w:numPr>
        <w:ilvl w:val="5"/>
        <w:numId w:val="1"/>
      </w:numPr>
      <w:spacing w:before="240" w:after="60"/>
      <w:outlineLvl w:val="5"/>
    </w:pPr>
    <w:rPr>
      <w:rFonts w:cs="Arial"/>
      <w:i/>
      <w:sz w:val="22"/>
      <w:szCs w:val="20"/>
      <w:lang w:eastAsia="zh-CN"/>
    </w:rPr>
  </w:style>
  <w:style w:type="paragraph" w:styleId="Cabealho7">
    <w:name w:val="heading 7"/>
    <w:basedOn w:val="Normal"/>
    <w:next w:val="Normal"/>
    <w:link w:val="Cabealho7Carcter"/>
    <w:qFormat/>
    <w:rsid w:val="006314E9"/>
    <w:pPr>
      <w:numPr>
        <w:ilvl w:val="6"/>
        <w:numId w:val="1"/>
      </w:numPr>
      <w:spacing w:before="240" w:after="60"/>
      <w:outlineLvl w:val="6"/>
    </w:pPr>
    <w:rPr>
      <w:rFonts w:cs="Arial"/>
      <w:szCs w:val="20"/>
      <w:lang w:eastAsia="zh-CN"/>
    </w:rPr>
  </w:style>
  <w:style w:type="paragraph" w:styleId="Cabealho8">
    <w:name w:val="heading 8"/>
    <w:basedOn w:val="Normal"/>
    <w:next w:val="Normal"/>
    <w:link w:val="Cabealho8Carcter"/>
    <w:qFormat/>
    <w:rsid w:val="006314E9"/>
    <w:pPr>
      <w:numPr>
        <w:ilvl w:val="7"/>
        <w:numId w:val="1"/>
      </w:numPr>
      <w:spacing w:before="240" w:after="60"/>
      <w:outlineLvl w:val="7"/>
    </w:pPr>
    <w:rPr>
      <w:rFonts w:cs="Arial"/>
      <w:i/>
      <w:szCs w:val="20"/>
      <w:lang w:eastAsia="zh-CN"/>
    </w:rPr>
  </w:style>
  <w:style w:type="paragraph" w:styleId="Cabealho9">
    <w:name w:val="heading 9"/>
    <w:basedOn w:val="Normal"/>
    <w:next w:val="Normal"/>
    <w:link w:val="Cabealho9Carcter"/>
    <w:qFormat/>
    <w:rsid w:val="006314E9"/>
    <w:pPr>
      <w:numPr>
        <w:ilvl w:val="8"/>
        <w:numId w:val="1"/>
      </w:numPr>
      <w:spacing w:before="240" w:after="60"/>
      <w:outlineLvl w:val="8"/>
    </w:pPr>
    <w:rPr>
      <w:rFonts w:cs="Arial"/>
      <w:i/>
      <w:sz w:val="18"/>
      <w:szCs w:val="20"/>
      <w:lang w:eastAsia="zh-C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rsid w:val="000D390A"/>
    <w:rPr>
      <w:rFonts w:ascii="Cambria" w:eastAsia="MS Gothic" w:hAnsi="Cambria" w:cs="Times New Roman"/>
      <w:color w:val="365F91"/>
      <w:sz w:val="32"/>
      <w:szCs w:val="32"/>
    </w:rPr>
  </w:style>
  <w:style w:type="character" w:customStyle="1" w:styleId="Cabealho2Carcter">
    <w:name w:val="Cabeçalho 2 Carácter"/>
    <w:link w:val="Cabealho2"/>
    <w:rsid w:val="004B460A"/>
    <w:rPr>
      <w:b/>
      <w:color w:val="000000"/>
      <w:sz w:val="24"/>
    </w:rPr>
  </w:style>
  <w:style w:type="character" w:customStyle="1" w:styleId="Cabealho3Carcter">
    <w:name w:val="Cabeçalho 3 Carácter"/>
    <w:basedOn w:val="Tipodeletrapredefinidodopargrafo"/>
    <w:link w:val="Cabealho3"/>
    <w:rsid w:val="006314E9"/>
    <w:rPr>
      <w:b/>
      <w:sz w:val="24"/>
      <w:lang w:eastAsia="zh-CN"/>
    </w:rPr>
  </w:style>
  <w:style w:type="character" w:customStyle="1" w:styleId="Cabealho4Carcter">
    <w:name w:val="Cabeçalho 4 Carácter"/>
    <w:basedOn w:val="Tipodeletrapredefinidodopargrafo"/>
    <w:link w:val="Cabealho4"/>
    <w:rsid w:val="006314E9"/>
    <w:rPr>
      <w:b/>
      <w:i/>
      <w:sz w:val="24"/>
      <w:lang w:eastAsia="zh-CN"/>
    </w:rPr>
  </w:style>
  <w:style w:type="character" w:customStyle="1" w:styleId="Cabealho5Carcter">
    <w:name w:val="Cabeçalho 5 Carácter"/>
    <w:basedOn w:val="Tipodeletrapredefinidodopargrafo"/>
    <w:link w:val="Cabealho5"/>
    <w:rsid w:val="006314E9"/>
    <w:rPr>
      <w:rFonts w:ascii="Arial" w:hAnsi="Arial" w:cs="Arial"/>
      <w:sz w:val="22"/>
      <w:lang w:eastAsia="zh-CN"/>
    </w:rPr>
  </w:style>
  <w:style w:type="character" w:customStyle="1" w:styleId="Cabealho6Carcter">
    <w:name w:val="Cabeçalho 6 Carácter"/>
    <w:basedOn w:val="Tipodeletrapredefinidodopargrafo"/>
    <w:link w:val="Cabealho6"/>
    <w:rsid w:val="006314E9"/>
    <w:rPr>
      <w:rFonts w:ascii="Arial" w:hAnsi="Arial" w:cs="Arial"/>
      <w:i/>
      <w:sz w:val="22"/>
      <w:lang w:eastAsia="zh-CN"/>
    </w:rPr>
  </w:style>
  <w:style w:type="character" w:customStyle="1" w:styleId="Cabealho7Carcter">
    <w:name w:val="Cabeçalho 7 Carácter"/>
    <w:basedOn w:val="Tipodeletrapredefinidodopargrafo"/>
    <w:link w:val="Cabealho7"/>
    <w:rsid w:val="006314E9"/>
    <w:rPr>
      <w:rFonts w:ascii="Arial" w:hAnsi="Arial" w:cs="Arial"/>
      <w:lang w:eastAsia="zh-CN"/>
    </w:rPr>
  </w:style>
  <w:style w:type="character" w:customStyle="1" w:styleId="Cabealho8Carcter">
    <w:name w:val="Cabeçalho 8 Carácter"/>
    <w:basedOn w:val="Tipodeletrapredefinidodopargrafo"/>
    <w:link w:val="Cabealho8"/>
    <w:rsid w:val="006314E9"/>
    <w:rPr>
      <w:rFonts w:ascii="Arial" w:hAnsi="Arial" w:cs="Arial"/>
      <w:i/>
      <w:lang w:eastAsia="zh-CN"/>
    </w:rPr>
  </w:style>
  <w:style w:type="character" w:customStyle="1" w:styleId="Cabealho9Carcter">
    <w:name w:val="Cabeçalho 9 Carácter"/>
    <w:basedOn w:val="Tipodeletrapredefinidodopargrafo"/>
    <w:link w:val="Cabealho9"/>
    <w:rsid w:val="006314E9"/>
    <w:rPr>
      <w:rFonts w:ascii="Arial" w:hAnsi="Arial" w:cs="Arial"/>
      <w:i/>
      <w:sz w:val="18"/>
      <w:lang w:eastAsia="zh-CN"/>
    </w:rPr>
  </w:style>
  <w:style w:type="character" w:customStyle="1" w:styleId="TextodebaloCarcter">
    <w:name w:val="Texto de balão Carácter"/>
    <w:link w:val="Textodebalo"/>
    <w:uiPriority w:val="99"/>
    <w:rsid w:val="003A73C1"/>
    <w:rPr>
      <w:rFonts w:ascii="Tahoma" w:hAnsi="Tahoma" w:cs="Tahoma"/>
      <w:sz w:val="16"/>
      <w:szCs w:val="16"/>
    </w:rPr>
  </w:style>
  <w:style w:type="paragraph" w:styleId="Textodebalo">
    <w:name w:val="Balloon Text"/>
    <w:basedOn w:val="Normal"/>
    <w:link w:val="TextodebaloCarcter"/>
    <w:uiPriority w:val="99"/>
    <w:rsid w:val="003A73C1"/>
    <w:rPr>
      <w:rFonts w:ascii="Tahoma" w:hAnsi="Tahoma" w:cs="Times New Roman"/>
      <w:sz w:val="16"/>
      <w:szCs w:val="16"/>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Tipodeletrapredefinidodopargrafo"/>
    <w:rsid w:val="00260802"/>
  </w:style>
  <w:style w:type="character" w:customStyle="1" w:styleId="LinkdaInternet">
    <w:name w:val="Link da Internet"/>
    <w:rsid w:val="00BF1A7F"/>
    <w:rPr>
      <w:color w:val="000080"/>
      <w:u w:val="single"/>
    </w:rPr>
  </w:style>
  <w:style w:type="character" w:customStyle="1" w:styleId="CitaoCarcter">
    <w:name w:val="Citação Carácte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itao">
    <w:name w:val="Quote"/>
    <w:basedOn w:val="Normal"/>
    <w:next w:val="Normal"/>
    <w:link w:val="CitaoCarcte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character" w:customStyle="1" w:styleId="citao2Char">
    <w:name w:val="citação 2 Char"/>
    <w:basedOn w:val="CitaoCarcte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Tipodeletrapredefinidodopargrafo"/>
    <w:semiHidden/>
    <w:unhideWhenUsed/>
    <w:rsid w:val="0015519E"/>
    <w:rPr>
      <w:sz w:val="16"/>
      <w:szCs w:val="16"/>
    </w:rPr>
  </w:style>
  <w:style w:type="character" w:customStyle="1" w:styleId="TextodecomentrioCarcter">
    <w:name w:val="Texto de comentário Carácter"/>
    <w:basedOn w:val="Tipodeletrapredefinidodopargrafo"/>
    <w:link w:val="Textodecomentrio"/>
    <w:rsid w:val="0015519E"/>
    <w:rPr>
      <w:rFonts w:ascii="Ecofont_Spranq_eco_Sans" w:hAnsi="Ecofont_Spranq_eco_Sans" w:cs="Tahoma"/>
    </w:rPr>
  </w:style>
  <w:style w:type="paragraph" w:styleId="Textodecomentrio">
    <w:name w:val="annotation text"/>
    <w:basedOn w:val="Normal"/>
    <w:link w:val="TextodecomentrioCarcter"/>
    <w:unhideWhenUsed/>
    <w:rsid w:val="0015519E"/>
    <w:rPr>
      <w:szCs w:val="20"/>
    </w:rPr>
  </w:style>
  <w:style w:type="character" w:customStyle="1" w:styleId="AssuntodecomentrioCarcter">
    <w:name w:val="Assunto de comentário Carácter"/>
    <w:basedOn w:val="TextodecomentrioCarcter"/>
    <w:link w:val="Assuntodecomentrio"/>
    <w:semiHidden/>
    <w:rsid w:val="0015519E"/>
    <w:rPr>
      <w:rFonts w:ascii="Ecofont_Spranq_eco_Sans" w:hAnsi="Ecofont_Spranq_eco_Sans" w:cs="Tahoma"/>
      <w:b/>
      <w:bCs/>
    </w:rPr>
  </w:style>
  <w:style w:type="paragraph" w:styleId="Assuntodecomentrio">
    <w:name w:val="annotation subject"/>
    <w:basedOn w:val="Textodecomentrio"/>
    <w:link w:val="AssuntodecomentrioCarcter"/>
    <w:semiHidden/>
    <w:unhideWhenUsed/>
    <w:rsid w:val="0015519E"/>
    <w:rPr>
      <w:b/>
      <w:bCs/>
    </w:rPr>
  </w:style>
  <w:style w:type="character" w:styleId="TextodoMarcadordePosio">
    <w:name w:val="Placeholder Text"/>
    <w:basedOn w:val="Tipodeletrapredefinidodopargrafo"/>
    <w:uiPriority w:val="99"/>
    <w:semiHidden/>
    <w:rsid w:val="00DD3355"/>
    <w:rPr>
      <w:color w:val="808080"/>
    </w:rPr>
  </w:style>
  <w:style w:type="character" w:customStyle="1" w:styleId="CabealhoCarcter">
    <w:name w:val="Cabeçalho Carácter"/>
    <w:basedOn w:val="Tipodeletrapredefinidodopargrafo"/>
    <w:link w:val="Cabealho"/>
    <w:uiPriority w:val="99"/>
    <w:rsid w:val="00DB64EF"/>
    <w:rPr>
      <w:rFonts w:ascii="Ecofont_Spranq_eco_Sans" w:hAnsi="Ecofont_Spranq_eco_Sans" w:cs="Tahoma"/>
      <w:sz w:val="24"/>
      <w:szCs w:val="24"/>
    </w:rPr>
  </w:style>
  <w:style w:type="paragraph" w:styleId="Cabealho">
    <w:name w:val="header"/>
    <w:basedOn w:val="Normal"/>
    <w:link w:val="CabealhoCarcter"/>
    <w:unhideWhenUsed/>
    <w:rsid w:val="00DB64EF"/>
    <w:pPr>
      <w:tabs>
        <w:tab w:val="center" w:pos="4252"/>
        <w:tab w:val="right" w:pos="8504"/>
      </w:tabs>
    </w:pPr>
  </w:style>
  <w:style w:type="character" w:customStyle="1" w:styleId="RodapCarcter">
    <w:name w:val="Rodapé Carácter"/>
    <w:basedOn w:val="Tipodeletrapredefinidodopargrafo"/>
    <w:link w:val="Rodap"/>
    <w:uiPriority w:val="99"/>
    <w:rsid w:val="00DB64EF"/>
    <w:rPr>
      <w:rFonts w:ascii="Ecofont_Spranq_eco_Sans" w:hAnsi="Ecofont_Spranq_eco_Sans" w:cs="Tahoma"/>
      <w:sz w:val="24"/>
      <w:szCs w:val="24"/>
    </w:rPr>
  </w:style>
  <w:style w:type="paragraph" w:styleId="Rodap">
    <w:name w:val="footer"/>
    <w:basedOn w:val="Normal"/>
    <w:link w:val="RodapCarcter"/>
    <w:unhideWhenUsed/>
    <w:rsid w:val="00DB64EF"/>
    <w:pPr>
      <w:tabs>
        <w:tab w:val="center" w:pos="4252"/>
        <w:tab w:val="right" w:pos="8504"/>
      </w:tabs>
    </w:pPr>
  </w:style>
  <w:style w:type="character" w:customStyle="1" w:styleId="Nivel1Char">
    <w:name w:val="Nivel1 Char"/>
    <w:basedOn w:val="Cabealho1Carcter"/>
    <w:link w:val="Nivel10"/>
    <w:rsid w:val="000D390A"/>
    <w:rPr>
      <w:rFonts w:ascii="Arial" w:eastAsia="MS Gothic" w:hAnsi="Arial" w:cs="Times New Roman"/>
      <w:b/>
      <w:color w:val="000000"/>
      <w:sz w:val="32"/>
      <w:szCs w:val="32"/>
    </w:rPr>
  </w:style>
  <w:style w:type="paragraph" w:customStyle="1" w:styleId="Nivel10">
    <w:name w:val="Nivel1"/>
    <w:basedOn w:val="Cabealho1"/>
    <w:link w:val="Nivel1Char"/>
    <w:qFormat/>
    <w:rsid w:val="000D390A"/>
    <w:pPr>
      <w:numPr>
        <w:numId w:val="3"/>
      </w:numPr>
      <w:spacing w:before="480" w:line="276" w:lineRule="auto"/>
      <w:jc w:val="both"/>
    </w:pPr>
    <w:rPr>
      <w:rFonts w:ascii="Arial" w:hAnsi="Arial"/>
      <w:b/>
      <w:color w:val="000000"/>
      <w:sz w:val="20"/>
      <w:szCs w:val="20"/>
    </w:rPr>
  </w:style>
  <w:style w:type="character" w:customStyle="1" w:styleId="Avanodecorpodetexto2Carcter">
    <w:name w:val="Avanço de corpo de texto 2 Carácter"/>
    <w:basedOn w:val="Tipodeletrapredefinidodopargrafo"/>
    <w:link w:val="Avanodecorpodetexto2"/>
    <w:rsid w:val="0073446A"/>
    <w:rPr>
      <w:sz w:val="24"/>
      <w:szCs w:val="24"/>
    </w:rPr>
  </w:style>
  <w:style w:type="paragraph" w:styleId="Avanodecorpodetexto2">
    <w:name w:val="Body Text Indent 2"/>
    <w:basedOn w:val="Normal"/>
    <w:link w:val="Avanodecorpodetexto2Carcter"/>
    <w:rsid w:val="0073446A"/>
    <w:pPr>
      <w:spacing w:after="120" w:line="480" w:lineRule="auto"/>
      <w:ind w:left="283"/>
    </w:pPr>
    <w:rPr>
      <w:rFonts w:ascii="Times New Roman" w:hAnsi="Times New Roman" w:cs="Times New Roman"/>
      <w:sz w:val="24"/>
    </w:rPr>
  </w:style>
  <w:style w:type="character" w:styleId="Forte">
    <w:name w:val="Strong"/>
    <w:basedOn w:val="Tipodeletrapredefinidodopargrafo"/>
    <w:uiPriority w:val="22"/>
    <w:qFormat/>
    <w:rsid w:val="00C92364"/>
    <w:rPr>
      <w:b/>
      <w:bCs/>
    </w:rPr>
  </w:style>
  <w:style w:type="character" w:styleId="nfase">
    <w:name w:val="Emphasis"/>
    <w:basedOn w:val="Tipodeletrapredefinidodopargraf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arcter"/>
    <w:uiPriority w:val="34"/>
    <w:qFormat/>
    <w:rsid w:val="004773FC"/>
    <w:pPr>
      <w:ind w:left="720"/>
      <w:contextualSpacing/>
    </w:pPr>
  </w:style>
  <w:style w:type="character" w:customStyle="1" w:styleId="PargrafodaListaCarcter">
    <w:name w:val="Parágrafo da Lista Carácter"/>
    <w:link w:val="PargrafodaLista"/>
    <w:locked/>
    <w:rsid w:val="006D546C"/>
    <w:rPr>
      <w:rFonts w:ascii="Arial" w:hAnsi="Arial" w:cs="Tahoma"/>
      <w:szCs w:val="24"/>
    </w:rPr>
  </w:style>
  <w:style w:type="paragraph" w:styleId="NormalWeb">
    <w:name w:val="Normal (Web)"/>
    <w:basedOn w:val="Normal"/>
    <w:uiPriority w:val="99"/>
    <w:rsid w:val="006B156A"/>
    <w:pPr>
      <w:spacing w:after="280"/>
    </w:pPr>
    <w:rPr>
      <w:rFonts w:ascii="Times New Roman" w:hAnsi="Times New Roman" w:cs="Times New Roman"/>
    </w:rPr>
  </w:style>
  <w:style w:type="paragraph" w:customStyle="1" w:styleId="Nvel2">
    <w:name w:val="Nível 2"/>
    <w:basedOn w:val="Normal"/>
    <w:next w:val="Normal"/>
    <w:rsid w:val="004B460A"/>
    <w:pPr>
      <w:spacing w:after="120"/>
      <w:jc w:val="both"/>
    </w:pPr>
    <w:rPr>
      <w:rFonts w:cs="Times New Roman"/>
      <w:b/>
      <w:szCs w:val="20"/>
    </w:rPr>
  </w:style>
  <w:style w:type="paragraph" w:styleId="Listacommarca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Reviso">
    <w:name w:val="Revision"/>
    <w:uiPriority w:val="99"/>
    <w:semiHidden/>
    <w:rsid w:val="00656F07"/>
    <w:pPr>
      <w:suppressAutoHyphens/>
    </w:pPr>
    <w:rPr>
      <w:rFonts w:ascii="Arial" w:hAnsi="Arial" w:cs="Tahoma"/>
      <w:szCs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elha">
    <w:name w:val="Table Grid"/>
    <w:basedOn w:val="Tabelanormal"/>
    <w:uiPriority w:val="39"/>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arcter"/>
    <w:rsid w:val="00E23909"/>
    <w:pPr>
      <w:suppressAutoHyphens w:val="0"/>
      <w:spacing w:after="120"/>
    </w:pPr>
    <w:rPr>
      <w:rFonts w:ascii="Times New Roman" w:hAnsi="Times New Roman" w:cs="Times New Roman"/>
      <w:sz w:val="24"/>
    </w:rPr>
  </w:style>
  <w:style w:type="character" w:customStyle="1" w:styleId="CorpodetextoCarcter">
    <w:name w:val="Corpo de texto Carácter"/>
    <w:basedOn w:val="Tipodeletrapredefinidodopargrafo"/>
    <w:link w:val="Corpodetexto"/>
    <w:rsid w:val="00E23909"/>
    <w:rPr>
      <w:sz w:val="24"/>
      <w:szCs w:val="24"/>
    </w:rPr>
  </w:style>
  <w:style w:type="paragraph" w:styleId="Textode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iperligao">
    <w:name w:val="Hyperlink"/>
    <w:basedOn w:val="Tipodeletrapredefinidodopargrafo"/>
    <w:unhideWhenUsed/>
    <w:rsid w:val="005853CE"/>
    <w:rPr>
      <w:color w:val="0000FF" w:themeColor="hyperlink"/>
      <w:u w:val="single"/>
    </w:rPr>
  </w:style>
  <w:style w:type="character" w:customStyle="1" w:styleId="MenoPendente1">
    <w:name w:val="Menção Pendente1"/>
    <w:basedOn w:val="Tipodeletrapredefinidodopargrafo"/>
    <w:uiPriority w:val="99"/>
    <w:semiHidden/>
    <w:unhideWhenUsed/>
    <w:rsid w:val="005853CE"/>
    <w:rPr>
      <w:color w:val="605E5C"/>
      <w:shd w:val="clear" w:color="auto" w:fill="E1DFDD"/>
    </w:rPr>
  </w:style>
  <w:style w:type="paragraph" w:customStyle="1" w:styleId="Nivel01">
    <w:name w:val="Nivel_01"/>
    <w:basedOn w:val="Cabealh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Cabealh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Tipodeletrapredefinidodopargraf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link w:val="SombreamentoMdio1-nfase3Char"/>
    <w:uiPriority w:val="29"/>
    <w:qFormat/>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Tipodeletrapredefinidodopargraf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7"/>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Tipodeletrapredefinidodopargrafo"/>
    <w:uiPriority w:val="99"/>
    <w:semiHidden/>
    <w:unhideWhenUsed/>
    <w:rsid w:val="00C433C3"/>
    <w:rPr>
      <w:color w:val="605E5C"/>
      <w:shd w:val="clear" w:color="auto" w:fill="E1DFDD"/>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gaovisitada">
    <w:name w:val="FollowedHyperlink"/>
    <w:uiPriority w:val="99"/>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
    <w:name w:val="Título4"/>
    <w:basedOn w:val="Ttulo3"/>
    <w:next w:val="Corpodetexto"/>
    <w:rsid w:val="006314E9"/>
  </w:style>
  <w:style w:type="paragraph" w:customStyle="1" w:styleId="Ttulo3">
    <w:name w:val="Título3"/>
    <w:basedOn w:val="Ttulo2"/>
    <w:next w:val="Corpodetexto"/>
    <w:rsid w:val="006314E9"/>
    <w:pPr>
      <w:jc w:val="center"/>
    </w:pPr>
    <w:rPr>
      <w:b/>
      <w:bCs/>
      <w:sz w:val="56"/>
      <w:szCs w:val="56"/>
    </w:rPr>
  </w:style>
  <w:style w:type="paragraph" w:customStyle="1" w:styleId="Ttulo2">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1">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Avanodecorpodetexto">
    <w:name w:val="Body Text Indent"/>
    <w:basedOn w:val="Normal"/>
    <w:link w:val="AvanodecorpodetextoCarcter"/>
    <w:rsid w:val="006314E9"/>
    <w:pPr>
      <w:spacing w:line="360" w:lineRule="auto"/>
      <w:ind w:left="360"/>
      <w:jc w:val="both"/>
    </w:pPr>
    <w:rPr>
      <w:rFonts w:ascii="Times New Roman" w:hAnsi="Times New Roman" w:cs="Times New Roman"/>
      <w:sz w:val="24"/>
      <w:szCs w:val="20"/>
      <w:lang w:eastAsia="zh-CN"/>
    </w:rPr>
  </w:style>
  <w:style w:type="character" w:customStyle="1" w:styleId="AvanodecorpodetextoCarcter">
    <w:name w:val="Avanço de corpo de texto Carácter"/>
    <w:basedOn w:val="Tipodeletrapredefinidodopargrafo"/>
    <w:link w:val="Avan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
    <w:next w:val="Corpodetexto"/>
    <w:link w:val="SubttuloCarcter"/>
    <w:qFormat/>
    <w:rsid w:val="006314E9"/>
    <w:pPr>
      <w:spacing w:before="60"/>
      <w:jc w:val="center"/>
    </w:pPr>
    <w:rPr>
      <w:sz w:val="36"/>
      <w:szCs w:val="36"/>
    </w:rPr>
  </w:style>
  <w:style w:type="character" w:customStyle="1" w:styleId="SubttuloCarcter">
    <w:name w:val="Subtítulo Carácter"/>
    <w:basedOn w:val="Tipodeletrapredefinidodopargraf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paragraph" w:styleId="Corpodetexto2">
    <w:name w:val="Body Text 2"/>
    <w:basedOn w:val="Normal"/>
    <w:link w:val="Corpodetexto2Carcter"/>
    <w:rsid w:val="006D546C"/>
    <w:pPr>
      <w:suppressAutoHyphens w:val="0"/>
      <w:spacing w:after="120" w:line="480" w:lineRule="auto"/>
    </w:pPr>
    <w:rPr>
      <w:rFonts w:ascii="Times New Roman" w:hAnsi="Times New Roman" w:cs="Times New Roman"/>
      <w:szCs w:val="20"/>
    </w:rPr>
  </w:style>
  <w:style w:type="character" w:customStyle="1" w:styleId="Corpodetexto2Carcter">
    <w:name w:val="Corpo de texto 2 Carácter"/>
    <w:basedOn w:val="Tipodeletrapredefinidodopargrafo"/>
    <w:link w:val="Corpodetexto2"/>
    <w:rsid w:val="006D546C"/>
  </w:style>
  <w:style w:type="paragraph" w:styleId="Avanodecorpodetexto3">
    <w:name w:val="Body Text Indent 3"/>
    <w:basedOn w:val="Normal"/>
    <w:link w:val="Avanodecorpodetexto3Carcter"/>
    <w:unhideWhenUsed/>
    <w:rsid w:val="006D546C"/>
    <w:pPr>
      <w:suppressAutoHyphens w:val="0"/>
      <w:spacing w:after="120"/>
      <w:ind w:left="283"/>
    </w:pPr>
    <w:rPr>
      <w:sz w:val="16"/>
      <w:szCs w:val="16"/>
    </w:rPr>
  </w:style>
  <w:style w:type="character" w:customStyle="1" w:styleId="Avanodecorpodetexto3Carcter">
    <w:name w:val="Avanço de corpo de texto 3 Carácter"/>
    <w:basedOn w:val="Tipodeletrapredefinidodopargrafo"/>
    <w:link w:val="Avan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paragraph" w:customStyle="1" w:styleId="dou-paragraph">
    <w:name w:val="dou-paragraph"/>
    <w:basedOn w:val="Normal"/>
    <w:rsid w:val="00C754FF"/>
    <w:pPr>
      <w:suppressAutoHyphens w:val="0"/>
      <w:spacing w:before="100" w:beforeAutospacing="1" w:after="100" w:afterAutospacing="1"/>
    </w:pPr>
    <w:rPr>
      <w:rFonts w:ascii="Times New Roman" w:hAnsi="Times New Roman" w:cs="Times New Roman"/>
      <w:sz w:val="24"/>
    </w:rPr>
  </w:style>
  <w:style w:type="character" w:customStyle="1" w:styleId="UnresolvedMention">
    <w:name w:val="Unresolved Mention"/>
    <w:basedOn w:val="Tipodeletrapredefinidodopargrafo"/>
    <w:uiPriority w:val="99"/>
    <w:semiHidden/>
    <w:unhideWhenUsed/>
    <w:rsid w:val="00C754FF"/>
    <w:rPr>
      <w:color w:val="605E5C"/>
      <w:shd w:val="clear" w:color="auto" w:fill="E1DFDD"/>
    </w:rPr>
  </w:style>
  <w:style w:type="paragraph" w:styleId="Textodenotaderodap">
    <w:name w:val="footnote text"/>
    <w:basedOn w:val="Normal"/>
    <w:link w:val="TextodenotaderodapCarcter"/>
    <w:semiHidden/>
    <w:unhideWhenUsed/>
    <w:rsid w:val="00ED7983"/>
    <w:rPr>
      <w:szCs w:val="20"/>
    </w:rPr>
  </w:style>
  <w:style w:type="character" w:customStyle="1" w:styleId="TextodenotaderodapCarcter">
    <w:name w:val="Texto de nota de rodapé Carácter"/>
    <w:basedOn w:val="Tipodeletrapredefinidodopargrafo"/>
    <w:link w:val="Textodenotaderodap"/>
    <w:semiHidden/>
    <w:rsid w:val="00ED7983"/>
    <w:rPr>
      <w:rFonts w:ascii="Arial" w:hAnsi="Arial" w:cs="Tahoma"/>
    </w:rPr>
  </w:style>
  <w:style w:type="character" w:styleId="Refdenotaderodap">
    <w:name w:val="footnote reference"/>
    <w:basedOn w:val="Tipodeletrapredefinidodopargrafo"/>
    <w:semiHidden/>
    <w:unhideWhenUsed/>
    <w:rsid w:val="00ED7983"/>
    <w:rPr>
      <w:vertAlign w:val="superscript"/>
    </w:rPr>
  </w:style>
  <w:style w:type="paragraph" w:customStyle="1" w:styleId="textojustificado">
    <w:name w:val="texto_justificado"/>
    <w:basedOn w:val="Normal"/>
    <w:rsid w:val="00D43BAF"/>
    <w:pPr>
      <w:suppressAutoHyphens w:val="0"/>
      <w:spacing w:before="100" w:beforeAutospacing="1" w:after="100" w:afterAutospacing="1"/>
    </w:pPr>
    <w:rPr>
      <w:rFonts w:ascii="Times New Roman" w:hAnsi="Times New Roman" w:cs="Times New Roman"/>
      <w:sz w:val="24"/>
    </w:rPr>
  </w:style>
  <w:style w:type="paragraph" w:customStyle="1" w:styleId="Default">
    <w:name w:val="Default"/>
    <w:qFormat/>
    <w:rsid w:val="003A2662"/>
    <w:rPr>
      <w:rFonts w:ascii="Arial" w:hAnsi="Arial" w:cs="Arial"/>
      <w:color w:val="000000"/>
      <w:sz w:val="24"/>
      <w:szCs w:val="24"/>
    </w:rPr>
  </w:style>
  <w:style w:type="paragraph" w:styleId="HTMLpr-formatado">
    <w:name w:val="HTML Preformatted"/>
    <w:basedOn w:val="Normal"/>
    <w:link w:val="HTMLpr-formatadoCarcter"/>
    <w:uiPriority w:val="99"/>
    <w:semiHidden/>
    <w:unhideWhenUsed/>
    <w:rsid w:val="00927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Cs w:val="20"/>
    </w:rPr>
  </w:style>
  <w:style w:type="character" w:customStyle="1" w:styleId="HTMLpr-formatadoCarcter">
    <w:name w:val="HTML pré-formatado Carácter"/>
    <w:basedOn w:val="Tipodeletrapredefinidodopargrafo"/>
    <w:link w:val="HTMLpr-formatado"/>
    <w:uiPriority w:val="99"/>
    <w:semiHidden/>
    <w:rsid w:val="009271C3"/>
    <w:rPr>
      <w:rFonts w:ascii="Courier New" w:hAnsi="Courier New" w:cs="Courier New"/>
    </w:rPr>
  </w:style>
  <w:style w:type="table" w:customStyle="1" w:styleId="GridTable4Accent1">
    <w:name w:val="Grid Table 4 Accent 1"/>
    <w:basedOn w:val="Tabelanormal"/>
    <w:uiPriority w:val="49"/>
    <w:rsid w:val="006E3D66"/>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ombreamentoMdio1-nfase3Char">
    <w:name w:val="Sombreamento Médio 1 - Ênfase 3 Char"/>
    <w:link w:val="SombreamentoMdio1-nfase31"/>
    <w:uiPriority w:val="29"/>
    <w:rsid w:val="006E3D66"/>
    <w:rPr>
      <w:rFonts w:ascii="Ecofont_Spranq_eco_Sans" w:eastAsia="Calibri" w:hAnsi="Ecofont_Spranq_eco_Sans" w:cs="Tahoma"/>
      <w:i/>
      <w:iCs/>
      <w:color w:val="000000"/>
      <w:szCs w:val="24"/>
      <w:shd w:val="clear" w:color="auto" w:fill="FFFFCC"/>
      <w:lang w:eastAsia="zh-CN"/>
    </w:rPr>
  </w:style>
  <w:style w:type="paragraph" w:customStyle="1" w:styleId="ListaColorida-nfase11">
    <w:name w:val="Lista Colorida - Ênfase 11"/>
    <w:basedOn w:val="Normal"/>
    <w:uiPriority w:val="34"/>
    <w:rsid w:val="006E3D66"/>
    <w:pPr>
      <w:tabs>
        <w:tab w:val="left" w:pos="567"/>
        <w:tab w:val="left" w:pos="1134"/>
        <w:tab w:val="left" w:pos="1701"/>
        <w:tab w:val="left" w:pos="2268"/>
        <w:tab w:val="left" w:pos="2835"/>
      </w:tabs>
      <w:suppressAutoHyphens w:val="0"/>
      <w:spacing w:before="120" w:after="120" w:line="276" w:lineRule="auto"/>
      <w:ind w:left="720"/>
      <w:contextualSpacing/>
      <w:jc w:val="both"/>
    </w:pPr>
    <w:rPr>
      <w:rFonts w:ascii="Ecofont_Spranq_eco_Sans" w:eastAsia="Calibri" w:hAnsi="Ecofont_Spranq_eco_Sans" w:cs="Times New Roman"/>
      <w:szCs w:val="22"/>
      <w:lang w:eastAsia="en-US"/>
    </w:rPr>
  </w:style>
  <w:style w:type="paragraph" w:customStyle="1" w:styleId="SombreamentoMdio1-nfase310">
    <w:name w:val="Sombreamento Médio 1 - Ênfase 310"/>
    <w:basedOn w:val="Normal"/>
    <w:next w:val="Normal"/>
    <w:rsid w:val="006E3D66"/>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character" w:customStyle="1" w:styleId="GradeMdia2-nfase2Char">
    <w:name w:val="Grade Média 2 - Ênfase 2 Char"/>
    <w:link w:val="GradeMdia2-nfase21"/>
    <w:uiPriority w:val="29"/>
    <w:locked/>
    <w:rsid w:val="006E3D66"/>
    <w:rPr>
      <w:rFonts w:ascii="Ecofont_Spranq_eco_Sans" w:eastAsia="Calibri" w:hAnsi="Ecofont_Spranq_eco_Sans" w:cs="Tahoma"/>
      <w:i/>
      <w:iCs/>
      <w:color w:val="000000"/>
      <w:szCs w:val="24"/>
      <w:shd w:val="clear" w:color="auto" w:fill="FFFFCC"/>
      <w:lang w:eastAsia="en-US"/>
    </w:rPr>
  </w:style>
  <w:style w:type="paragraph" w:customStyle="1" w:styleId="GradeMdia2-nfase21">
    <w:name w:val="Grade Média 2 - Ênfase 21"/>
    <w:basedOn w:val="Normal"/>
    <w:next w:val="Normal"/>
    <w:link w:val="GradeMdia2-nfase2Char"/>
    <w:uiPriority w:val="29"/>
    <w:qFormat/>
    <w:rsid w:val="006E3D66"/>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i/>
      <w:i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pPr>
      <w:suppressAutoHyphens/>
    </w:pPr>
    <w:rPr>
      <w:rFonts w:ascii="Arial" w:hAnsi="Arial" w:cs="Tahoma"/>
      <w:szCs w:val="24"/>
    </w:rPr>
  </w:style>
  <w:style w:type="paragraph" w:styleId="Cabealho1">
    <w:name w:val="heading 1"/>
    <w:basedOn w:val="Normal"/>
    <w:next w:val="Normal"/>
    <w:link w:val="Cabealho1Carcter"/>
    <w:qFormat/>
    <w:rsid w:val="000D390A"/>
    <w:pPr>
      <w:keepNext/>
      <w:keepLines/>
      <w:spacing w:before="240"/>
      <w:outlineLvl w:val="0"/>
    </w:pPr>
    <w:rPr>
      <w:rFonts w:ascii="Cambria" w:eastAsia="MS Gothic" w:hAnsi="Cambria" w:cs="Times New Roman"/>
      <w:color w:val="365F91"/>
      <w:sz w:val="32"/>
      <w:szCs w:val="32"/>
    </w:rPr>
  </w:style>
  <w:style w:type="paragraph" w:styleId="Cabealho2">
    <w:name w:val="heading 2"/>
    <w:basedOn w:val="Normal"/>
    <w:next w:val="Normal"/>
    <w:link w:val="Cabealho2Carcte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Cabealho3">
    <w:name w:val="heading 3"/>
    <w:basedOn w:val="Normal"/>
    <w:next w:val="Normal"/>
    <w:link w:val="Cabealho3Carcte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Cabealho4">
    <w:name w:val="heading 4"/>
    <w:basedOn w:val="Normal"/>
    <w:next w:val="Normal"/>
    <w:link w:val="Cabealho4Carcte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Cabealho5">
    <w:name w:val="heading 5"/>
    <w:basedOn w:val="Normal"/>
    <w:next w:val="Normal"/>
    <w:link w:val="Cabealho5Carcter"/>
    <w:qFormat/>
    <w:rsid w:val="006314E9"/>
    <w:pPr>
      <w:numPr>
        <w:ilvl w:val="4"/>
        <w:numId w:val="1"/>
      </w:numPr>
      <w:spacing w:before="240" w:after="60"/>
      <w:outlineLvl w:val="4"/>
    </w:pPr>
    <w:rPr>
      <w:rFonts w:cs="Arial"/>
      <w:sz w:val="22"/>
      <w:szCs w:val="20"/>
      <w:lang w:eastAsia="zh-CN"/>
    </w:rPr>
  </w:style>
  <w:style w:type="paragraph" w:styleId="Cabealho6">
    <w:name w:val="heading 6"/>
    <w:basedOn w:val="Normal"/>
    <w:next w:val="Normal"/>
    <w:link w:val="Cabealho6Carcter"/>
    <w:qFormat/>
    <w:rsid w:val="006314E9"/>
    <w:pPr>
      <w:numPr>
        <w:ilvl w:val="5"/>
        <w:numId w:val="1"/>
      </w:numPr>
      <w:spacing w:before="240" w:after="60"/>
      <w:outlineLvl w:val="5"/>
    </w:pPr>
    <w:rPr>
      <w:rFonts w:cs="Arial"/>
      <w:i/>
      <w:sz w:val="22"/>
      <w:szCs w:val="20"/>
      <w:lang w:eastAsia="zh-CN"/>
    </w:rPr>
  </w:style>
  <w:style w:type="paragraph" w:styleId="Cabealho7">
    <w:name w:val="heading 7"/>
    <w:basedOn w:val="Normal"/>
    <w:next w:val="Normal"/>
    <w:link w:val="Cabealho7Carcter"/>
    <w:qFormat/>
    <w:rsid w:val="006314E9"/>
    <w:pPr>
      <w:numPr>
        <w:ilvl w:val="6"/>
        <w:numId w:val="1"/>
      </w:numPr>
      <w:spacing w:before="240" w:after="60"/>
      <w:outlineLvl w:val="6"/>
    </w:pPr>
    <w:rPr>
      <w:rFonts w:cs="Arial"/>
      <w:szCs w:val="20"/>
      <w:lang w:eastAsia="zh-CN"/>
    </w:rPr>
  </w:style>
  <w:style w:type="paragraph" w:styleId="Cabealho8">
    <w:name w:val="heading 8"/>
    <w:basedOn w:val="Normal"/>
    <w:next w:val="Normal"/>
    <w:link w:val="Cabealho8Carcter"/>
    <w:qFormat/>
    <w:rsid w:val="006314E9"/>
    <w:pPr>
      <w:numPr>
        <w:ilvl w:val="7"/>
        <w:numId w:val="1"/>
      </w:numPr>
      <w:spacing w:before="240" w:after="60"/>
      <w:outlineLvl w:val="7"/>
    </w:pPr>
    <w:rPr>
      <w:rFonts w:cs="Arial"/>
      <w:i/>
      <w:szCs w:val="20"/>
      <w:lang w:eastAsia="zh-CN"/>
    </w:rPr>
  </w:style>
  <w:style w:type="paragraph" w:styleId="Cabealho9">
    <w:name w:val="heading 9"/>
    <w:basedOn w:val="Normal"/>
    <w:next w:val="Normal"/>
    <w:link w:val="Cabealho9Carcter"/>
    <w:qFormat/>
    <w:rsid w:val="006314E9"/>
    <w:pPr>
      <w:numPr>
        <w:ilvl w:val="8"/>
        <w:numId w:val="1"/>
      </w:numPr>
      <w:spacing w:before="240" w:after="60"/>
      <w:outlineLvl w:val="8"/>
    </w:pPr>
    <w:rPr>
      <w:rFonts w:cs="Arial"/>
      <w:i/>
      <w:sz w:val="18"/>
      <w:szCs w:val="20"/>
      <w:lang w:eastAsia="zh-C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rsid w:val="000D390A"/>
    <w:rPr>
      <w:rFonts w:ascii="Cambria" w:eastAsia="MS Gothic" w:hAnsi="Cambria" w:cs="Times New Roman"/>
      <w:color w:val="365F91"/>
      <w:sz w:val="32"/>
      <w:szCs w:val="32"/>
    </w:rPr>
  </w:style>
  <w:style w:type="character" w:customStyle="1" w:styleId="Cabealho2Carcter">
    <w:name w:val="Cabeçalho 2 Carácter"/>
    <w:link w:val="Cabealho2"/>
    <w:rsid w:val="004B460A"/>
    <w:rPr>
      <w:b/>
      <w:color w:val="000000"/>
      <w:sz w:val="24"/>
    </w:rPr>
  </w:style>
  <w:style w:type="character" w:customStyle="1" w:styleId="Cabealho3Carcter">
    <w:name w:val="Cabeçalho 3 Carácter"/>
    <w:basedOn w:val="Tipodeletrapredefinidodopargrafo"/>
    <w:link w:val="Cabealho3"/>
    <w:rsid w:val="006314E9"/>
    <w:rPr>
      <w:b/>
      <w:sz w:val="24"/>
      <w:lang w:eastAsia="zh-CN"/>
    </w:rPr>
  </w:style>
  <w:style w:type="character" w:customStyle="1" w:styleId="Cabealho4Carcter">
    <w:name w:val="Cabeçalho 4 Carácter"/>
    <w:basedOn w:val="Tipodeletrapredefinidodopargrafo"/>
    <w:link w:val="Cabealho4"/>
    <w:rsid w:val="006314E9"/>
    <w:rPr>
      <w:b/>
      <w:i/>
      <w:sz w:val="24"/>
      <w:lang w:eastAsia="zh-CN"/>
    </w:rPr>
  </w:style>
  <w:style w:type="character" w:customStyle="1" w:styleId="Cabealho5Carcter">
    <w:name w:val="Cabeçalho 5 Carácter"/>
    <w:basedOn w:val="Tipodeletrapredefinidodopargrafo"/>
    <w:link w:val="Cabealho5"/>
    <w:rsid w:val="006314E9"/>
    <w:rPr>
      <w:rFonts w:ascii="Arial" w:hAnsi="Arial" w:cs="Arial"/>
      <w:sz w:val="22"/>
      <w:lang w:eastAsia="zh-CN"/>
    </w:rPr>
  </w:style>
  <w:style w:type="character" w:customStyle="1" w:styleId="Cabealho6Carcter">
    <w:name w:val="Cabeçalho 6 Carácter"/>
    <w:basedOn w:val="Tipodeletrapredefinidodopargrafo"/>
    <w:link w:val="Cabealho6"/>
    <w:rsid w:val="006314E9"/>
    <w:rPr>
      <w:rFonts w:ascii="Arial" w:hAnsi="Arial" w:cs="Arial"/>
      <w:i/>
      <w:sz w:val="22"/>
      <w:lang w:eastAsia="zh-CN"/>
    </w:rPr>
  </w:style>
  <w:style w:type="character" w:customStyle="1" w:styleId="Cabealho7Carcter">
    <w:name w:val="Cabeçalho 7 Carácter"/>
    <w:basedOn w:val="Tipodeletrapredefinidodopargrafo"/>
    <w:link w:val="Cabealho7"/>
    <w:rsid w:val="006314E9"/>
    <w:rPr>
      <w:rFonts w:ascii="Arial" w:hAnsi="Arial" w:cs="Arial"/>
      <w:lang w:eastAsia="zh-CN"/>
    </w:rPr>
  </w:style>
  <w:style w:type="character" w:customStyle="1" w:styleId="Cabealho8Carcter">
    <w:name w:val="Cabeçalho 8 Carácter"/>
    <w:basedOn w:val="Tipodeletrapredefinidodopargrafo"/>
    <w:link w:val="Cabealho8"/>
    <w:rsid w:val="006314E9"/>
    <w:rPr>
      <w:rFonts w:ascii="Arial" w:hAnsi="Arial" w:cs="Arial"/>
      <w:i/>
      <w:lang w:eastAsia="zh-CN"/>
    </w:rPr>
  </w:style>
  <w:style w:type="character" w:customStyle="1" w:styleId="Cabealho9Carcter">
    <w:name w:val="Cabeçalho 9 Carácter"/>
    <w:basedOn w:val="Tipodeletrapredefinidodopargrafo"/>
    <w:link w:val="Cabealho9"/>
    <w:rsid w:val="006314E9"/>
    <w:rPr>
      <w:rFonts w:ascii="Arial" w:hAnsi="Arial" w:cs="Arial"/>
      <w:i/>
      <w:sz w:val="18"/>
      <w:lang w:eastAsia="zh-CN"/>
    </w:rPr>
  </w:style>
  <w:style w:type="character" w:customStyle="1" w:styleId="TextodebaloCarcter">
    <w:name w:val="Texto de balão Carácter"/>
    <w:link w:val="Textodebalo"/>
    <w:uiPriority w:val="99"/>
    <w:rsid w:val="003A73C1"/>
    <w:rPr>
      <w:rFonts w:ascii="Tahoma" w:hAnsi="Tahoma" w:cs="Tahoma"/>
      <w:sz w:val="16"/>
      <w:szCs w:val="16"/>
    </w:rPr>
  </w:style>
  <w:style w:type="paragraph" w:styleId="Textodebalo">
    <w:name w:val="Balloon Text"/>
    <w:basedOn w:val="Normal"/>
    <w:link w:val="TextodebaloCarcter"/>
    <w:uiPriority w:val="99"/>
    <w:rsid w:val="003A73C1"/>
    <w:rPr>
      <w:rFonts w:ascii="Tahoma" w:hAnsi="Tahoma" w:cs="Times New Roman"/>
      <w:sz w:val="16"/>
      <w:szCs w:val="16"/>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Tipodeletrapredefinidodopargrafo"/>
    <w:rsid w:val="00260802"/>
  </w:style>
  <w:style w:type="character" w:customStyle="1" w:styleId="LinkdaInternet">
    <w:name w:val="Link da Internet"/>
    <w:rsid w:val="00BF1A7F"/>
    <w:rPr>
      <w:color w:val="000080"/>
      <w:u w:val="single"/>
    </w:rPr>
  </w:style>
  <w:style w:type="character" w:customStyle="1" w:styleId="CitaoCarcter">
    <w:name w:val="Citação Carácte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itao">
    <w:name w:val="Quote"/>
    <w:basedOn w:val="Normal"/>
    <w:next w:val="Normal"/>
    <w:link w:val="CitaoCarcte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character" w:customStyle="1" w:styleId="citao2Char">
    <w:name w:val="citação 2 Char"/>
    <w:basedOn w:val="CitaoCarcte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Tipodeletrapredefinidodopargrafo"/>
    <w:semiHidden/>
    <w:unhideWhenUsed/>
    <w:rsid w:val="0015519E"/>
    <w:rPr>
      <w:sz w:val="16"/>
      <w:szCs w:val="16"/>
    </w:rPr>
  </w:style>
  <w:style w:type="character" w:customStyle="1" w:styleId="TextodecomentrioCarcter">
    <w:name w:val="Texto de comentário Carácter"/>
    <w:basedOn w:val="Tipodeletrapredefinidodopargrafo"/>
    <w:link w:val="Textodecomentrio"/>
    <w:rsid w:val="0015519E"/>
    <w:rPr>
      <w:rFonts w:ascii="Ecofont_Spranq_eco_Sans" w:hAnsi="Ecofont_Spranq_eco_Sans" w:cs="Tahoma"/>
    </w:rPr>
  </w:style>
  <w:style w:type="paragraph" w:styleId="Textodecomentrio">
    <w:name w:val="annotation text"/>
    <w:basedOn w:val="Normal"/>
    <w:link w:val="TextodecomentrioCarcter"/>
    <w:unhideWhenUsed/>
    <w:rsid w:val="0015519E"/>
    <w:rPr>
      <w:szCs w:val="20"/>
    </w:rPr>
  </w:style>
  <w:style w:type="character" w:customStyle="1" w:styleId="AssuntodecomentrioCarcter">
    <w:name w:val="Assunto de comentário Carácter"/>
    <w:basedOn w:val="TextodecomentrioCarcter"/>
    <w:link w:val="Assuntodecomentrio"/>
    <w:semiHidden/>
    <w:rsid w:val="0015519E"/>
    <w:rPr>
      <w:rFonts w:ascii="Ecofont_Spranq_eco_Sans" w:hAnsi="Ecofont_Spranq_eco_Sans" w:cs="Tahoma"/>
      <w:b/>
      <w:bCs/>
    </w:rPr>
  </w:style>
  <w:style w:type="paragraph" w:styleId="Assuntodecomentrio">
    <w:name w:val="annotation subject"/>
    <w:basedOn w:val="Textodecomentrio"/>
    <w:link w:val="AssuntodecomentrioCarcter"/>
    <w:semiHidden/>
    <w:unhideWhenUsed/>
    <w:rsid w:val="0015519E"/>
    <w:rPr>
      <w:b/>
      <w:bCs/>
    </w:rPr>
  </w:style>
  <w:style w:type="character" w:styleId="TextodoMarcadordePosio">
    <w:name w:val="Placeholder Text"/>
    <w:basedOn w:val="Tipodeletrapredefinidodopargrafo"/>
    <w:uiPriority w:val="99"/>
    <w:semiHidden/>
    <w:rsid w:val="00DD3355"/>
    <w:rPr>
      <w:color w:val="808080"/>
    </w:rPr>
  </w:style>
  <w:style w:type="character" w:customStyle="1" w:styleId="CabealhoCarcter">
    <w:name w:val="Cabeçalho Carácter"/>
    <w:basedOn w:val="Tipodeletrapredefinidodopargrafo"/>
    <w:link w:val="Cabealho"/>
    <w:uiPriority w:val="99"/>
    <w:rsid w:val="00DB64EF"/>
    <w:rPr>
      <w:rFonts w:ascii="Ecofont_Spranq_eco_Sans" w:hAnsi="Ecofont_Spranq_eco_Sans" w:cs="Tahoma"/>
      <w:sz w:val="24"/>
      <w:szCs w:val="24"/>
    </w:rPr>
  </w:style>
  <w:style w:type="paragraph" w:styleId="Cabealho">
    <w:name w:val="header"/>
    <w:basedOn w:val="Normal"/>
    <w:link w:val="CabealhoCarcter"/>
    <w:unhideWhenUsed/>
    <w:rsid w:val="00DB64EF"/>
    <w:pPr>
      <w:tabs>
        <w:tab w:val="center" w:pos="4252"/>
        <w:tab w:val="right" w:pos="8504"/>
      </w:tabs>
    </w:pPr>
  </w:style>
  <w:style w:type="character" w:customStyle="1" w:styleId="RodapCarcter">
    <w:name w:val="Rodapé Carácter"/>
    <w:basedOn w:val="Tipodeletrapredefinidodopargrafo"/>
    <w:link w:val="Rodap"/>
    <w:uiPriority w:val="99"/>
    <w:rsid w:val="00DB64EF"/>
    <w:rPr>
      <w:rFonts w:ascii="Ecofont_Spranq_eco_Sans" w:hAnsi="Ecofont_Spranq_eco_Sans" w:cs="Tahoma"/>
      <w:sz w:val="24"/>
      <w:szCs w:val="24"/>
    </w:rPr>
  </w:style>
  <w:style w:type="paragraph" w:styleId="Rodap">
    <w:name w:val="footer"/>
    <w:basedOn w:val="Normal"/>
    <w:link w:val="RodapCarcter"/>
    <w:unhideWhenUsed/>
    <w:rsid w:val="00DB64EF"/>
    <w:pPr>
      <w:tabs>
        <w:tab w:val="center" w:pos="4252"/>
        <w:tab w:val="right" w:pos="8504"/>
      </w:tabs>
    </w:pPr>
  </w:style>
  <w:style w:type="character" w:customStyle="1" w:styleId="Nivel1Char">
    <w:name w:val="Nivel1 Char"/>
    <w:basedOn w:val="Cabealho1Carcter"/>
    <w:link w:val="Nivel10"/>
    <w:rsid w:val="000D390A"/>
    <w:rPr>
      <w:rFonts w:ascii="Arial" w:eastAsia="MS Gothic" w:hAnsi="Arial" w:cs="Times New Roman"/>
      <w:b/>
      <w:color w:val="000000"/>
      <w:sz w:val="32"/>
      <w:szCs w:val="32"/>
    </w:rPr>
  </w:style>
  <w:style w:type="paragraph" w:customStyle="1" w:styleId="Nivel10">
    <w:name w:val="Nivel1"/>
    <w:basedOn w:val="Cabealho1"/>
    <w:link w:val="Nivel1Char"/>
    <w:qFormat/>
    <w:rsid w:val="000D390A"/>
    <w:pPr>
      <w:numPr>
        <w:numId w:val="3"/>
      </w:numPr>
      <w:spacing w:before="480" w:line="276" w:lineRule="auto"/>
      <w:jc w:val="both"/>
    </w:pPr>
    <w:rPr>
      <w:rFonts w:ascii="Arial" w:hAnsi="Arial"/>
      <w:b/>
      <w:color w:val="000000"/>
      <w:sz w:val="20"/>
      <w:szCs w:val="20"/>
    </w:rPr>
  </w:style>
  <w:style w:type="character" w:customStyle="1" w:styleId="Avanodecorpodetexto2Carcter">
    <w:name w:val="Avanço de corpo de texto 2 Carácter"/>
    <w:basedOn w:val="Tipodeletrapredefinidodopargrafo"/>
    <w:link w:val="Avanodecorpodetexto2"/>
    <w:rsid w:val="0073446A"/>
    <w:rPr>
      <w:sz w:val="24"/>
      <w:szCs w:val="24"/>
    </w:rPr>
  </w:style>
  <w:style w:type="paragraph" w:styleId="Avanodecorpodetexto2">
    <w:name w:val="Body Text Indent 2"/>
    <w:basedOn w:val="Normal"/>
    <w:link w:val="Avanodecorpodetexto2Carcter"/>
    <w:rsid w:val="0073446A"/>
    <w:pPr>
      <w:spacing w:after="120" w:line="480" w:lineRule="auto"/>
      <w:ind w:left="283"/>
    </w:pPr>
    <w:rPr>
      <w:rFonts w:ascii="Times New Roman" w:hAnsi="Times New Roman" w:cs="Times New Roman"/>
      <w:sz w:val="24"/>
    </w:rPr>
  </w:style>
  <w:style w:type="character" w:styleId="Forte">
    <w:name w:val="Strong"/>
    <w:basedOn w:val="Tipodeletrapredefinidodopargrafo"/>
    <w:uiPriority w:val="22"/>
    <w:qFormat/>
    <w:rsid w:val="00C92364"/>
    <w:rPr>
      <w:b/>
      <w:bCs/>
    </w:rPr>
  </w:style>
  <w:style w:type="character" w:styleId="nfase">
    <w:name w:val="Emphasis"/>
    <w:basedOn w:val="Tipodeletrapredefinidodopargraf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arcter"/>
    <w:uiPriority w:val="34"/>
    <w:qFormat/>
    <w:rsid w:val="004773FC"/>
    <w:pPr>
      <w:ind w:left="720"/>
      <w:contextualSpacing/>
    </w:pPr>
  </w:style>
  <w:style w:type="character" w:customStyle="1" w:styleId="PargrafodaListaCarcter">
    <w:name w:val="Parágrafo da Lista Carácter"/>
    <w:link w:val="PargrafodaLista"/>
    <w:locked/>
    <w:rsid w:val="006D546C"/>
    <w:rPr>
      <w:rFonts w:ascii="Arial" w:hAnsi="Arial" w:cs="Tahoma"/>
      <w:szCs w:val="24"/>
    </w:rPr>
  </w:style>
  <w:style w:type="paragraph" w:styleId="NormalWeb">
    <w:name w:val="Normal (Web)"/>
    <w:basedOn w:val="Normal"/>
    <w:uiPriority w:val="99"/>
    <w:rsid w:val="006B156A"/>
    <w:pPr>
      <w:spacing w:after="280"/>
    </w:pPr>
    <w:rPr>
      <w:rFonts w:ascii="Times New Roman" w:hAnsi="Times New Roman" w:cs="Times New Roman"/>
    </w:rPr>
  </w:style>
  <w:style w:type="paragraph" w:customStyle="1" w:styleId="Nvel2">
    <w:name w:val="Nível 2"/>
    <w:basedOn w:val="Normal"/>
    <w:next w:val="Normal"/>
    <w:rsid w:val="004B460A"/>
    <w:pPr>
      <w:spacing w:after="120"/>
      <w:jc w:val="both"/>
    </w:pPr>
    <w:rPr>
      <w:rFonts w:cs="Times New Roman"/>
      <w:b/>
      <w:szCs w:val="20"/>
    </w:rPr>
  </w:style>
  <w:style w:type="paragraph" w:styleId="Listacommarca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Reviso">
    <w:name w:val="Revision"/>
    <w:uiPriority w:val="99"/>
    <w:semiHidden/>
    <w:rsid w:val="00656F07"/>
    <w:pPr>
      <w:suppressAutoHyphens/>
    </w:pPr>
    <w:rPr>
      <w:rFonts w:ascii="Arial" w:hAnsi="Arial" w:cs="Tahoma"/>
      <w:szCs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elha">
    <w:name w:val="Table Grid"/>
    <w:basedOn w:val="Tabelanormal"/>
    <w:uiPriority w:val="39"/>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arcter"/>
    <w:rsid w:val="00E23909"/>
    <w:pPr>
      <w:suppressAutoHyphens w:val="0"/>
      <w:spacing w:after="120"/>
    </w:pPr>
    <w:rPr>
      <w:rFonts w:ascii="Times New Roman" w:hAnsi="Times New Roman" w:cs="Times New Roman"/>
      <w:sz w:val="24"/>
    </w:rPr>
  </w:style>
  <w:style w:type="character" w:customStyle="1" w:styleId="CorpodetextoCarcter">
    <w:name w:val="Corpo de texto Carácter"/>
    <w:basedOn w:val="Tipodeletrapredefinidodopargrafo"/>
    <w:link w:val="Corpodetexto"/>
    <w:rsid w:val="00E23909"/>
    <w:rPr>
      <w:sz w:val="24"/>
      <w:szCs w:val="24"/>
    </w:rPr>
  </w:style>
  <w:style w:type="paragraph" w:styleId="Textode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iperligao">
    <w:name w:val="Hyperlink"/>
    <w:basedOn w:val="Tipodeletrapredefinidodopargrafo"/>
    <w:unhideWhenUsed/>
    <w:rsid w:val="005853CE"/>
    <w:rPr>
      <w:color w:val="0000FF" w:themeColor="hyperlink"/>
      <w:u w:val="single"/>
    </w:rPr>
  </w:style>
  <w:style w:type="character" w:customStyle="1" w:styleId="MenoPendente1">
    <w:name w:val="Menção Pendente1"/>
    <w:basedOn w:val="Tipodeletrapredefinidodopargrafo"/>
    <w:uiPriority w:val="99"/>
    <w:semiHidden/>
    <w:unhideWhenUsed/>
    <w:rsid w:val="005853CE"/>
    <w:rPr>
      <w:color w:val="605E5C"/>
      <w:shd w:val="clear" w:color="auto" w:fill="E1DFDD"/>
    </w:rPr>
  </w:style>
  <w:style w:type="paragraph" w:customStyle="1" w:styleId="Nivel01">
    <w:name w:val="Nivel_01"/>
    <w:basedOn w:val="Cabealh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Cabealh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Tipodeletrapredefinidodopargraf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link w:val="SombreamentoMdio1-nfase3Char"/>
    <w:uiPriority w:val="29"/>
    <w:qFormat/>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Tipodeletrapredefinidodopargraf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7"/>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Tipodeletrapredefinidodopargrafo"/>
    <w:uiPriority w:val="99"/>
    <w:semiHidden/>
    <w:unhideWhenUsed/>
    <w:rsid w:val="00C433C3"/>
    <w:rPr>
      <w:color w:val="605E5C"/>
      <w:shd w:val="clear" w:color="auto" w:fill="E1DFDD"/>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gaovisitada">
    <w:name w:val="FollowedHyperlink"/>
    <w:uiPriority w:val="99"/>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
    <w:name w:val="Título4"/>
    <w:basedOn w:val="Ttulo3"/>
    <w:next w:val="Corpodetexto"/>
    <w:rsid w:val="006314E9"/>
  </w:style>
  <w:style w:type="paragraph" w:customStyle="1" w:styleId="Ttulo3">
    <w:name w:val="Título3"/>
    <w:basedOn w:val="Ttulo2"/>
    <w:next w:val="Corpodetexto"/>
    <w:rsid w:val="006314E9"/>
    <w:pPr>
      <w:jc w:val="center"/>
    </w:pPr>
    <w:rPr>
      <w:b/>
      <w:bCs/>
      <w:sz w:val="56"/>
      <w:szCs w:val="56"/>
    </w:rPr>
  </w:style>
  <w:style w:type="paragraph" w:customStyle="1" w:styleId="Ttulo2">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1">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Avanodecorpodetexto">
    <w:name w:val="Body Text Indent"/>
    <w:basedOn w:val="Normal"/>
    <w:link w:val="AvanodecorpodetextoCarcter"/>
    <w:rsid w:val="006314E9"/>
    <w:pPr>
      <w:spacing w:line="360" w:lineRule="auto"/>
      <w:ind w:left="360"/>
      <w:jc w:val="both"/>
    </w:pPr>
    <w:rPr>
      <w:rFonts w:ascii="Times New Roman" w:hAnsi="Times New Roman" w:cs="Times New Roman"/>
      <w:sz w:val="24"/>
      <w:szCs w:val="20"/>
      <w:lang w:eastAsia="zh-CN"/>
    </w:rPr>
  </w:style>
  <w:style w:type="character" w:customStyle="1" w:styleId="AvanodecorpodetextoCarcter">
    <w:name w:val="Avanço de corpo de texto Carácter"/>
    <w:basedOn w:val="Tipodeletrapredefinidodopargrafo"/>
    <w:link w:val="Avan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
    <w:next w:val="Corpodetexto"/>
    <w:link w:val="SubttuloCarcter"/>
    <w:qFormat/>
    <w:rsid w:val="006314E9"/>
    <w:pPr>
      <w:spacing w:before="60"/>
      <w:jc w:val="center"/>
    </w:pPr>
    <w:rPr>
      <w:sz w:val="36"/>
      <w:szCs w:val="36"/>
    </w:rPr>
  </w:style>
  <w:style w:type="character" w:customStyle="1" w:styleId="SubttuloCarcter">
    <w:name w:val="Subtítulo Carácter"/>
    <w:basedOn w:val="Tipodeletrapredefinidodopargraf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paragraph" w:styleId="Corpodetexto2">
    <w:name w:val="Body Text 2"/>
    <w:basedOn w:val="Normal"/>
    <w:link w:val="Corpodetexto2Carcter"/>
    <w:rsid w:val="006D546C"/>
    <w:pPr>
      <w:suppressAutoHyphens w:val="0"/>
      <w:spacing w:after="120" w:line="480" w:lineRule="auto"/>
    </w:pPr>
    <w:rPr>
      <w:rFonts w:ascii="Times New Roman" w:hAnsi="Times New Roman" w:cs="Times New Roman"/>
      <w:szCs w:val="20"/>
    </w:rPr>
  </w:style>
  <w:style w:type="character" w:customStyle="1" w:styleId="Corpodetexto2Carcter">
    <w:name w:val="Corpo de texto 2 Carácter"/>
    <w:basedOn w:val="Tipodeletrapredefinidodopargrafo"/>
    <w:link w:val="Corpodetexto2"/>
    <w:rsid w:val="006D546C"/>
  </w:style>
  <w:style w:type="paragraph" w:styleId="Avanodecorpodetexto3">
    <w:name w:val="Body Text Indent 3"/>
    <w:basedOn w:val="Normal"/>
    <w:link w:val="Avanodecorpodetexto3Carcter"/>
    <w:unhideWhenUsed/>
    <w:rsid w:val="006D546C"/>
    <w:pPr>
      <w:suppressAutoHyphens w:val="0"/>
      <w:spacing w:after="120"/>
      <w:ind w:left="283"/>
    </w:pPr>
    <w:rPr>
      <w:sz w:val="16"/>
      <w:szCs w:val="16"/>
    </w:rPr>
  </w:style>
  <w:style w:type="character" w:customStyle="1" w:styleId="Avanodecorpodetexto3Carcter">
    <w:name w:val="Avanço de corpo de texto 3 Carácter"/>
    <w:basedOn w:val="Tipodeletrapredefinidodopargrafo"/>
    <w:link w:val="Avan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paragraph" w:customStyle="1" w:styleId="dou-paragraph">
    <w:name w:val="dou-paragraph"/>
    <w:basedOn w:val="Normal"/>
    <w:rsid w:val="00C754FF"/>
    <w:pPr>
      <w:suppressAutoHyphens w:val="0"/>
      <w:spacing w:before="100" w:beforeAutospacing="1" w:after="100" w:afterAutospacing="1"/>
    </w:pPr>
    <w:rPr>
      <w:rFonts w:ascii="Times New Roman" w:hAnsi="Times New Roman" w:cs="Times New Roman"/>
      <w:sz w:val="24"/>
    </w:rPr>
  </w:style>
  <w:style w:type="character" w:customStyle="1" w:styleId="UnresolvedMention">
    <w:name w:val="Unresolved Mention"/>
    <w:basedOn w:val="Tipodeletrapredefinidodopargrafo"/>
    <w:uiPriority w:val="99"/>
    <w:semiHidden/>
    <w:unhideWhenUsed/>
    <w:rsid w:val="00C754FF"/>
    <w:rPr>
      <w:color w:val="605E5C"/>
      <w:shd w:val="clear" w:color="auto" w:fill="E1DFDD"/>
    </w:rPr>
  </w:style>
  <w:style w:type="paragraph" w:styleId="Textodenotaderodap">
    <w:name w:val="footnote text"/>
    <w:basedOn w:val="Normal"/>
    <w:link w:val="TextodenotaderodapCarcter"/>
    <w:semiHidden/>
    <w:unhideWhenUsed/>
    <w:rsid w:val="00ED7983"/>
    <w:rPr>
      <w:szCs w:val="20"/>
    </w:rPr>
  </w:style>
  <w:style w:type="character" w:customStyle="1" w:styleId="TextodenotaderodapCarcter">
    <w:name w:val="Texto de nota de rodapé Carácter"/>
    <w:basedOn w:val="Tipodeletrapredefinidodopargrafo"/>
    <w:link w:val="Textodenotaderodap"/>
    <w:semiHidden/>
    <w:rsid w:val="00ED7983"/>
    <w:rPr>
      <w:rFonts w:ascii="Arial" w:hAnsi="Arial" w:cs="Tahoma"/>
    </w:rPr>
  </w:style>
  <w:style w:type="character" w:styleId="Refdenotaderodap">
    <w:name w:val="footnote reference"/>
    <w:basedOn w:val="Tipodeletrapredefinidodopargrafo"/>
    <w:semiHidden/>
    <w:unhideWhenUsed/>
    <w:rsid w:val="00ED7983"/>
    <w:rPr>
      <w:vertAlign w:val="superscript"/>
    </w:rPr>
  </w:style>
  <w:style w:type="paragraph" w:customStyle="1" w:styleId="textojustificado">
    <w:name w:val="texto_justificado"/>
    <w:basedOn w:val="Normal"/>
    <w:rsid w:val="00D43BAF"/>
    <w:pPr>
      <w:suppressAutoHyphens w:val="0"/>
      <w:spacing w:before="100" w:beforeAutospacing="1" w:after="100" w:afterAutospacing="1"/>
    </w:pPr>
    <w:rPr>
      <w:rFonts w:ascii="Times New Roman" w:hAnsi="Times New Roman" w:cs="Times New Roman"/>
      <w:sz w:val="24"/>
    </w:rPr>
  </w:style>
  <w:style w:type="paragraph" w:customStyle="1" w:styleId="Default">
    <w:name w:val="Default"/>
    <w:qFormat/>
    <w:rsid w:val="003A2662"/>
    <w:rPr>
      <w:rFonts w:ascii="Arial" w:hAnsi="Arial" w:cs="Arial"/>
      <w:color w:val="000000"/>
      <w:sz w:val="24"/>
      <w:szCs w:val="24"/>
    </w:rPr>
  </w:style>
  <w:style w:type="paragraph" w:styleId="HTMLpr-formatado">
    <w:name w:val="HTML Preformatted"/>
    <w:basedOn w:val="Normal"/>
    <w:link w:val="HTMLpr-formatadoCarcter"/>
    <w:uiPriority w:val="99"/>
    <w:semiHidden/>
    <w:unhideWhenUsed/>
    <w:rsid w:val="00927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Cs w:val="20"/>
    </w:rPr>
  </w:style>
  <w:style w:type="character" w:customStyle="1" w:styleId="HTMLpr-formatadoCarcter">
    <w:name w:val="HTML pré-formatado Carácter"/>
    <w:basedOn w:val="Tipodeletrapredefinidodopargrafo"/>
    <w:link w:val="HTMLpr-formatado"/>
    <w:uiPriority w:val="99"/>
    <w:semiHidden/>
    <w:rsid w:val="009271C3"/>
    <w:rPr>
      <w:rFonts w:ascii="Courier New" w:hAnsi="Courier New" w:cs="Courier New"/>
    </w:rPr>
  </w:style>
  <w:style w:type="table" w:customStyle="1" w:styleId="GridTable4Accent1">
    <w:name w:val="Grid Table 4 Accent 1"/>
    <w:basedOn w:val="Tabelanormal"/>
    <w:uiPriority w:val="49"/>
    <w:rsid w:val="006E3D66"/>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ombreamentoMdio1-nfase3Char">
    <w:name w:val="Sombreamento Médio 1 - Ênfase 3 Char"/>
    <w:link w:val="SombreamentoMdio1-nfase31"/>
    <w:uiPriority w:val="29"/>
    <w:rsid w:val="006E3D66"/>
    <w:rPr>
      <w:rFonts w:ascii="Ecofont_Spranq_eco_Sans" w:eastAsia="Calibri" w:hAnsi="Ecofont_Spranq_eco_Sans" w:cs="Tahoma"/>
      <w:i/>
      <w:iCs/>
      <w:color w:val="000000"/>
      <w:szCs w:val="24"/>
      <w:shd w:val="clear" w:color="auto" w:fill="FFFFCC"/>
      <w:lang w:eastAsia="zh-CN"/>
    </w:rPr>
  </w:style>
  <w:style w:type="paragraph" w:customStyle="1" w:styleId="ListaColorida-nfase11">
    <w:name w:val="Lista Colorida - Ênfase 11"/>
    <w:basedOn w:val="Normal"/>
    <w:uiPriority w:val="34"/>
    <w:rsid w:val="006E3D66"/>
    <w:pPr>
      <w:tabs>
        <w:tab w:val="left" w:pos="567"/>
        <w:tab w:val="left" w:pos="1134"/>
        <w:tab w:val="left" w:pos="1701"/>
        <w:tab w:val="left" w:pos="2268"/>
        <w:tab w:val="left" w:pos="2835"/>
      </w:tabs>
      <w:suppressAutoHyphens w:val="0"/>
      <w:spacing w:before="120" w:after="120" w:line="276" w:lineRule="auto"/>
      <w:ind w:left="720"/>
      <w:contextualSpacing/>
      <w:jc w:val="both"/>
    </w:pPr>
    <w:rPr>
      <w:rFonts w:ascii="Ecofont_Spranq_eco_Sans" w:eastAsia="Calibri" w:hAnsi="Ecofont_Spranq_eco_Sans" w:cs="Times New Roman"/>
      <w:szCs w:val="22"/>
      <w:lang w:eastAsia="en-US"/>
    </w:rPr>
  </w:style>
  <w:style w:type="paragraph" w:customStyle="1" w:styleId="SombreamentoMdio1-nfase310">
    <w:name w:val="Sombreamento Médio 1 - Ênfase 310"/>
    <w:basedOn w:val="Normal"/>
    <w:next w:val="Normal"/>
    <w:rsid w:val="006E3D66"/>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character" w:customStyle="1" w:styleId="GradeMdia2-nfase2Char">
    <w:name w:val="Grade Média 2 - Ênfase 2 Char"/>
    <w:link w:val="GradeMdia2-nfase21"/>
    <w:uiPriority w:val="29"/>
    <w:locked/>
    <w:rsid w:val="006E3D66"/>
    <w:rPr>
      <w:rFonts w:ascii="Ecofont_Spranq_eco_Sans" w:eastAsia="Calibri" w:hAnsi="Ecofont_Spranq_eco_Sans" w:cs="Tahoma"/>
      <w:i/>
      <w:iCs/>
      <w:color w:val="000000"/>
      <w:szCs w:val="24"/>
      <w:shd w:val="clear" w:color="auto" w:fill="FFFFCC"/>
      <w:lang w:eastAsia="en-US"/>
    </w:rPr>
  </w:style>
  <w:style w:type="paragraph" w:customStyle="1" w:styleId="GradeMdia2-nfase21">
    <w:name w:val="Grade Média 2 - Ênfase 21"/>
    <w:basedOn w:val="Normal"/>
    <w:next w:val="Normal"/>
    <w:link w:val="GradeMdia2-nfase2Char"/>
    <w:uiPriority w:val="29"/>
    <w:qFormat/>
    <w:rsid w:val="006E3D66"/>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i/>
      <w:i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92213576">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27387057">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39728096">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28206667">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3901786">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49354929">
      <w:bodyDiv w:val="1"/>
      <w:marLeft w:val="0"/>
      <w:marRight w:val="0"/>
      <w:marTop w:val="0"/>
      <w:marBottom w:val="0"/>
      <w:divBdr>
        <w:top w:val="none" w:sz="0" w:space="0" w:color="auto"/>
        <w:left w:val="none" w:sz="0" w:space="0" w:color="auto"/>
        <w:bottom w:val="none" w:sz="0" w:space="0" w:color="auto"/>
        <w:right w:val="none" w:sz="0" w:space="0" w:color="auto"/>
      </w:divBdr>
    </w:div>
    <w:div w:id="96353868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19027574">
      <w:bodyDiv w:val="1"/>
      <w:marLeft w:val="0"/>
      <w:marRight w:val="0"/>
      <w:marTop w:val="0"/>
      <w:marBottom w:val="0"/>
      <w:divBdr>
        <w:top w:val="none" w:sz="0" w:space="0" w:color="auto"/>
        <w:left w:val="none" w:sz="0" w:space="0" w:color="auto"/>
        <w:bottom w:val="none" w:sz="0" w:space="0" w:color="auto"/>
        <w:right w:val="none" w:sz="0" w:space="0" w:color="auto"/>
      </w:divBdr>
    </w:div>
    <w:div w:id="1164541323">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196850575">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28502552">
      <w:bodyDiv w:val="1"/>
      <w:marLeft w:val="0"/>
      <w:marRight w:val="0"/>
      <w:marTop w:val="0"/>
      <w:marBottom w:val="0"/>
      <w:divBdr>
        <w:top w:val="none" w:sz="0" w:space="0" w:color="auto"/>
        <w:left w:val="none" w:sz="0" w:space="0" w:color="auto"/>
        <w:bottom w:val="none" w:sz="0" w:space="0" w:color="auto"/>
        <w:right w:val="none" w:sz="0" w:space="0" w:color="auto"/>
      </w:divBdr>
    </w:div>
    <w:div w:id="1445802959">
      <w:bodyDiv w:val="1"/>
      <w:marLeft w:val="0"/>
      <w:marRight w:val="0"/>
      <w:marTop w:val="0"/>
      <w:marBottom w:val="0"/>
      <w:divBdr>
        <w:top w:val="none" w:sz="0" w:space="0" w:color="auto"/>
        <w:left w:val="none" w:sz="0" w:space="0" w:color="auto"/>
        <w:bottom w:val="none" w:sz="0" w:space="0" w:color="auto"/>
        <w:right w:val="none" w:sz="0" w:space="0" w:color="auto"/>
      </w:divBdr>
    </w:div>
    <w:div w:id="1447197569">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58151491">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1947342292">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70696-BC79-4CCA-9994-76C504BA9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1625</Words>
  <Characters>8776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10381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Proad</cp:lastModifiedBy>
  <cp:revision>6</cp:revision>
  <cp:lastPrinted>2022-09-14T13:44:00Z</cp:lastPrinted>
  <dcterms:created xsi:type="dcterms:W3CDTF">2022-09-02T20:59:00Z</dcterms:created>
  <dcterms:modified xsi:type="dcterms:W3CDTF">2022-09-14T13:50:00Z</dcterms:modified>
  <dc:language>pt-BR</dc:language>
</cp:coreProperties>
</file>