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5A89B" w14:textId="313BA876" w:rsidR="006E4496" w:rsidRPr="00811DD3" w:rsidRDefault="00317E71" w:rsidP="008C54E4">
      <w:pPr>
        <w:pStyle w:val="Ttulo1"/>
        <w:spacing w:line="276" w:lineRule="auto"/>
        <w:ind w:left="1416" w:hanging="1416"/>
        <w:rPr>
          <w:rFonts w:asciiTheme="minorHAnsi" w:hAnsiTheme="minorHAnsi" w:cstheme="minorHAnsi"/>
          <w:sz w:val="22"/>
          <w:szCs w:val="22"/>
        </w:rPr>
      </w:pPr>
      <w:r w:rsidRPr="00811DD3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4144" behindDoc="0" locked="0" layoutInCell="1" allowOverlap="1" wp14:anchorId="29BEDFB2" wp14:editId="5395B488">
            <wp:simplePos x="0" y="0"/>
            <wp:positionH relativeFrom="margin">
              <wp:posOffset>2770505</wp:posOffset>
            </wp:positionH>
            <wp:positionV relativeFrom="paragraph">
              <wp:posOffset>-427355</wp:posOffset>
            </wp:positionV>
            <wp:extent cx="640080" cy="619125"/>
            <wp:effectExtent l="0" t="0" r="7620" b="952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11DD3">
        <w:rPr>
          <w:rFonts w:asciiTheme="minorHAnsi" w:hAnsiTheme="minorHAnsi" w:cstheme="minorHAnsi"/>
          <w:sz w:val="22"/>
          <w:szCs w:val="22"/>
        </w:rPr>
        <w:tab/>
      </w:r>
    </w:p>
    <w:p w14:paraId="72D20E5C" w14:textId="77777777" w:rsidR="006E4496" w:rsidRPr="00811DD3" w:rsidRDefault="006E4496" w:rsidP="008C54E4">
      <w:pPr>
        <w:tabs>
          <w:tab w:val="left" w:pos="6284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11DD3">
        <w:rPr>
          <w:rFonts w:asciiTheme="minorHAnsi" w:hAnsiTheme="minorHAnsi" w:cstheme="minorHAnsi"/>
          <w:b/>
          <w:bCs/>
          <w:sz w:val="22"/>
          <w:szCs w:val="22"/>
        </w:rPr>
        <w:t>MINISTÉRIO DA EDUCAÇÃO</w:t>
      </w:r>
    </w:p>
    <w:p w14:paraId="7F7DC745" w14:textId="77777777" w:rsidR="006E4496" w:rsidRPr="00811DD3" w:rsidRDefault="006E4496" w:rsidP="008C54E4">
      <w:pPr>
        <w:pStyle w:val="Ttulo1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11DD3">
        <w:rPr>
          <w:rFonts w:asciiTheme="minorHAnsi" w:hAnsiTheme="minorHAnsi" w:cstheme="minorHAnsi"/>
          <w:b/>
          <w:color w:val="auto"/>
          <w:sz w:val="22"/>
          <w:szCs w:val="22"/>
        </w:rPr>
        <w:t>UNIVERSIDADE FEDERAL FLUMINENSE</w:t>
      </w:r>
    </w:p>
    <w:p w14:paraId="175298FB" w14:textId="77777777" w:rsidR="006E4496" w:rsidRPr="00811DD3" w:rsidRDefault="00E23909" w:rsidP="008C54E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11DD3">
        <w:rPr>
          <w:rFonts w:asciiTheme="minorHAnsi" w:hAnsiTheme="minorHAnsi" w:cstheme="minorHAnsi"/>
          <w:b/>
          <w:sz w:val="22"/>
          <w:szCs w:val="22"/>
        </w:rPr>
        <w:t>PRO REITORIA DE ADMINISTRAÇÃO</w:t>
      </w:r>
    </w:p>
    <w:p w14:paraId="3A650E74" w14:textId="51E853ED" w:rsidR="00811DD3" w:rsidRPr="00811DD3" w:rsidRDefault="00811DD3" w:rsidP="00811DD3">
      <w:pPr>
        <w:spacing w:after="120" w:line="276" w:lineRule="auto"/>
        <w:ind w:right="-15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882108B" w14:textId="69572C9B" w:rsidR="00811DD3" w:rsidRPr="00811DD3" w:rsidRDefault="00811DD3" w:rsidP="00811DD3">
      <w:pPr>
        <w:pStyle w:val="Ttulo"/>
        <w:ind w:right="-10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11DD3">
        <w:rPr>
          <w:rFonts w:asciiTheme="minorHAnsi" w:hAnsiTheme="minorHAnsi" w:cstheme="minorHAnsi"/>
          <w:b/>
          <w:bCs/>
          <w:sz w:val="22"/>
          <w:szCs w:val="22"/>
        </w:rPr>
        <w:t xml:space="preserve">ANEXO </w:t>
      </w:r>
      <w:r w:rsidR="00305A03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="006802D6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811DD3">
        <w:rPr>
          <w:rFonts w:asciiTheme="minorHAnsi" w:hAnsiTheme="minorHAnsi" w:cstheme="minorHAnsi"/>
          <w:b/>
          <w:bCs/>
          <w:sz w:val="22"/>
          <w:szCs w:val="22"/>
        </w:rPr>
        <w:t xml:space="preserve"> -</w:t>
      </w:r>
      <w:r w:rsidR="003D2F80">
        <w:rPr>
          <w:rFonts w:asciiTheme="minorHAnsi" w:hAnsiTheme="minorHAnsi" w:cstheme="minorHAnsi"/>
          <w:b/>
          <w:bCs/>
          <w:sz w:val="22"/>
          <w:szCs w:val="22"/>
        </w:rPr>
        <w:t>B</w:t>
      </w:r>
      <w:r w:rsidRPr="00811DD3">
        <w:rPr>
          <w:rFonts w:asciiTheme="minorHAnsi" w:hAnsiTheme="minorHAnsi" w:cstheme="minorHAnsi"/>
          <w:b/>
          <w:bCs/>
          <w:sz w:val="22"/>
          <w:szCs w:val="22"/>
        </w:rPr>
        <w:t>- ATESTADO DE VISTORIA</w:t>
      </w:r>
    </w:p>
    <w:p w14:paraId="30C1A42D" w14:textId="77777777" w:rsidR="00811DD3" w:rsidRPr="00811DD3" w:rsidRDefault="00811DD3" w:rsidP="00811DD3">
      <w:pPr>
        <w:rPr>
          <w:rFonts w:asciiTheme="minorHAnsi" w:hAnsiTheme="minorHAnsi" w:cstheme="minorHAnsi"/>
          <w:sz w:val="22"/>
          <w:szCs w:val="22"/>
        </w:rPr>
      </w:pPr>
    </w:p>
    <w:p w14:paraId="0FC4199C" w14:textId="5CD2D87E" w:rsidR="00811DD3" w:rsidRPr="00811DD3" w:rsidRDefault="00811DD3" w:rsidP="00811DD3">
      <w:pPr>
        <w:spacing w:before="120" w:line="360" w:lineRule="auto"/>
        <w:jc w:val="both"/>
        <w:rPr>
          <w:rFonts w:asciiTheme="minorHAnsi" w:hAnsiTheme="minorHAnsi" w:cstheme="minorHAnsi"/>
          <w:b/>
          <w:szCs w:val="20"/>
        </w:rPr>
      </w:pPr>
      <w:r w:rsidRPr="00811DD3">
        <w:rPr>
          <w:rFonts w:asciiTheme="minorHAnsi" w:hAnsiTheme="minorHAnsi" w:cstheme="minorHAnsi"/>
          <w:b/>
        </w:rPr>
        <w:t xml:space="preserve">PROCESSO N° </w:t>
      </w:r>
      <w:r w:rsidR="00DE1BC9" w:rsidRPr="00DE1BC9">
        <w:rPr>
          <w:rFonts w:asciiTheme="minorHAnsi" w:hAnsiTheme="minorHAnsi" w:cstheme="minorHAnsi"/>
          <w:b/>
        </w:rPr>
        <w:t>23069.156100/2020-52</w:t>
      </w:r>
    </w:p>
    <w:p w14:paraId="71171F2E" w14:textId="7C2E6D1E" w:rsidR="00811DD3" w:rsidRPr="00811DD3" w:rsidRDefault="00811DD3" w:rsidP="00811DD3">
      <w:pPr>
        <w:pStyle w:val="Default"/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 w:rsidRPr="00811DD3">
        <w:rPr>
          <w:rFonts w:asciiTheme="minorHAnsi" w:hAnsiTheme="minorHAnsi" w:cstheme="minorHAnsi"/>
          <w:b/>
          <w:iCs/>
          <w:sz w:val="20"/>
          <w:szCs w:val="20"/>
        </w:rPr>
        <w:t xml:space="preserve">PREGÃO ELETRÔNICO Nº </w:t>
      </w:r>
      <w:r w:rsidRPr="00811DD3">
        <w:rPr>
          <w:rFonts w:asciiTheme="minorHAnsi" w:hAnsiTheme="minorHAnsi" w:cstheme="minorHAnsi"/>
          <w:b/>
          <w:color w:val="auto"/>
          <w:sz w:val="20"/>
          <w:szCs w:val="20"/>
        </w:rPr>
        <w:t>0</w:t>
      </w:r>
      <w:r w:rsidR="00DE1672">
        <w:rPr>
          <w:rFonts w:asciiTheme="minorHAnsi" w:hAnsiTheme="minorHAnsi" w:cstheme="minorHAnsi"/>
          <w:b/>
          <w:color w:val="auto"/>
          <w:sz w:val="20"/>
          <w:szCs w:val="20"/>
        </w:rPr>
        <w:t>16</w:t>
      </w:r>
      <w:r w:rsidRPr="00811DD3">
        <w:rPr>
          <w:rFonts w:asciiTheme="minorHAnsi" w:hAnsiTheme="minorHAnsi" w:cstheme="minorHAnsi"/>
          <w:b/>
          <w:iCs/>
          <w:sz w:val="20"/>
          <w:szCs w:val="20"/>
        </w:rPr>
        <w:t>/202</w:t>
      </w:r>
      <w:r w:rsidR="007943B4">
        <w:rPr>
          <w:rFonts w:asciiTheme="minorHAnsi" w:hAnsiTheme="minorHAnsi" w:cstheme="minorHAnsi"/>
          <w:b/>
          <w:iCs/>
          <w:sz w:val="20"/>
          <w:szCs w:val="20"/>
        </w:rPr>
        <w:t>1</w:t>
      </w:r>
    </w:p>
    <w:p w14:paraId="1F1419AE" w14:textId="77777777" w:rsidR="00811DD3" w:rsidRPr="00811DD3" w:rsidRDefault="00811DD3" w:rsidP="00811DD3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129E653" w14:textId="77777777" w:rsidR="00811DD3" w:rsidRPr="00811DD3" w:rsidRDefault="00811DD3" w:rsidP="00811DD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B49C72" w14:textId="39B1E8A7" w:rsidR="00811DD3" w:rsidRPr="00811DD3" w:rsidRDefault="00811DD3" w:rsidP="00811DD3">
      <w:pPr>
        <w:pStyle w:val="Ttulo"/>
        <w:spacing w:line="360" w:lineRule="auto"/>
        <w:ind w:right="-1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11DD3">
        <w:rPr>
          <w:rFonts w:asciiTheme="minorHAnsi" w:hAnsiTheme="minorHAnsi" w:cstheme="minorHAnsi"/>
          <w:bCs/>
          <w:sz w:val="22"/>
          <w:szCs w:val="22"/>
        </w:rPr>
        <w:t xml:space="preserve">Declaro que me foi dado acesso às instalações da ................... </w:t>
      </w:r>
      <w:r w:rsidRPr="00811DD3">
        <w:rPr>
          <w:rFonts w:asciiTheme="minorHAnsi" w:hAnsiTheme="minorHAnsi" w:cstheme="minorHAnsi"/>
          <w:bCs/>
          <w:sz w:val="20"/>
        </w:rPr>
        <w:t>&lt;nome da unidade/órgão&gt;</w:t>
      </w:r>
      <w:r w:rsidRPr="00811DD3">
        <w:rPr>
          <w:rFonts w:asciiTheme="minorHAnsi" w:hAnsiTheme="minorHAnsi" w:cstheme="minorHAnsi"/>
          <w:bCs/>
          <w:sz w:val="22"/>
          <w:szCs w:val="22"/>
        </w:rPr>
        <w:t xml:space="preserve">, localizada no Campus .................. </w:t>
      </w:r>
      <w:r w:rsidRPr="00811DD3">
        <w:rPr>
          <w:rFonts w:asciiTheme="minorHAnsi" w:hAnsiTheme="minorHAnsi" w:cstheme="minorHAnsi"/>
          <w:bCs/>
          <w:sz w:val="20"/>
        </w:rPr>
        <w:t>&lt;nome do campus&gt;</w:t>
      </w:r>
      <w:r w:rsidRPr="00811DD3">
        <w:rPr>
          <w:rFonts w:asciiTheme="minorHAnsi" w:hAnsiTheme="minorHAnsi" w:cstheme="minorHAnsi"/>
          <w:bCs/>
          <w:sz w:val="22"/>
          <w:szCs w:val="22"/>
        </w:rPr>
        <w:t xml:space="preserve"> da Universidade Federal Fluminense, no município de ....................... </w:t>
      </w:r>
      <w:r w:rsidRPr="00811DD3">
        <w:rPr>
          <w:rFonts w:asciiTheme="minorHAnsi" w:hAnsiTheme="minorHAnsi" w:cstheme="minorHAnsi"/>
          <w:bCs/>
          <w:sz w:val="20"/>
        </w:rPr>
        <w:t>&lt;nome do município&gt;</w:t>
      </w:r>
      <w:r w:rsidRPr="00811DD3">
        <w:rPr>
          <w:rFonts w:asciiTheme="minorHAnsi" w:hAnsiTheme="minorHAnsi" w:cstheme="minorHAnsi"/>
          <w:bCs/>
          <w:sz w:val="22"/>
          <w:szCs w:val="22"/>
        </w:rPr>
        <w:t>,</w:t>
      </w:r>
      <w:r w:rsidRPr="00811DD3">
        <w:rPr>
          <w:rFonts w:asciiTheme="minorHAnsi" w:hAnsiTheme="minorHAnsi" w:cstheme="minorHAnsi"/>
          <w:bCs/>
          <w:sz w:val="20"/>
        </w:rPr>
        <w:t xml:space="preserve"> </w:t>
      </w:r>
      <w:r w:rsidRPr="00811DD3">
        <w:rPr>
          <w:rFonts w:asciiTheme="minorHAnsi" w:hAnsiTheme="minorHAnsi" w:cstheme="minorHAnsi"/>
          <w:bCs/>
          <w:sz w:val="22"/>
          <w:szCs w:val="22"/>
        </w:rPr>
        <w:t xml:space="preserve">bem como foram esclarecidas todas as questões por mim solicitadas, </w:t>
      </w:r>
      <w:proofErr w:type="gramStart"/>
      <w:r w:rsidRPr="00811DD3">
        <w:rPr>
          <w:rFonts w:asciiTheme="minorHAnsi" w:hAnsiTheme="minorHAnsi" w:cstheme="minorHAnsi"/>
          <w:bCs/>
          <w:sz w:val="22"/>
          <w:szCs w:val="22"/>
        </w:rPr>
        <w:t>e também</w:t>
      </w:r>
      <w:proofErr w:type="gramEnd"/>
      <w:r w:rsidRPr="00811DD3">
        <w:rPr>
          <w:rFonts w:asciiTheme="minorHAnsi" w:hAnsiTheme="minorHAnsi" w:cstheme="minorHAnsi"/>
          <w:bCs/>
          <w:sz w:val="22"/>
          <w:szCs w:val="22"/>
        </w:rPr>
        <w:t xml:space="preserve"> que tenho pleno conhecimento de todas as dificuldades relacionadas à execução dos serviços objeto do Pregão.</w:t>
      </w:r>
    </w:p>
    <w:p w14:paraId="07E268E8" w14:textId="77777777" w:rsidR="00811DD3" w:rsidRPr="00811DD3" w:rsidRDefault="00811DD3" w:rsidP="00811DD3">
      <w:pPr>
        <w:pStyle w:val="Ttulo"/>
        <w:spacing w:line="360" w:lineRule="auto"/>
        <w:ind w:right="-10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DF3532" w14:textId="77777777" w:rsidR="00811DD3" w:rsidRPr="00811DD3" w:rsidRDefault="00811DD3" w:rsidP="00811DD3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5087961" w14:textId="77777777" w:rsidR="00811DD3" w:rsidRPr="00811DD3" w:rsidRDefault="00811DD3" w:rsidP="00811DD3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11DD3">
        <w:rPr>
          <w:rFonts w:asciiTheme="minorHAnsi" w:hAnsiTheme="minorHAnsi" w:cstheme="minorHAnsi"/>
          <w:sz w:val="22"/>
          <w:szCs w:val="22"/>
        </w:rPr>
        <w:t>..............................................................</w:t>
      </w:r>
    </w:p>
    <w:p w14:paraId="6125839C" w14:textId="77777777" w:rsidR="00811DD3" w:rsidRPr="00811DD3" w:rsidRDefault="00811DD3" w:rsidP="00811DD3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11DD3">
        <w:rPr>
          <w:rFonts w:asciiTheme="minorHAnsi" w:hAnsiTheme="minorHAnsi" w:cstheme="minorHAnsi"/>
          <w:sz w:val="22"/>
          <w:szCs w:val="22"/>
        </w:rPr>
        <w:t>&lt;nome do Representante da Licitante&gt;</w:t>
      </w:r>
    </w:p>
    <w:p w14:paraId="58E8987E" w14:textId="70A58BBA" w:rsidR="00811DD3" w:rsidRDefault="00811DD3" w:rsidP="00B26B02">
      <w:pPr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11DD3">
        <w:rPr>
          <w:rFonts w:asciiTheme="minorHAnsi" w:hAnsiTheme="minorHAnsi" w:cstheme="minorHAnsi"/>
          <w:sz w:val="22"/>
          <w:szCs w:val="22"/>
        </w:rPr>
        <w:t>CPF n</w:t>
      </w:r>
      <w:r w:rsidRPr="00811DD3">
        <w:rPr>
          <w:rFonts w:asciiTheme="minorHAnsi" w:hAnsiTheme="minorHAnsi" w:cstheme="minorHAnsi"/>
          <w:sz w:val="22"/>
          <w:szCs w:val="22"/>
          <w:vertAlign w:val="superscript"/>
        </w:rPr>
        <w:t xml:space="preserve">0 </w:t>
      </w:r>
      <w:r w:rsidRPr="00811DD3">
        <w:rPr>
          <w:rFonts w:asciiTheme="minorHAnsi" w:hAnsiTheme="minorHAnsi" w:cstheme="minorHAnsi"/>
          <w:sz w:val="22"/>
          <w:szCs w:val="22"/>
        </w:rPr>
        <w:t>...................................................</w:t>
      </w:r>
    </w:p>
    <w:p w14:paraId="0BA80B8F" w14:textId="77777777" w:rsidR="00811DD3" w:rsidRPr="00811DD3" w:rsidRDefault="00811DD3" w:rsidP="00811DD3">
      <w:pPr>
        <w:spacing w:after="120" w:line="276" w:lineRule="auto"/>
        <w:ind w:right="-15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44AB2B3" w14:textId="50B65D29" w:rsidR="00811DD3" w:rsidRPr="00811DD3" w:rsidRDefault="00811DD3" w:rsidP="00811DD3">
      <w:pPr>
        <w:spacing w:after="120" w:line="276" w:lineRule="auto"/>
        <w:ind w:right="-15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F20C974" w14:textId="77777777" w:rsidR="00811DD3" w:rsidRPr="00811DD3" w:rsidRDefault="00811DD3" w:rsidP="00811DD3">
      <w:pPr>
        <w:spacing w:after="120" w:line="276" w:lineRule="auto"/>
        <w:ind w:right="-15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sectPr w:rsidR="00811DD3" w:rsidRPr="00811DD3" w:rsidSect="00317E71">
      <w:headerReference w:type="default" r:id="rId9"/>
      <w:footerReference w:type="default" r:id="rId10"/>
      <w:pgSz w:w="11906" w:h="16838"/>
      <w:pgMar w:top="1440" w:right="1080" w:bottom="1440" w:left="1080" w:header="170" w:footer="709" w:gutter="0"/>
      <w:pgBorders w:offsetFrom="page">
        <w:top w:val="threeDEngrave" w:sz="18" w:space="24" w:color="000000" w:themeColor="text1"/>
        <w:left w:val="threeDEngrave" w:sz="18" w:space="24" w:color="000000" w:themeColor="text1"/>
        <w:bottom w:val="threeDEmboss" w:sz="18" w:space="24" w:color="000000" w:themeColor="text1"/>
        <w:right w:val="threeDEmboss" w:sz="18" w:space="24" w:color="000000" w:themeColor="text1"/>
      </w:pgBorders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0C13F" w14:textId="77777777" w:rsidR="00542BCE" w:rsidRDefault="00542BCE" w:rsidP="00195787">
      <w:r>
        <w:separator/>
      </w:r>
    </w:p>
  </w:endnote>
  <w:endnote w:type="continuationSeparator" w:id="0">
    <w:p w14:paraId="63285E83" w14:textId="77777777" w:rsidR="00542BCE" w:rsidRDefault="00542BCE" w:rsidP="0019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BCB4D" w14:textId="77777777" w:rsidR="00317E71" w:rsidRDefault="00317E71">
    <w:pPr>
      <w:pStyle w:val="Rodap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</w:t>
    </w:r>
  </w:p>
  <w:p w14:paraId="4312F900" w14:textId="4DB3BAD4" w:rsidR="00317E71" w:rsidRPr="007D1C2C" w:rsidRDefault="006E762E" w:rsidP="00BB598F">
    <w:pPr>
      <w:pStyle w:val="Rodap"/>
      <w:jc w:val="center"/>
      <w:rPr>
        <w:i/>
      </w:rPr>
    </w:pPr>
    <w:r>
      <w:rPr>
        <w:sz w:val="12"/>
        <w:szCs w:val="12"/>
      </w:rPr>
      <w:t xml:space="preserve">Anexo </w:t>
    </w:r>
    <w:r w:rsidR="00305A03">
      <w:rPr>
        <w:sz w:val="12"/>
        <w:szCs w:val="12"/>
      </w:rPr>
      <w:t>VI</w:t>
    </w:r>
    <w:r>
      <w:rPr>
        <w:sz w:val="12"/>
        <w:szCs w:val="12"/>
      </w:rPr>
      <w:t>-</w:t>
    </w:r>
    <w:r w:rsidR="003D2F80">
      <w:rPr>
        <w:sz w:val="12"/>
        <w:szCs w:val="12"/>
      </w:rPr>
      <w:t>B</w:t>
    </w:r>
    <w:r>
      <w:rPr>
        <w:sz w:val="12"/>
        <w:szCs w:val="12"/>
      </w:rPr>
      <w:t xml:space="preserve"> – Modelo de Declaração de Vistoria</w:t>
    </w:r>
    <w:r>
      <w:rPr>
        <w:sz w:val="12"/>
        <w:szCs w:val="12"/>
      </w:rPr>
      <w:tab/>
    </w:r>
    <w:r>
      <w:rPr>
        <w:sz w:val="12"/>
        <w:szCs w:val="12"/>
      </w:rPr>
      <w:tab/>
    </w:r>
    <w:r w:rsidR="00317E71">
      <w:rPr>
        <w:rFonts w:ascii="Verdana" w:hAnsi="Verdana"/>
        <w:sz w:val="16"/>
        <w:szCs w:val="16"/>
      </w:rPr>
      <w:t>Pág</w:t>
    </w:r>
    <w:r w:rsidR="00317E71" w:rsidRPr="00901838">
      <w:rPr>
        <w:rFonts w:ascii="Verdana" w:hAnsi="Verdana"/>
        <w:sz w:val="16"/>
        <w:szCs w:val="16"/>
      </w:rPr>
      <w:t xml:space="preserve">. 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="00317E71" w:rsidRPr="00901838">
      <w:rPr>
        <w:rStyle w:val="Nmerodepgina"/>
        <w:rFonts w:ascii="Verdana" w:eastAsia="MS Gothic" w:hAnsi="Verdana"/>
        <w:sz w:val="16"/>
        <w:szCs w:val="16"/>
      </w:rPr>
      <w:instrText xml:space="preserve"> PAGE </w:instrTex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 w:rsidR="00E52524">
      <w:rPr>
        <w:rStyle w:val="Nmerodepgina"/>
        <w:rFonts w:ascii="Verdana" w:eastAsia="MS Gothic" w:hAnsi="Verdana"/>
        <w:noProof/>
        <w:sz w:val="16"/>
        <w:szCs w:val="16"/>
      </w:rPr>
      <w:t>14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  <w:r w:rsidR="00317E71" w:rsidRPr="00901838">
      <w:rPr>
        <w:rStyle w:val="Nmerodepgina"/>
        <w:rFonts w:ascii="Verdana" w:eastAsia="MS Gothic" w:hAnsi="Verdana"/>
        <w:sz w:val="16"/>
        <w:szCs w:val="16"/>
      </w:rPr>
      <w:t>/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="00317E71" w:rsidRPr="00901838">
      <w:rPr>
        <w:rStyle w:val="Nmerodepgina"/>
        <w:rFonts w:ascii="Verdana" w:eastAsia="MS Gothic" w:hAnsi="Verdana"/>
        <w:sz w:val="16"/>
        <w:szCs w:val="16"/>
      </w:rPr>
      <w:instrText xml:space="preserve"> NUMPAGES </w:instrTex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 w:rsidR="00E52524">
      <w:rPr>
        <w:rStyle w:val="Nmerodepgina"/>
        <w:rFonts w:ascii="Verdana" w:eastAsia="MS Gothic" w:hAnsi="Verdana"/>
        <w:noProof/>
        <w:sz w:val="16"/>
        <w:szCs w:val="16"/>
      </w:rPr>
      <w:t>39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</w:p>
  <w:p w14:paraId="49E75F66" w14:textId="77777777" w:rsidR="00317E71" w:rsidRDefault="00317E71">
    <w:pPr>
      <w:pStyle w:val="Rodap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BB41C" w14:textId="77777777" w:rsidR="00542BCE" w:rsidRDefault="00542BCE" w:rsidP="00195787">
      <w:r>
        <w:separator/>
      </w:r>
    </w:p>
  </w:footnote>
  <w:footnote w:type="continuationSeparator" w:id="0">
    <w:p w14:paraId="0CDB8C1A" w14:textId="77777777" w:rsidR="00542BCE" w:rsidRDefault="00542BCE" w:rsidP="0019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272D8" w14:textId="77777777"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14:paraId="68ECA8D3" w14:textId="77777777"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14:paraId="09534C64" w14:textId="45730620" w:rsidR="00317E71" w:rsidRDefault="00317E71" w:rsidP="007D1562">
    <w:pPr>
      <w:pStyle w:val="Cabealho"/>
      <w:jc w:val="right"/>
    </w:pP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655FFA9C" wp14:editId="2E1E19C6">
          <wp:simplePos x="0" y="0"/>
          <wp:positionH relativeFrom="column">
            <wp:posOffset>11430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2" name="Imagem 2" descr="Uma imagem contendo clip-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f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3CF985F" wp14:editId="5E154D60">
          <wp:simplePos x="0" y="0"/>
          <wp:positionH relativeFrom="column">
            <wp:posOffset>5269230</wp:posOffset>
          </wp:positionH>
          <wp:positionV relativeFrom="paragraph">
            <wp:posOffset>69850</wp:posOffset>
          </wp:positionV>
          <wp:extent cx="1120140" cy="38329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road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20140" cy="383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47E5F">
      <w:rPr>
        <w:rFonts w:ascii="Verdana" w:hAnsi="Verdana"/>
        <w:sz w:val="16"/>
        <w:szCs w:val="16"/>
      </w:rPr>
      <w:t xml:space="preserve">Processo n.º </w:t>
    </w:r>
    <w:r w:rsidR="00DE1BC9" w:rsidRPr="00DE1BC9">
      <w:rPr>
        <w:rFonts w:ascii="Verdana" w:hAnsi="Verdana"/>
        <w:sz w:val="16"/>
        <w:szCs w:val="16"/>
      </w:rPr>
      <w:t>23069.156100/2020-52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FF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 Narrow"/>
        <w:b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 Narrow"/>
        <w:b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5409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Symbol" w:hAnsi="Symbol" w:cs="Symbol"/>
        <w:sz w:val="18"/>
        <w:szCs w:val="18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/>
        <w:sz w:val="20"/>
        <w:szCs w:val="20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20"/>
        <w:szCs w:val="20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Arial Narrow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 Narrow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08"/>
        </w:tabs>
        <w:ind w:left="1068" w:hanging="360"/>
      </w:pPr>
      <w:rPr>
        <w:rFonts w:ascii="Symbol" w:hAnsi="Symbol" w:cs="Symbol"/>
        <w:sz w:val="18"/>
        <w:szCs w:val="18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 w:hint="default"/>
        <w:b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18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  <w:b/>
        <w:sz w:val="20"/>
        <w:szCs w:val="20"/>
      </w:rPr>
    </w:lvl>
  </w:abstractNum>
  <w:abstractNum w:abstractNumId="20" w15:restartNumberingAfterBreak="0">
    <w:nsid w:val="08211B99"/>
    <w:multiLevelType w:val="multilevel"/>
    <w:tmpl w:val="BAC22A3A"/>
    <w:lvl w:ilvl="0">
      <w:start w:val="16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150516FA"/>
    <w:multiLevelType w:val="hybridMultilevel"/>
    <w:tmpl w:val="FFE0EB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2B00F3CC">
      <w:start w:val="1"/>
      <w:numFmt w:val="lowerLetter"/>
      <w:lvlText w:val="%2."/>
      <w:lvlJc w:val="left"/>
      <w:pPr>
        <w:ind w:left="1440" w:hanging="360"/>
      </w:pPr>
      <w:rPr>
        <w:lang w:val="pt-BR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D254704A">
      <w:start w:val="1"/>
      <w:numFmt w:val="lowerLetter"/>
      <w:lvlText w:val="%4)"/>
      <w:lvlJc w:val="left"/>
      <w:pPr>
        <w:ind w:left="2771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3F238C"/>
    <w:multiLevelType w:val="multilevel"/>
    <w:tmpl w:val="D78A66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D65737B"/>
    <w:multiLevelType w:val="hybridMultilevel"/>
    <w:tmpl w:val="F23209CC"/>
    <w:lvl w:ilvl="0" w:tplc="FAECB442">
      <w:start w:val="1"/>
      <w:numFmt w:val="lowerLetter"/>
      <w:pStyle w:val="SalisAlineaArial11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94"/>
        </w:tabs>
        <w:ind w:left="209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14"/>
        </w:tabs>
        <w:ind w:left="281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54"/>
        </w:tabs>
        <w:ind w:left="425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74"/>
        </w:tabs>
        <w:ind w:left="497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14"/>
        </w:tabs>
        <w:ind w:left="641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34"/>
        </w:tabs>
        <w:ind w:left="7134" w:hanging="180"/>
      </w:pPr>
    </w:lvl>
  </w:abstractNum>
  <w:abstractNum w:abstractNumId="24" w15:restartNumberingAfterBreak="0">
    <w:nsid w:val="24406999"/>
    <w:multiLevelType w:val="hybridMultilevel"/>
    <w:tmpl w:val="648A6500"/>
    <w:lvl w:ilvl="0" w:tplc="727EAB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2FFA46BD"/>
    <w:multiLevelType w:val="multilevel"/>
    <w:tmpl w:val="F728701A"/>
    <w:lvl w:ilvl="0">
      <w:start w:val="18"/>
      <w:numFmt w:val="decimal"/>
      <w:lvlText w:val="%1"/>
      <w:lvlJc w:val="left"/>
      <w:pPr>
        <w:ind w:left="510" w:hanging="510"/>
      </w:pPr>
      <w:rPr>
        <w:rFonts w:cs="Arial" w:hint="default"/>
        <w:color w:val="000000"/>
      </w:rPr>
    </w:lvl>
    <w:lvl w:ilvl="1">
      <w:start w:val="1"/>
      <w:numFmt w:val="decimal"/>
      <w:lvlText w:val="%1.%2"/>
      <w:lvlJc w:val="left"/>
      <w:pPr>
        <w:ind w:left="870" w:hanging="51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  <w:color w:val="000000"/>
      </w:rPr>
    </w:lvl>
  </w:abstractNum>
  <w:abstractNum w:abstractNumId="26" w15:restartNumberingAfterBreak="0">
    <w:nsid w:val="34D93374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5140241"/>
    <w:multiLevelType w:val="hybridMultilevel"/>
    <w:tmpl w:val="167634FA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3E5773"/>
    <w:multiLevelType w:val="multilevel"/>
    <w:tmpl w:val="5E78AB1C"/>
    <w:lvl w:ilvl="0">
      <w:start w:val="6"/>
      <w:numFmt w:val="decimal"/>
      <w:pStyle w:val="SalisNumeroEsquerdaArial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i w:val="0"/>
      </w:rPr>
    </w:lvl>
    <w:lvl w:ilvl="2">
      <w:start w:val="14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.%44.1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3C6648CC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26205A"/>
    <w:multiLevelType w:val="multilevel"/>
    <w:tmpl w:val="DAC69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ind w:left="284" w:hanging="284"/>
      </w:pPr>
      <w:rPr>
        <w:rFonts w:hint="default"/>
        <w:b w:val="0"/>
        <w:i w:val="0"/>
      </w:rPr>
    </w:lvl>
    <w:lvl w:ilvl="4">
      <w:start w:val="1"/>
      <w:numFmt w:val="decimal"/>
      <w:pStyle w:val="Ttulo5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pStyle w:val="Ttulo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Ttulo7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Ttulo8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Ttulo9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95C74E9"/>
    <w:multiLevelType w:val="multilevel"/>
    <w:tmpl w:val="A056A716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AA704D6"/>
    <w:multiLevelType w:val="multilevel"/>
    <w:tmpl w:val="6AB2A9A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5F4C4004"/>
    <w:multiLevelType w:val="multilevel"/>
    <w:tmpl w:val="358A8184"/>
    <w:lvl w:ilvl="0">
      <w:start w:val="1"/>
      <w:numFmt w:val="decimal"/>
      <w:pStyle w:val="Nivel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1DD361E"/>
    <w:multiLevelType w:val="multilevel"/>
    <w:tmpl w:val="99829F54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0D73347"/>
    <w:multiLevelType w:val="multilevel"/>
    <w:tmpl w:val="CCB02DE6"/>
    <w:lvl w:ilvl="0">
      <w:start w:val="1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037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36" w:hanging="1800"/>
      </w:pPr>
      <w:rPr>
        <w:rFonts w:hint="default"/>
      </w:rPr>
    </w:lvl>
  </w:abstractNum>
  <w:abstractNum w:abstractNumId="37" w15:restartNumberingAfterBreak="0">
    <w:nsid w:val="725B6A5D"/>
    <w:multiLevelType w:val="multilevel"/>
    <w:tmpl w:val="9AD6B4A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4D44212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3"/>
  </w:num>
  <w:num w:numId="3">
    <w:abstractNumId w:val="34"/>
  </w:num>
  <w:num w:numId="4">
    <w:abstractNumId w:val="28"/>
  </w:num>
  <w:num w:numId="5">
    <w:abstractNumId w:val="23"/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22"/>
  </w:num>
  <w:num w:numId="9">
    <w:abstractNumId w:val="32"/>
  </w:num>
  <w:num w:numId="10">
    <w:abstractNumId w:val="36"/>
  </w:num>
  <w:num w:numId="11">
    <w:abstractNumId w:val="24"/>
  </w:num>
  <w:num w:numId="12">
    <w:abstractNumId w:val="20"/>
  </w:num>
  <w:num w:numId="13">
    <w:abstractNumId w:val="25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  <w:num w:numId="17">
    <w:abstractNumId w:val="4"/>
  </w:num>
  <w:num w:numId="18">
    <w:abstractNumId w:val="5"/>
  </w:num>
  <w:num w:numId="19">
    <w:abstractNumId w:val="6"/>
  </w:num>
  <w:num w:numId="20">
    <w:abstractNumId w:val="8"/>
  </w:num>
  <w:num w:numId="21">
    <w:abstractNumId w:val="10"/>
  </w:num>
  <w:num w:numId="22">
    <w:abstractNumId w:val="14"/>
  </w:num>
  <w:num w:numId="23">
    <w:abstractNumId w:val="15"/>
  </w:num>
  <w:num w:numId="24">
    <w:abstractNumId w:val="17"/>
  </w:num>
  <w:num w:numId="25">
    <w:abstractNumId w:val="29"/>
  </w:num>
  <w:num w:numId="26">
    <w:abstractNumId w:val="38"/>
  </w:num>
  <w:num w:numId="27">
    <w:abstractNumId w:val="26"/>
  </w:num>
  <w:num w:numId="28">
    <w:abstractNumId w:val="21"/>
  </w:num>
  <w:num w:numId="29">
    <w:abstractNumId w:val="3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87"/>
    <w:rsid w:val="00002D2A"/>
    <w:rsid w:val="00003966"/>
    <w:rsid w:val="0001159C"/>
    <w:rsid w:val="00025406"/>
    <w:rsid w:val="00040D39"/>
    <w:rsid w:val="000425AB"/>
    <w:rsid w:val="00054A82"/>
    <w:rsid w:val="00064935"/>
    <w:rsid w:val="00073A80"/>
    <w:rsid w:val="000A5C63"/>
    <w:rsid w:val="000B5CD5"/>
    <w:rsid w:val="000D13E3"/>
    <w:rsid w:val="000D1838"/>
    <w:rsid w:val="000D62E0"/>
    <w:rsid w:val="000E0BB9"/>
    <w:rsid w:val="000F0145"/>
    <w:rsid w:val="0010119F"/>
    <w:rsid w:val="00122A72"/>
    <w:rsid w:val="00131CC6"/>
    <w:rsid w:val="0014109B"/>
    <w:rsid w:val="001571D0"/>
    <w:rsid w:val="00163819"/>
    <w:rsid w:val="0018615A"/>
    <w:rsid w:val="001877DC"/>
    <w:rsid w:val="00191B50"/>
    <w:rsid w:val="00194CFD"/>
    <w:rsid w:val="00195787"/>
    <w:rsid w:val="001A6554"/>
    <w:rsid w:val="001B3F02"/>
    <w:rsid w:val="001C5C08"/>
    <w:rsid w:val="001C723F"/>
    <w:rsid w:val="00210941"/>
    <w:rsid w:val="002154ED"/>
    <w:rsid w:val="00225216"/>
    <w:rsid w:val="00230969"/>
    <w:rsid w:val="00230E72"/>
    <w:rsid w:val="002318EE"/>
    <w:rsid w:val="00242E92"/>
    <w:rsid w:val="002444B6"/>
    <w:rsid w:val="00252014"/>
    <w:rsid w:val="00252EE9"/>
    <w:rsid w:val="0025380C"/>
    <w:rsid w:val="00254F46"/>
    <w:rsid w:val="00266078"/>
    <w:rsid w:val="00275798"/>
    <w:rsid w:val="0027641D"/>
    <w:rsid w:val="002A29F6"/>
    <w:rsid w:val="002A48AB"/>
    <w:rsid w:val="002A62F2"/>
    <w:rsid w:val="002B7D60"/>
    <w:rsid w:val="002D35D6"/>
    <w:rsid w:val="002D7E78"/>
    <w:rsid w:val="002E549D"/>
    <w:rsid w:val="002E7AB5"/>
    <w:rsid w:val="002F4D24"/>
    <w:rsid w:val="002F756A"/>
    <w:rsid w:val="00304D62"/>
    <w:rsid w:val="00305A03"/>
    <w:rsid w:val="00312FEA"/>
    <w:rsid w:val="00313761"/>
    <w:rsid w:val="00313785"/>
    <w:rsid w:val="00315638"/>
    <w:rsid w:val="00317E71"/>
    <w:rsid w:val="0032139D"/>
    <w:rsid w:val="003267D0"/>
    <w:rsid w:val="00333BC9"/>
    <w:rsid w:val="00335697"/>
    <w:rsid w:val="003369A6"/>
    <w:rsid w:val="00337554"/>
    <w:rsid w:val="00345DC9"/>
    <w:rsid w:val="003570DA"/>
    <w:rsid w:val="003804AE"/>
    <w:rsid w:val="003A5295"/>
    <w:rsid w:val="003B11E3"/>
    <w:rsid w:val="003D2CA2"/>
    <w:rsid w:val="003D2F80"/>
    <w:rsid w:val="003D4A95"/>
    <w:rsid w:val="003E4D83"/>
    <w:rsid w:val="003F1825"/>
    <w:rsid w:val="003F4DBD"/>
    <w:rsid w:val="003F500E"/>
    <w:rsid w:val="00403A10"/>
    <w:rsid w:val="004063C2"/>
    <w:rsid w:val="00414A38"/>
    <w:rsid w:val="00416633"/>
    <w:rsid w:val="004174E3"/>
    <w:rsid w:val="00422FE7"/>
    <w:rsid w:val="004251A4"/>
    <w:rsid w:val="0043170D"/>
    <w:rsid w:val="00434F64"/>
    <w:rsid w:val="0044315D"/>
    <w:rsid w:val="00444894"/>
    <w:rsid w:val="00444A4E"/>
    <w:rsid w:val="0044702E"/>
    <w:rsid w:val="00447BEF"/>
    <w:rsid w:val="00450266"/>
    <w:rsid w:val="004629C6"/>
    <w:rsid w:val="00470A8D"/>
    <w:rsid w:val="004720B9"/>
    <w:rsid w:val="00477A20"/>
    <w:rsid w:val="004871F1"/>
    <w:rsid w:val="0048745B"/>
    <w:rsid w:val="004922A2"/>
    <w:rsid w:val="00492F98"/>
    <w:rsid w:val="00494F0A"/>
    <w:rsid w:val="00497259"/>
    <w:rsid w:val="004A1A69"/>
    <w:rsid w:val="004A40F3"/>
    <w:rsid w:val="004B5C84"/>
    <w:rsid w:val="004C1C27"/>
    <w:rsid w:val="004E1CA4"/>
    <w:rsid w:val="004E712D"/>
    <w:rsid w:val="005006DB"/>
    <w:rsid w:val="00513C95"/>
    <w:rsid w:val="005156AC"/>
    <w:rsid w:val="005262A8"/>
    <w:rsid w:val="00542BCE"/>
    <w:rsid w:val="00561155"/>
    <w:rsid w:val="005807EC"/>
    <w:rsid w:val="005853CE"/>
    <w:rsid w:val="005A0B33"/>
    <w:rsid w:val="005B345F"/>
    <w:rsid w:val="005B3CB4"/>
    <w:rsid w:val="005C41B6"/>
    <w:rsid w:val="005D7737"/>
    <w:rsid w:val="005F39EB"/>
    <w:rsid w:val="005F6D6E"/>
    <w:rsid w:val="00602349"/>
    <w:rsid w:val="0061397F"/>
    <w:rsid w:val="006146CF"/>
    <w:rsid w:val="006151BA"/>
    <w:rsid w:val="00617698"/>
    <w:rsid w:val="006314E9"/>
    <w:rsid w:val="00640955"/>
    <w:rsid w:val="00642767"/>
    <w:rsid w:val="00645265"/>
    <w:rsid w:val="006466E1"/>
    <w:rsid w:val="00647DA8"/>
    <w:rsid w:val="00656E9A"/>
    <w:rsid w:val="00661793"/>
    <w:rsid w:val="00667772"/>
    <w:rsid w:val="006723C3"/>
    <w:rsid w:val="006757D3"/>
    <w:rsid w:val="006802D6"/>
    <w:rsid w:val="0069429E"/>
    <w:rsid w:val="00697869"/>
    <w:rsid w:val="006A50FF"/>
    <w:rsid w:val="006C27E6"/>
    <w:rsid w:val="006D2147"/>
    <w:rsid w:val="006D546C"/>
    <w:rsid w:val="006E2B79"/>
    <w:rsid w:val="006E4496"/>
    <w:rsid w:val="006E7396"/>
    <w:rsid w:val="006E762E"/>
    <w:rsid w:val="006F29AD"/>
    <w:rsid w:val="0070435E"/>
    <w:rsid w:val="00712E04"/>
    <w:rsid w:val="00720609"/>
    <w:rsid w:val="0072557C"/>
    <w:rsid w:val="007312B8"/>
    <w:rsid w:val="0074359C"/>
    <w:rsid w:val="007464EA"/>
    <w:rsid w:val="00747EBB"/>
    <w:rsid w:val="00750831"/>
    <w:rsid w:val="007535D5"/>
    <w:rsid w:val="00754691"/>
    <w:rsid w:val="00772F28"/>
    <w:rsid w:val="00782642"/>
    <w:rsid w:val="007828CF"/>
    <w:rsid w:val="007856B1"/>
    <w:rsid w:val="007861D9"/>
    <w:rsid w:val="00792C4F"/>
    <w:rsid w:val="00792EFD"/>
    <w:rsid w:val="00793F13"/>
    <w:rsid w:val="007943B4"/>
    <w:rsid w:val="007A512D"/>
    <w:rsid w:val="007B50C0"/>
    <w:rsid w:val="007C0405"/>
    <w:rsid w:val="007D1562"/>
    <w:rsid w:val="007D4F40"/>
    <w:rsid w:val="007D5648"/>
    <w:rsid w:val="007D77AE"/>
    <w:rsid w:val="007E4D31"/>
    <w:rsid w:val="007E4F4D"/>
    <w:rsid w:val="007E50AD"/>
    <w:rsid w:val="00800F2B"/>
    <w:rsid w:val="008065EE"/>
    <w:rsid w:val="008078B0"/>
    <w:rsid w:val="00811DD3"/>
    <w:rsid w:val="00814931"/>
    <w:rsid w:val="008154F5"/>
    <w:rsid w:val="008227EC"/>
    <w:rsid w:val="00824928"/>
    <w:rsid w:val="008540D8"/>
    <w:rsid w:val="008547A1"/>
    <w:rsid w:val="008566DD"/>
    <w:rsid w:val="00892576"/>
    <w:rsid w:val="008C23FF"/>
    <w:rsid w:val="008C54E4"/>
    <w:rsid w:val="008C6744"/>
    <w:rsid w:val="008F3BD8"/>
    <w:rsid w:val="0090037C"/>
    <w:rsid w:val="00912689"/>
    <w:rsid w:val="009350A3"/>
    <w:rsid w:val="00937A6A"/>
    <w:rsid w:val="00946A34"/>
    <w:rsid w:val="009502A0"/>
    <w:rsid w:val="00951247"/>
    <w:rsid w:val="00973203"/>
    <w:rsid w:val="009A4E8F"/>
    <w:rsid w:val="009A60CB"/>
    <w:rsid w:val="009C1A02"/>
    <w:rsid w:val="009E113C"/>
    <w:rsid w:val="009F2EB2"/>
    <w:rsid w:val="00A04905"/>
    <w:rsid w:val="00A05241"/>
    <w:rsid w:val="00A21E8F"/>
    <w:rsid w:val="00A30A28"/>
    <w:rsid w:val="00A33729"/>
    <w:rsid w:val="00A45504"/>
    <w:rsid w:val="00A738FA"/>
    <w:rsid w:val="00A85110"/>
    <w:rsid w:val="00A87093"/>
    <w:rsid w:val="00A93E08"/>
    <w:rsid w:val="00A942C3"/>
    <w:rsid w:val="00AB336E"/>
    <w:rsid w:val="00AC3B53"/>
    <w:rsid w:val="00AD321A"/>
    <w:rsid w:val="00AE0A71"/>
    <w:rsid w:val="00AF32BC"/>
    <w:rsid w:val="00AF3581"/>
    <w:rsid w:val="00AF781E"/>
    <w:rsid w:val="00AF7DA7"/>
    <w:rsid w:val="00B26B02"/>
    <w:rsid w:val="00B525B8"/>
    <w:rsid w:val="00B54C7E"/>
    <w:rsid w:val="00B66F19"/>
    <w:rsid w:val="00B67441"/>
    <w:rsid w:val="00B72EE9"/>
    <w:rsid w:val="00B82EC1"/>
    <w:rsid w:val="00B85C8F"/>
    <w:rsid w:val="00B9643D"/>
    <w:rsid w:val="00BB0870"/>
    <w:rsid w:val="00BB1363"/>
    <w:rsid w:val="00BB598F"/>
    <w:rsid w:val="00BC4F69"/>
    <w:rsid w:val="00BE2F47"/>
    <w:rsid w:val="00BE53BB"/>
    <w:rsid w:val="00BE591B"/>
    <w:rsid w:val="00BF0117"/>
    <w:rsid w:val="00C01D97"/>
    <w:rsid w:val="00C0241D"/>
    <w:rsid w:val="00C107EE"/>
    <w:rsid w:val="00C11C38"/>
    <w:rsid w:val="00C154AA"/>
    <w:rsid w:val="00C1654F"/>
    <w:rsid w:val="00C2046E"/>
    <w:rsid w:val="00C30204"/>
    <w:rsid w:val="00C433C3"/>
    <w:rsid w:val="00C44CC3"/>
    <w:rsid w:val="00C50DCE"/>
    <w:rsid w:val="00C5395D"/>
    <w:rsid w:val="00C54DB9"/>
    <w:rsid w:val="00C7600F"/>
    <w:rsid w:val="00C804D0"/>
    <w:rsid w:val="00CB5F48"/>
    <w:rsid w:val="00CC5DC7"/>
    <w:rsid w:val="00CD2701"/>
    <w:rsid w:val="00CE00C9"/>
    <w:rsid w:val="00CE1A91"/>
    <w:rsid w:val="00CE4C58"/>
    <w:rsid w:val="00CE7B83"/>
    <w:rsid w:val="00D03194"/>
    <w:rsid w:val="00D11FB6"/>
    <w:rsid w:val="00D15CE1"/>
    <w:rsid w:val="00D166E7"/>
    <w:rsid w:val="00D20659"/>
    <w:rsid w:val="00D24004"/>
    <w:rsid w:val="00D40051"/>
    <w:rsid w:val="00D4570A"/>
    <w:rsid w:val="00D52F83"/>
    <w:rsid w:val="00D72CFE"/>
    <w:rsid w:val="00D734D3"/>
    <w:rsid w:val="00D7605E"/>
    <w:rsid w:val="00D83B02"/>
    <w:rsid w:val="00D901EE"/>
    <w:rsid w:val="00D902D6"/>
    <w:rsid w:val="00D945C1"/>
    <w:rsid w:val="00DB435A"/>
    <w:rsid w:val="00DB6F67"/>
    <w:rsid w:val="00DC6924"/>
    <w:rsid w:val="00DE1672"/>
    <w:rsid w:val="00DE1BC9"/>
    <w:rsid w:val="00DE596B"/>
    <w:rsid w:val="00DF5E89"/>
    <w:rsid w:val="00E03B99"/>
    <w:rsid w:val="00E1163C"/>
    <w:rsid w:val="00E23909"/>
    <w:rsid w:val="00E44B0C"/>
    <w:rsid w:val="00E52524"/>
    <w:rsid w:val="00E578A6"/>
    <w:rsid w:val="00E91CEC"/>
    <w:rsid w:val="00EA06C5"/>
    <w:rsid w:val="00EB6AF5"/>
    <w:rsid w:val="00EB7F69"/>
    <w:rsid w:val="00ED4EB4"/>
    <w:rsid w:val="00F12161"/>
    <w:rsid w:val="00F12A88"/>
    <w:rsid w:val="00F147BA"/>
    <w:rsid w:val="00F233BA"/>
    <w:rsid w:val="00F35B8E"/>
    <w:rsid w:val="00F43482"/>
    <w:rsid w:val="00F4673F"/>
    <w:rsid w:val="00F559A1"/>
    <w:rsid w:val="00F6478A"/>
    <w:rsid w:val="00F672BD"/>
    <w:rsid w:val="00F713B3"/>
    <w:rsid w:val="00F74382"/>
    <w:rsid w:val="00F7797B"/>
    <w:rsid w:val="00F840C2"/>
    <w:rsid w:val="00F9267B"/>
    <w:rsid w:val="00FA11BA"/>
    <w:rsid w:val="00FA37D5"/>
    <w:rsid w:val="00FA6B1D"/>
    <w:rsid w:val="00FC1C20"/>
    <w:rsid w:val="00FC2D21"/>
    <w:rsid w:val="00FC4618"/>
    <w:rsid w:val="00FE7935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FA22F6"/>
  <w15:docId w15:val="{48AF09D5-0F16-4D9D-9070-5C21359F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390A"/>
    <w:pPr>
      <w:suppressAutoHyphens/>
    </w:pPr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0"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character" w:customStyle="1" w:styleId="Recuodecorpodetexto2Char">
    <w:name w:val="Recuo de corpo de texto 2 Char"/>
    <w:basedOn w:val="Fontepargpadro"/>
    <w:link w:val="Recuodecorpodetexto2"/>
    <w:rsid w:val="0073446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styleId="Ttulo">
    <w:name w:val="Title"/>
    <w:basedOn w:val="Normal"/>
    <w:next w:val="Corpodotexto"/>
    <w:link w:val="TtuloChar"/>
    <w:qFormat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har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0">
    <w:name w:val="Nivel1"/>
    <w:basedOn w:val="Ttulo1"/>
    <w:link w:val="Nivel1Char"/>
    <w:qFormat/>
    <w:rsid w:val="000D390A"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ascii="Arial" w:hAnsi="Arial" w:cs="Tahoma"/>
      <w:szCs w:val="24"/>
    </w:rPr>
  </w:style>
  <w:style w:type="paragraph" w:styleId="Recuodecorpodetexto2">
    <w:name w:val="Body Text Indent 2"/>
    <w:basedOn w:val="Normal"/>
    <w:link w:val="Recuodecorpodetexto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E23909"/>
    <w:rPr>
      <w:sz w:val="24"/>
      <w:szCs w:val="24"/>
    </w:rPr>
  </w:style>
  <w:style w:type="paragraph" w:styleId="Textoem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yperlink">
    <w:name w:val="Hyperlink"/>
    <w:basedOn w:val="Fontepargpadr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rsid w:val="00F74382"/>
    <w:pPr>
      <w:numPr>
        <w:numId w:val="6"/>
      </w:numPr>
      <w:tabs>
        <w:tab w:val="num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14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">
    <w:name w:val="Nivel 1"/>
    <w:basedOn w:val="Nivel2"/>
    <w:next w:val="Nivel2"/>
    <w:qFormat/>
    <w:rsid w:val="001B3F02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0">
    <w:name w:val="Título4"/>
    <w:basedOn w:val="Ttulo30"/>
    <w:next w:val="Corpodetexto"/>
    <w:rsid w:val="006314E9"/>
  </w:style>
  <w:style w:type="paragraph" w:customStyle="1" w:styleId="Ttulo20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Ttulo20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numPr>
        <w:numId w:val="4"/>
      </w:numPr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numPr>
        <w:numId w:val="5"/>
      </w:numPr>
      <w:tabs>
        <w:tab w:val="left" w:pos="454"/>
        <w:tab w:val="left" w:pos="1134"/>
      </w:tabs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rFonts w:ascii="Arial" w:hAnsi="Arial" w:cs="Arial"/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rFonts w:ascii="Arial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rFonts w:ascii="Arial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Ttulo20"/>
    <w:next w:val="Corpodetexto"/>
    <w:link w:val="SubttuloChar"/>
    <w:qFormat/>
    <w:rsid w:val="006314E9"/>
    <w:pPr>
      <w:spacing w:before="60"/>
      <w:jc w:val="center"/>
    </w:pPr>
    <w:rPr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locked/>
    <w:rsid w:val="006D546C"/>
    <w:rPr>
      <w:rFonts w:ascii="Arial" w:hAnsi="Arial" w:cs="Tahoma"/>
      <w:szCs w:val="24"/>
    </w:rPr>
  </w:style>
  <w:style w:type="paragraph" w:styleId="Corpodetexto2">
    <w:name w:val="Body Text 2"/>
    <w:basedOn w:val="Normal"/>
    <w:link w:val="Corpodetexto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6D546C"/>
  </w:style>
  <w:style w:type="paragraph" w:styleId="Recuodecorpodetexto3">
    <w:name w:val="Body Text Indent 3"/>
    <w:basedOn w:val="Normal"/>
    <w:link w:val="Recuodecorpodetexto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TtuloChar">
    <w:name w:val="Título Char"/>
    <w:basedOn w:val="Fontepargpadro"/>
    <w:link w:val="Ttulo"/>
    <w:rsid w:val="00811DD3"/>
    <w:rPr>
      <w:rFonts w:ascii="Liberation Sans" w:eastAsia="Microsoft YaHei" w:hAnsi="Liberation Sans" w:cs="Mangal"/>
      <w:sz w:val="28"/>
      <w:szCs w:val="28"/>
    </w:rPr>
  </w:style>
  <w:style w:type="paragraph" w:customStyle="1" w:styleId="Default">
    <w:name w:val="Default"/>
    <w:rsid w:val="00811DD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A0E11-7296-4735-9022-F2803412D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Joao Paulo Moraes</cp:lastModifiedBy>
  <cp:revision>3</cp:revision>
  <cp:lastPrinted>2021-09-07T02:38:00Z</cp:lastPrinted>
  <dcterms:created xsi:type="dcterms:W3CDTF">2021-09-07T02:38:00Z</dcterms:created>
  <dcterms:modified xsi:type="dcterms:W3CDTF">2021-09-07T02:38:00Z</dcterms:modified>
  <dc:language>pt-BR</dc:language>
</cp:coreProperties>
</file>