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A89B" w14:textId="160A5EEC" w:rsidR="006E4496"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6D546C">
        <w:rPr>
          <w:rFonts w:asciiTheme="minorHAnsi" w:hAnsiTheme="minorHAnsi" w:cstheme="minorHAnsi"/>
          <w:sz w:val="22"/>
          <w:szCs w:val="22"/>
        </w:rPr>
        <w:tab/>
      </w:r>
    </w:p>
    <w:p w14:paraId="72D20E5C"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77777777" w:rsidR="006E4496" w:rsidRPr="006D546C" w:rsidRDefault="00E23909" w:rsidP="008C54E4">
      <w:pPr>
        <w:jc w:val="center"/>
        <w:rPr>
          <w:rFonts w:asciiTheme="minorHAnsi" w:hAnsiTheme="minorHAnsi" w:cstheme="minorHAnsi"/>
          <w:b/>
          <w:sz w:val="22"/>
          <w:szCs w:val="22"/>
        </w:rPr>
      </w:pPr>
      <w:r w:rsidRPr="006D546C">
        <w:rPr>
          <w:rFonts w:asciiTheme="minorHAnsi" w:hAnsiTheme="minorHAnsi" w:cstheme="minorHAnsi"/>
          <w:b/>
          <w:sz w:val="22"/>
          <w:szCs w:val="22"/>
        </w:rPr>
        <w:t>PRO REITORIA DE ADMINISTRAÇÃO</w:t>
      </w:r>
    </w:p>
    <w:p w14:paraId="56C392D9" w14:textId="7430C112" w:rsidR="006E4496" w:rsidRDefault="006E4496" w:rsidP="00D43BAF">
      <w:pPr>
        <w:spacing w:after="120" w:line="276" w:lineRule="auto"/>
        <w:ind w:right="-15"/>
        <w:rPr>
          <w:rFonts w:asciiTheme="minorHAnsi" w:hAnsiTheme="minorHAnsi" w:cstheme="minorHAnsi"/>
          <w:b/>
          <w:bCs/>
          <w:color w:val="000000"/>
          <w:sz w:val="22"/>
          <w:szCs w:val="22"/>
        </w:rPr>
      </w:pPr>
    </w:p>
    <w:p w14:paraId="72F623C1" w14:textId="5B06A952" w:rsidR="00A526A1" w:rsidRPr="00003987" w:rsidRDefault="00A526A1" w:rsidP="00A526A1">
      <w:pPr>
        <w:pStyle w:val="Ttulo1"/>
        <w:shd w:val="clear" w:color="auto" w:fill="E7E6E6"/>
        <w:jc w:val="center"/>
        <w:rPr>
          <w:rFonts w:ascii="Calibri" w:hAnsi="Calibri"/>
          <w:sz w:val="22"/>
          <w:szCs w:val="22"/>
        </w:rPr>
      </w:pPr>
      <w:r w:rsidRPr="001667B9">
        <w:rPr>
          <w:rFonts w:ascii="Calibri" w:hAnsi="Calibri"/>
          <w:sz w:val="22"/>
          <w:szCs w:val="22"/>
        </w:rPr>
        <w:t xml:space="preserve">ANEXO </w:t>
      </w:r>
      <w:r>
        <w:rPr>
          <w:rFonts w:ascii="Calibri" w:hAnsi="Calibri"/>
          <w:sz w:val="22"/>
          <w:szCs w:val="22"/>
        </w:rPr>
        <w:t xml:space="preserve">IV </w:t>
      </w:r>
      <w:r w:rsidRPr="001667B9">
        <w:rPr>
          <w:rFonts w:ascii="Calibri" w:hAnsi="Calibri"/>
          <w:sz w:val="22"/>
          <w:szCs w:val="22"/>
        </w:rPr>
        <w:t>– INSTRUMENTO DE MEDIÇÃO DE RESULTADO</w:t>
      </w:r>
    </w:p>
    <w:p w14:paraId="67C6A4BD" w14:textId="77777777" w:rsidR="00A526A1" w:rsidRPr="00003987" w:rsidRDefault="00A526A1" w:rsidP="00A526A1">
      <w:pPr>
        <w:pStyle w:val="PargrafodaLista"/>
        <w:tabs>
          <w:tab w:val="left" w:pos="426"/>
        </w:tabs>
        <w:ind w:left="0"/>
        <w:jc w:val="both"/>
        <w:rPr>
          <w:rFonts w:ascii="Calibri" w:eastAsia="Arial Unicode MS" w:hAnsi="Calibri"/>
          <w:sz w:val="22"/>
          <w:szCs w:val="22"/>
          <w:lang w:val="x-none"/>
        </w:rPr>
      </w:pPr>
    </w:p>
    <w:p w14:paraId="4AAAC9CA" w14:textId="4EECDE28" w:rsidR="00A526A1" w:rsidRPr="00126D2A" w:rsidRDefault="00A526A1" w:rsidP="00A526A1">
      <w:pPr>
        <w:pStyle w:val="PargrafodaLista"/>
        <w:tabs>
          <w:tab w:val="left" w:pos="426"/>
        </w:tabs>
        <w:ind w:left="0"/>
        <w:jc w:val="center"/>
        <w:rPr>
          <w:rFonts w:ascii="Calibri" w:eastAsia="Arial Unicode MS" w:hAnsi="Calibri"/>
          <w:b/>
          <w:sz w:val="22"/>
          <w:szCs w:val="22"/>
        </w:rPr>
      </w:pPr>
      <w:r w:rsidRPr="00003987">
        <w:rPr>
          <w:rFonts w:ascii="Calibri" w:eastAsia="Arial Unicode MS" w:hAnsi="Calibri"/>
          <w:b/>
          <w:sz w:val="22"/>
          <w:szCs w:val="22"/>
          <w:lang w:val="x-none"/>
        </w:rPr>
        <w:t>ACORDO DE NÍVEIS DE SERVIÇO DE ATIVIDADES D</w:t>
      </w:r>
      <w:r w:rsidRPr="00003987">
        <w:rPr>
          <w:rFonts w:ascii="Calibri" w:eastAsia="Arial Unicode MS" w:hAnsi="Calibri"/>
          <w:b/>
          <w:sz w:val="22"/>
          <w:szCs w:val="22"/>
        </w:rPr>
        <w:t>E</w:t>
      </w:r>
      <w:r>
        <w:rPr>
          <w:rFonts w:ascii="Calibri" w:eastAsia="Arial Unicode MS" w:hAnsi="Calibri"/>
          <w:b/>
          <w:sz w:val="22"/>
          <w:szCs w:val="22"/>
        </w:rPr>
        <w:t xml:space="preserve"> EMPRESA ESPECIALIZADA EM </w:t>
      </w:r>
      <w:r w:rsidR="00FD702B">
        <w:rPr>
          <w:rFonts w:ascii="Calibri" w:eastAsia="Arial Unicode MS" w:hAnsi="Calibri"/>
          <w:b/>
          <w:sz w:val="22"/>
          <w:szCs w:val="22"/>
        </w:rPr>
        <w:t xml:space="preserve">REFORMA E </w:t>
      </w:r>
      <w:r>
        <w:rPr>
          <w:rFonts w:ascii="Calibri" w:eastAsia="Arial Unicode MS" w:hAnsi="Calibri"/>
          <w:b/>
          <w:sz w:val="22"/>
          <w:szCs w:val="22"/>
        </w:rPr>
        <w:t>MANUTENÇÃO DE BENS MÓVEIS</w:t>
      </w:r>
    </w:p>
    <w:p w14:paraId="150C3023"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0F9F7BD2"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003987">
        <w:rPr>
          <w:rFonts w:ascii="Calibri" w:eastAsia="Arial Unicode MS" w:hAnsi="Calibri"/>
          <w:b/>
          <w:sz w:val="22"/>
          <w:szCs w:val="22"/>
        </w:rPr>
        <w:t>INTRODUÇÃO</w:t>
      </w:r>
    </w:p>
    <w:p w14:paraId="745DD73E" w14:textId="77777777" w:rsidR="00A526A1" w:rsidRPr="00003987" w:rsidRDefault="00A526A1" w:rsidP="00A526A1">
      <w:pPr>
        <w:pStyle w:val="PargrafodaLista"/>
        <w:tabs>
          <w:tab w:val="left" w:pos="426"/>
        </w:tabs>
        <w:jc w:val="both"/>
        <w:rPr>
          <w:rFonts w:ascii="Calibri" w:eastAsia="Arial Unicode MS" w:hAnsi="Calibri"/>
          <w:sz w:val="22"/>
          <w:szCs w:val="22"/>
        </w:rPr>
      </w:pPr>
      <w:r w:rsidRPr="00003987">
        <w:rPr>
          <w:rFonts w:ascii="Calibri" w:eastAsia="Arial Unicode MS" w:hAnsi="Calibri"/>
          <w:sz w:val="22"/>
          <w:szCs w:val="22"/>
        </w:rPr>
        <w:t xml:space="preserve">O procedimento a ser adotado pela gestão do contrato de prestação de </w:t>
      </w:r>
      <w:r w:rsidRPr="00003987">
        <w:rPr>
          <w:rFonts w:ascii="Calibri" w:eastAsia="Arial Unicode MS" w:hAnsi="Calibri"/>
          <w:b/>
          <w:sz w:val="22"/>
          <w:szCs w:val="22"/>
        </w:rPr>
        <w:t>SERVIÇO</w:t>
      </w:r>
      <w:r>
        <w:rPr>
          <w:rFonts w:ascii="Calibri" w:eastAsia="Arial Unicode MS" w:hAnsi="Calibri"/>
          <w:b/>
          <w:sz w:val="22"/>
          <w:szCs w:val="22"/>
        </w:rPr>
        <w:t xml:space="preserve">S NÃO CONTINUADOS SEM DEDICAÇÃO DE MÃO DE OBRA </w:t>
      </w:r>
      <w:r w:rsidRPr="00003987">
        <w:rPr>
          <w:rFonts w:ascii="Calibri" w:eastAsia="Arial Unicode MS" w:hAnsi="Calibri"/>
          <w:b/>
          <w:sz w:val="22"/>
          <w:szCs w:val="22"/>
        </w:rPr>
        <w:t>,</w:t>
      </w:r>
      <w:r w:rsidRPr="00003987">
        <w:rPr>
          <w:rFonts w:ascii="Calibri" w:eastAsia="Arial Unicode MS" w:hAnsi="Calibri"/>
          <w:sz w:val="22"/>
          <w:szCs w:val="22"/>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w:t>
      </w:r>
    </w:p>
    <w:p w14:paraId="4F1748F4" w14:textId="77777777" w:rsidR="00A526A1" w:rsidRDefault="00A526A1" w:rsidP="00A526A1">
      <w:pPr>
        <w:pStyle w:val="PargrafodaLista"/>
        <w:tabs>
          <w:tab w:val="left" w:pos="426"/>
        </w:tabs>
        <w:jc w:val="both"/>
        <w:rPr>
          <w:rFonts w:ascii="Calibri" w:eastAsia="Arial Unicode MS" w:hAnsi="Calibri"/>
          <w:b/>
          <w:sz w:val="22"/>
          <w:szCs w:val="22"/>
        </w:rPr>
      </w:pPr>
    </w:p>
    <w:p w14:paraId="4B5693FA"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CD1813">
        <w:rPr>
          <w:rFonts w:ascii="Calibri" w:eastAsia="Arial Unicode MS" w:hAnsi="Calibri"/>
          <w:b/>
          <w:sz w:val="22"/>
          <w:szCs w:val="22"/>
        </w:rPr>
        <w:t>OBJETIVO</w:t>
      </w:r>
    </w:p>
    <w:p w14:paraId="5377C7C5" w14:textId="77777777" w:rsidR="00A526A1" w:rsidRPr="00003987" w:rsidRDefault="00A526A1" w:rsidP="00A526A1">
      <w:pPr>
        <w:pStyle w:val="PargrafodaLista"/>
        <w:tabs>
          <w:tab w:val="left" w:pos="426"/>
        </w:tabs>
        <w:jc w:val="both"/>
        <w:rPr>
          <w:rFonts w:ascii="Calibri" w:eastAsia="Arial Unicode MS" w:hAnsi="Calibri"/>
          <w:sz w:val="22"/>
          <w:szCs w:val="22"/>
        </w:rPr>
      </w:pPr>
      <w:r w:rsidRPr="00003987">
        <w:rPr>
          <w:rFonts w:ascii="Calibri" w:eastAsia="Arial Unicode MS" w:hAnsi="Calibri"/>
          <w:sz w:val="22"/>
          <w:szCs w:val="22"/>
        </w:rPr>
        <w:t>Definir e padronizar a avaliação de desempenho e qualidade dos serviços prestados pela CONTRATADA na execução do contrato de prestação de serviços.</w:t>
      </w:r>
    </w:p>
    <w:p w14:paraId="3537A443" w14:textId="77777777" w:rsidR="00A526A1" w:rsidRDefault="00A526A1" w:rsidP="00A526A1">
      <w:pPr>
        <w:pStyle w:val="PargrafodaLista"/>
        <w:tabs>
          <w:tab w:val="left" w:pos="426"/>
        </w:tabs>
        <w:jc w:val="both"/>
        <w:rPr>
          <w:rFonts w:ascii="Calibri" w:eastAsia="Arial Unicode MS" w:hAnsi="Calibri"/>
          <w:b/>
          <w:sz w:val="22"/>
          <w:szCs w:val="22"/>
        </w:rPr>
      </w:pPr>
    </w:p>
    <w:p w14:paraId="32A5740F"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REGRAS GERAIS</w:t>
      </w:r>
    </w:p>
    <w:p w14:paraId="10623580" w14:textId="77777777" w:rsidR="00A526A1" w:rsidRPr="00003987" w:rsidRDefault="00A526A1" w:rsidP="00A526A1">
      <w:pPr>
        <w:pStyle w:val="PargrafodaLista"/>
        <w:tabs>
          <w:tab w:val="left" w:pos="426"/>
        </w:tabs>
        <w:jc w:val="both"/>
        <w:rPr>
          <w:rFonts w:ascii="Calibri" w:eastAsia="Arial Unicode MS" w:hAnsi="Calibri"/>
          <w:sz w:val="22"/>
          <w:szCs w:val="22"/>
        </w:rPr>
      </w:pPr>
      <w:r w:rsidRPr="00003987">
        <w:rPr>
          <w:rFonts w:ascii="Calibri" w:eastAsia="Arial Unicode MS" w:hAnsi="Calibri"/>
          <w:sz w:val="22"/>
          <w:szCs w:val="22"/>
        </w:rPr>
        <w:t>A avaliação da CONTRATADA na prestação de serviços será feita por meio da análise do Indicador de Qualidade (IQ).</w:t>
      </w:r>
    </w:p>
    <w:p w14:paraId="22AB1F02" w14:textId="77777777" w:rsidR="00A526A1" w:rsidRDefault="00A526A1" w:rsidP="00A526A1">
      <w:pPr>
        <w:pStyle w:val="PargrafodaLista"/>
        <w:tabs>
          <w:tab w:val="left" w:pos="426"/>
        </w:tabs>
        <w:jc w:val="both"/>
        <w:rPr>
          <w:rFonts w:ascii="Calibri" w:eastAsia="Arial Unicode MS" w:hAnsi="Calibri"/>
          <w:b/>
          <w:sz w:val="22"/>
          <w:szCs w:val="22"/>
        </w:rPr>
      </w:pPr>
    </w:p>
    <w:p w14:paraId="19D14959"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 xml:space="preserve">CRITÉRIOS </w:t>
      </w:r>
    </w:p>
    <w:p w14:paraId="0CF7A8F6" w14:textId="77777777" w:rsidR="00A526A1" w:rsidRPr="00003987" w:rsidRDefault="00A526A1" w:rsidP="00A526A1">
      <w:pPr>
        <w:pStyle w:val="PargrafodaLista"/>
        <w:tabs>
          <w:tab w:val="left" w:pos="426"/>
        </w:tabs>
        <w:ind w:left="360"/>
        <w:jc w:val="both"/>
        <w:rPr>
          <w:rFonts w:ascii="Calibri" w:eastAsia="Arial Unicode MS" w:hAnsi="Calibri"/>
          <w:sz w:val="22"/>
          <w:szCs w:val="22"/>
        </w:rPr>
      </w:pPr>
      <w:r w:rsidRPr="00003987">
        <w:rPr>
          <w:rFonts w:ascii="Calibri" w:eastAsia="Arial Unicode MS" w:hAnsi="Calibri"/>
          <w:sz w:val="22"/>
          <w:szCs w:val="22"/>
        </w:rPr>
        <w:t xml:space="preserve">No </w:t>
      </w:r>
      <w:r w:rsidRPr="00003987">
        <w:rPr>
          <w:rFonts w:ascii="Calibri" w:eastAsia="Arial Unicode MS" w:hAnsi="Calibri"/>
          <w:b/>
          <w:sz w:val="22"/>
          <w:szCs w:val="22"/>
        </w:rPr>
        <w:t>“Formulár</w:t>
      </w:r>
      <w:r>
        <w:rPr>
          <w:rFonts w:ascii="Calibri" w:eastAsia="Arial Unicode MS" w:hAnsi="Calibri"/>
          <w:b/>
          <w:sz w:val="22"/>
          <w:szCs w:val="22"/>
        </w:rPr>
        <w:t>io de Avaliação de Qualidade do Serviço¨ (Anexo I-A</w:t>
      </w:r>
      <w:r w:rsidRPr="00003987">
        <w:rPr>
          <w:rFonts w:ascii="Calibri" w:eastAsia="Arial Unicode MS" w:hAnsi="Calibri"/>
          <w:b/>
          <w:sz w:val="22"/>
          <w:szCs w:val="22"/>
        </w:rPr>
        <w:t>)</w:t>
      </w:r>
      <w:r w:rsidRPr="00003987">
        <w:rPr>
          <w:rFonts w:ascii="Calibri" w:eastAsia="Arial Unicode MS" w:hAnsi="Calibri"/>
          <w:sz w:val="22"/>
          <w:szCs w:val="22"/>
        </w:rPr>
        <w:t xml:space="preserve"> devem ser atribuídos os valores </w:t>
      </w:r>
      <w:r w:rsidRPr="00003987">
        <w:rPr>
          <w:rFonts w:ascii="Calibri" w:eastAsia="Arial Unicode MS" w:hAnsi="Calibri"/>
          <w:b/>
          <w:sz w:val="22"/>
          <w:szCs w:val="22"/>
        </w:rPr>
        <w:t>3 (três), 1 (um) e 0 (zero)</w:t>
      </w:r>
      <w:r w:rsidRPr="00003987">
        <w:rPr>
          <w:rFonts w:ascii="Calibri" w:eastAsia="Arial Unicode MS" w:hAnsi="Calibri"/>
          <w:sz w:val="22"/>
          <w:szCs w:val="22"/>
        </w:rPr>
        <w:t xml:space="preserve"> para cada item avaliado, correspondente aos conceitos </w:t>
      </w:r>
      <w:r w:rsidRPr="00003987">
        <w:rPr>
          <w:rFonts w:ascii="Calibri" w:eastAsia="Arial Unicode MS" w:hAnsi="Calibri"/>
          <w:b/>
          <w:sz w:val="22"/>
          <w:szCs w:val="22"/>
        </w:rPr>
        <w:t>“Realizado”, “Parcialmente Realizado” e “Não Realizado”</w:t>
      </w:r>
      <w:r w:rsidRPr="00003987">
        <w:rPr>
          <w:rFonts w:ascii="Calibri" w:eastAsia="Arial Unicode MS" w:hAnsi="Calibri"/>
          <w:sz w:val="22"/>
          <w:szCs w:val="22"/>
        </w:rPr>
        <w:t>, respectivamente.</w:t>
      </w:r>
    </w:p>
    <w:p w14:paraId="14199FBD" w14:textId="77777777" w:rsidR="00A526A1" w:rsidRDefault="00A526A1" w:rsidP="00A526A1">
      <w:pPr>
        <w:pStyle w:val="PargrafodaLista"/>
        <w:tabs>
          <w:tab w:val="left" w:pos="426"/>
        </w:tabs>
        <w:ind w:left="360"/>
        <w:jc w:val="both"/>
        <w:rPr>
          <w:rFonts w:ascii="Calibri" w:eastAsia="Arial Unicode MS" w:hAnsi="Calibri"/>
          <w:b/>
          <w:sz w:val="22"/>
          <w:szCs w:val="22"/>
        </w:rPr>
      </w:pPr>
    </w:p>
    <w:p w14:paraId="3611DC3E" w14:textId="77777777" w:rsidR="00A526A1" w:rsidRDefault="00A526A1" w:rsidP="00A526A1">
      <w:pPr>
        <w:pStyle w:val="PargrafodaLista"/>
        <w:numPr>
          <w:ilvl w:val="1"/>
          <w:numId w:val="41"/>
        </w:numPr>
        <w:tabs>
          <w:tab w:val="left" w:pos="426"/>
        </w:tabs>
        <w:ind w:left="709" w:hanging="567"/>
        <w:contextualSpacing w:val="0"/>
        <w:jc w:val="both"/>
        <w:rPr>
          <w:rFonts w:ascii="Calibri" w:eastAsia="Arial Unicode MS" w:hAnsi="Calibri"/>
          <w:b/>
          <w:sz w:val="22"/>
          <w:szCs w:val="22"/>
        </w:rPr>
      </w:pPr>
      <w:r w:rsidRPr="002E3C88">
        <w:rPr>
          <w:rFonts w:ascii="Calibri" w:eastAsia="Arial Unicode MS" w:hAnsi="Calibri"/>
          <w:b/>
          <w:sz w:val="22"/>
          <w:szCs w:val="22"/>
        </w:rPr>
        <w:t>CRITÉRIOS DA PONTUAÇÃO A SER UTILIZADA EM TODOS OS ITENS AVALIADOS:</w:t>
      </w:r>
    </w:p>
    <w:p w14:paraId="663B1468" w14:textId="77777777" w:rsidR="00A526A1" w:rsidRDefault="00A526A1" w:rsidP="00A526A1">
      <w:pPr>
        <w:pStyle w:val="PargrafodaLista"/>
        <w:tabs>
          <w:tab w:val="left" w:pos="426"/>
        </w:tabs>
        <w:ind w:left="792"/>
        <w:jc w:val="both"/>
        <w:rPr>
          <w:rFonts w:ascii="Calibri" w:eastAsia="Arial Unicode MS" w:hAnsi="Calibri"/>
          <w:b/>
          <w:sz w:val="22"/>
          <w:szCs w:val="22"/>
        </w:rPr>
      </w:pPr>
    </w:p>
    <w:p w14:paraId="038ACA7A" w14:textId="77777777" w:rsidR="00A526A1" w:rsidRDefault="00A526A1" w:rsidP="00A526A1">
      <w:pPr>
        <w:pStyle w:val="PargrafodaLista"/>
        <w:tabs>
          <w:tab w:val="left" w:pos="426"/>
        </w:tabs>
        <w:ind w:left="792"/>
        <w:jc w:val="both"/>
        <w:rPr>
          <w:rFonts w:ascii="Calibri" w:eastAsia="Arial Unicode MS" w:hAnsi="Calibri"/>
          <w:b/>
          <w:sz w:val="22"/>
          <w:szCs w:val="22"/>
        </w:rPr>
      </w:pPr>
    </w:p>
    <w:tbl>
      <w:tblPr>
        <w:tblW w:w="7932" w:type="dxa"/>
        <w:jc w:val="center"/>
        <w:tblLayout w:type="fixed"/>
        <w:tblCellMar>
          <w:top w:w="55" w:type="dxa"/>
          <w:left w:w="55" w:type="dxa"/>
          <w:bottom w:w="55" w:type="dxa"/>
          <w:right w:w="55" w:type="dxa"/>
        </w:tblCellMar>
        <w:tblLook w:val="0000" w:firstRow="0" w:lastRow="0" w:firstColumn="0" w:lastColumn="0" w:noHBand="0" w:noVBand="0"/>
      </w:tblPr>
      <w:tblGrid>
        <w:gridCol w:w="1699"/>
        <w:gridCol w:w="3403"/>
        <w:gridCol w:w="2830"/>
      </w:tblGrid>
      <w:tr w:rsidR="00A526A1" w:rsidRPr="00003987" w14:paraId="63DC43CA" w14:textId="77777777" w:rsidTr="00386B14">
        <w:trPr>
          <w:trHeight w:val="318"/>
          <w:jc w:val="center"/>
        </w:trPr>
        <w:tc>
          <w:tcPr>
            <w:tcW w:w="1699" w:type="dxa"/>
            <w:tcBorders>
              <w:top w:val="single" w:sz="4" w:space="0" w:color="auto"/>
              <w:left w:val="single" w:sz="4" w:space="0" w:color="auto"/>
              <w:bottom w:val="single" w:sz="4" w:space="0" w:color="auto"/>
              <w:right w:val="single" w:sz="4" w:space="0" w:color="auto"/>
            </w:tcBorders>
            <w:shd w:val="clear" w:color="auto" w:fill="D9D9D9"/>
            <w:vAlign w:val="center"/>
          </w:tcPr>
          <w:p w14:paraId="7E8664FC" w14:textId="77777777" w:rsidR="00A526A1" w:rsidRPr="00003987" w:rsidRDefault="00A526A1" w:rsidP="00386B14">
            <w:pPr>
              <w:jc w:val="center"/>
              <w:rPr>
                <w:b/>
                <w:bCs/>
              </w:rPr>
            </w:pPr>
            <w:r w:rsidRPr="00003987">
              <w:rPr>
                <w:b/>
                <w:bCs/>
              </w:rPr>
              <w:t>Realizado</w:t>
            </w:r>
          </w:p>
        </w:tc>
        <w:tc>
          <w:tcPr>
            <w:tcW w:w="3403" w:type="dxa"/>
            <w:tcBorders>
              <w:top w:val="single" w:sz="4" w:space="0" w:color="auto"/>
              <w:left w:val="single" w:sz="4" w:space="0" w:color="auto"/>
              <w:bottom w:val="single" w:sz="4" w:space="0" w:color="auto"/>
              <w:right w:val="single" w:sz="4" w:space="0" w:color="auto"/>
            </w:tcBorders>
            <w:shd w:val="clear" w:color="auto" w:fill="D9D9D9"/>
            <w:vAlign w:val="center"/>
          </w:tcPr>
          <w:p w14:paraId="04DD205F" w14:textId="77777777" w:rsidR="00A526A1" w:rsidRPr="00003987" w:rsidRDefault="00A526A1" w:rsidP="00386B14">
            <w:pPr>
              <w:jc w:val="center"/>
              <w:rPr>
                <w:b/>
                <w:bCs/>
              </w:rPr>
            </w:pPr>
            <w:r w:rsidRPr="00003987">
              <w:rPr>
                <w:b/>
                <w:bCs/>
              </w:rPr>
              <w:t>Parcialmente Realizado</w:t>
            </w:r>
          </w:p>
        </w:tc>
        <w:tc>
          <w:tcPr>
            <w:tcW w:w="2830" w:type="dxa"/>
            <w:tcBorders>
              <w:top w:val="single" w:sz="4" w:space="0" w:color="auto"/>
              <w:left w:val="single" w:sz="4" w:space="0" w:color="auto"/>
              <w:bottom w:val="single" w:sz="4" w:space="0" w:color="auto"/>
              <w:right w:val="single" w:sz="4" w:space="0" w:color="auto"/>
            </w:tcBorders>
            <w:shd w:val="clear" w:color="auto" w:fill="D9D9D9"/>
            <w:vAlign w:val="center"/>
          </w:tcPr>
          <w:p w14:paraId="322F83B3" w14:textId="77777777" w:rsidR="00A526A1" w:rsidRPr="00003987" w:rsidRDefault="00A526A1" w:rsidP="00386B14">
            <w:pPr>
              <w:jc w:val="center"/>
              <w:rPr>
                <w:b/>
                <w:bCs/>
              </w:rPr>
            </w:pPr>
            <w:r w:rsidRPr="00003987">
              <w:rPr>
                <w:b/>
                <w:bCs/>
              </w:rPr>
              <w:t>Não Realizado</w:t>
            </w:r>
          </w:p>
        </w:tc>
      </w:tr>
      <w:tr w:rsidR="00A526A1" w:rsidRPr="00003987" w14:paraId="7A953191" w14:textId="77777777" w:rsidTr="00386B14">
        <w:trPr>
          <w:jc w:val="center"/>
        </w:trPr>
        <w:tc>
          <w:tcPr>
            <w:tcW w:w="1699" w:type="dxa"/>
            <w:tcBorders>
              <w:top w:val="single" w:sz="4" w:space="0" w:color="auto"/>
              <w:left w:val="single" w:sz="1" w:space="0" w:color="000000"/>
              <w:bottom w:val="single" w:sz="1" w:space="0" w:color="000000"/>
            </w:tcBorders>
            <w:shd w:val="clear" w:color="auto" w:fill="auto"/>
            <w:vAlign w:val="center"/>
          </w:tcPr>
          <w:p w14:paraId="14218D74" w14:textId="77777777" w:rsidR="00A526A1" w:rsidRPr="00003987" w:rsidRDefault="00A526A1" w:rsidP="00386B14">
            <w:pPr>
              <w:jc w:val="center"/>
            </w:pPr>
            <w:r w:rsidRPr="00003987">
              <w:t>03 (três) pontos</w:t>
            </w:r>
          </w:p>
        </w:tc>
        <w:tc>
          <w:tcPr>
            <w:tcW w:w="3403" w:type="dxa"/>
            <w:tcBorders>
              <w:top w:val="single" w:sz="4" w:space="0" w:color="auto"/>
              <w:left w:val="single" w:sz="1" w:space="0" w:color="000000"/>
              <w:bottom w:val="single" w:sz="1" w:space="0" w:color="000000"/>
            </w:tcBorders>
            <w:shd w:val="clear" w:color="auto" w:fill="auto"/>
            <w:vAlign w:val="center"/>
          </w:tcPr>
          <w:p w14:paraId="663C5249" w14:textId="77777777" w:rsidR="00A526A1" w:rsidRPr="00003987" w:rsidRDefault="00A526A1" w:rsidP="00386B14">
            <w:pPr>
              <w:jc w:val="center"/>
            </w:pPr>
            <w:r w:rsidRPr="00003987">
              <w:t>01 (um) ponto</w:t>
            </w:r>
          </w:p>
        </w:tc>
        <w:tc>
          <w:tcPr>
            <w:tcW w:w="2830" w:type="dxa"/>
            <w:tcBorders>
              <w:top w:val="single" w:sz="4" w:space="0" w:color="auto"/>
              <w:left w:val="single" w:sz="1" w:space="0" w:color="000000"/>
              <w:bottom w:val="single" w:sz="1" w:space="0" w:color="000000"/>
              <w:right w:val="single" w:sz="1" w:space="0" w:color="000000"/>
            </w:tcBorders>
            <w:shd w:val="clear" w:color="auto" w:fill="auto"/>
            <w:vAlign w:val="center"/>
          </w:tcPr>
          <w:p w14:paraId="332DAEBC" w14:textId="77777777" w:rsidR="00A526A1" w:rsidRPr="00003987" w:rsidRDefault="00A526A1" w:rsidP="00A526A1">
            <w:pPr>
              <w:numPr>
                <w:ilvl w:val="0"/>
                <w:numId w:val="40"/>
              </w:numPr>
              <w:ind w:left="0"/>
              <w:jc w:val="center"/>
            </w:pPr>
            <w:r w:rsidRPr="00003987">
              <w:t>(zero) ponto</w:t>
            </w:r>
          </w:p>
        </w:tc>
      </w:tr>
    </w:tbl>
    <w:p w14:paraId="489B8E9F" w14:textId="77777777" w:rsidR="00A526A1" w:rsidRDefault="00A526A1" w:rsidP="00A526A1">
      <w:pPr>
        <w:pStyle w:val="PargrafodaLista"/>
        <w:tabs>
          <w:tab w:val="left" w:pos="426"/>
        </w:tabs>
        <w:ind w:left="792"/>
        <w:jc w:val="both"/>
        <w:rPr>
          <w:rFonts w:ascii="Calibri" w:eastAsia="Arial Unicode MS" w:hAnsi="Calibri"/>
          <w:b/>
          <w:sz w:val="22"/>
          <w:szCs w:val="22"/>
        </w:rPr>
      </w:pPr>
    </w:p>
    <w:p w14:paraId="12BB48D9" w14:textId="77777777" w:rsidR="00A526A1" w:rsidRPr="002E3C88" w:rsidRDefault="00A526A1" w:rsidP="00A526A1">
      <w:pPr>
        <w:pStyle w:val="PargrafodaLista"/>
        <w:numPr>
          <w:ilvl w:val="1"/>
          <w:numId w:val="41"/>
        </w:numPr>
        <w:tabs>
          <w:tab w:val="left" w:pos="426"/>
        </w:tabs>
        <w:ind w:hanging="650"/>
        <w:contextualSpacing w:val="0"/>
        <w:jc w:val="both"/>
        <w:rPr>
          <w:rFonts w:ascii="Calibri" w:eastAsia="Arial Unicode MS" w:hAnsi="Calibri"/>
          <w:b/>
          <w:sz w:val="22"/>
          <w:szCs w:val="22"/>
        </w:rPr>
      </w:pPr>
      <w:r w:rsidRPr="002E3C88">
        <w:rPr>
          <w:rFonts w:ascii="Calibri" w:eastAsia="Arial Unicode MS" w:hAnsi="Calibri"/>
          <w:b/>
          <w:sz w:val="22"/>
          <w:szCs w:val="22"/>
        </w:rPr>
        <w:t>CONDIÇÕES COMPLEMENTARES</w:t>
      </w:r>
    </w:p>
    <w:p w14:paraId="35E67391"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64EC4722" w14:textId="77777777" w:rsidR="00A526A1" w:rsidRPr="00792BA7" w:rsidRDefault="00A526A1" w:rsidP="00A526A1">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t>Quando atribuídas notas 1 (um) e 0 (zero), o gestor do Contrato deverá realizar reunião com a CONTRATADA, até 10 (dez) dias após a medição do período, visando proporcionar ciência quanto ao desempenho dos trabalhos realizados naquele período de medição e avaliação.</w:t>
      </w:r>
    </w:p>
    <w:p w14:paraId="5771CBCD" w14:textId="77777777" w:rsidR="00A526A1" w:rsidRPr="00003987" w:rsidRDefault="00A526A1" w:rsidP="00A526A1">
      <w:pPr>
        <w:pStyle w:val="PargrafodaLista"/>
        <w:tabs>
          <w:tab w:val="left" w:pos="426"/>
          <w:tab w:val="left" w:pos="1134"/>
        </w:tabs>
        <w:ind w:left="0"/>
        <w:jc w:val="both"/>
        <w:rPr>
          <w:rFonts w:ascii="Calibri" w:eastAsia="Arial Unicode MS" w:hAnsi="Calibri"/>
          <w:sz w:val="22"/>
          <w:szCs w:val="22"/>
        </w:rPr>
      </w:pPr>
    </w:p>
    <w:p w14:paraId="43A45941" w14:textId="77777777" w:rsidR="00A526A1" w:rsidRPr="00792BA7" w:rsidRDefault="00A526A1" w:rsidP="00A526A1">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t>Havendo reincidência será aplicada sanção administrativa conforme Tabela de Avaliação de Serviço, independente se a soma da pontuação for maior ou igual ao percentual de 80% (oitenta por cento) obtido no Indicador de Qualidade.</w:t>
      </w:r>
    </w:p>
    <w:p w14:paraId="1300EE07" w14:textId="77777777" w:rsidR="00A526A1" w:rsidRPr="00003987" w:rsidRDefault="00A526A1" w:rsidP="00A526A1">
      <w:pPr>
        <w:pStyle w:val="PargrafodaLista"/>
        <w:ind w:left="0"/>
        <w:rPr>
          <w:rFonts w:ascii="Calibri" w:eastAsia="Arial Unicode MS" w:hAnsi="Calibri"/>
          <w:sz w:val="22"/>
          <w:szCs w:val="22"/>
        </w:rPr>
      </w:pPr>
    </w:p>
    <w:p w14:paraId="25B84D19" w14:textId="77777777" w:rsidR="00A526A1" w:rsidRPr="00792BA7" w:rsidRDefault="00A526A1" w:rsidP="00A526A1">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t>Na impossibilidade de se avaliar determinado item, deverá ser atribuída a pontuação máxima.</w:t>
      </w:r>
    </w:p>
    <w:p w14:paraId="2A7287A8" w14:textId="77777777" w:rsidR="00A526A1" w:rsidRPr="00CD1813" w:rsidRDefault="00A526A1" w:rsidP="00A526A1">
      <w:pPr>
        <w:tabs>
          <w:tab w:val="left" w:pos="426"/>
          <w:tab w:val="left" w:pos="1134"/>
        </w:tabs>
        <w:jc w:val="both"/>
        <w:rPr>
          <w:rFonts w:ascii="Calibri" w:eastAsia="Arial Unicode MS" w:hAnsi="Calibri"/>
          <w:sz w:val="22"/>
          <w:szCs w:val="22"/>
        </w:rPr>
      </w:pPr>
    </w:p>
    <w:p w14:paraId="06CB0E21" w14:textId="77777777" w:rsidR="00A526A1" w:rsidRPr="00792BA7" w:rsidRDefault="00A526A1" w:rsidP="00A526A1">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lastRenderedPageBreak/>
        <w:t>Sempre que a CONTRATADA solicitar prazo visando o atendimento de determinado item, esta solicitação deve ser formalizada, objetivando a análise do pedido pelo gestor do contrato. Nesse período, esse item não deve ser analisado.</w:t>
      </w:r>
    </w:p>
    <w:p w14:paraId="36E9B027" w14:textId="77777777" w:rsidR="00A526A1" w:rsidRDefault="00A526A1" w:rsidP="00A526A1">
      <w:pPr>
        <w:pStyle w:val="PargrafodaLista"/>
        <w:tabs>
          <w:tab w:val="left" w:pos="426"/>
        </w:tabs>
        <w:ind w:left="360"/>
        <w:jc w:val="both"/>
        <w:rPr>
          <w:rFonts w:ascii="Calibri" w:eastAsia="Arial Unicode MS" w:hAnsi="Calibri"/>
          <w:b/>
          <w:sz w:val="22"/>
          <w:szCs w:val="22"/>
        </w:rPr>
      </w:pPr>
    </w:p>
    <w:p w14:paraId="3E17896E"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COMPOSIÇÃO DO INDICADOR DE QUALIDADE</w:t>
      </w:r>
    </w:p>
    <w:p w14:paraId="280022D2" w14:textId="77777777" w:rsidR="00A526A1" w:rsidRPr="002E3C88" w:rsidRDefault="00A526A1" w:rsidP="00A526A1">
      <w:pPr>
        <w:tabs>
          <w:tab w:val="left" w:pos="426"/>
        </w:tabs>
        <w:jc w:val="both"/>
        <w:rPr>
          <w:rFonts w:ascii="Calibri" w:eastAsia="Arial Unicode MS" w:hAnsi="Calibri"/>
          <w:sz w:val="22"/>
          <w:szCs w:val="22"/>
        </w:rPr>
      </w:pPr>
      <w:r w:rsidRPr="002E3C88">
        <w:rPr>
          <w:rFonts w:ascii="Calibri" w:eastAsia="Arial Unicode MS" w:hAnsi="Calibri"/>
          <w:sz w:val="22"/>
          <w:szCs w:val="22"/>
        </w:rPr>
        <w:t xml:space="preserve">Será formado baseado no percentual obtido no </w:t>
      </w:r>
      <w:r w:rsidRPr="002E3C88">
        <w:rPr>
          <w:rFonts w:ascii="Calibri" w:eastAsia="Arial Unicode MS" w:hAnsi="Calibri"/>
          <w:b/>
          <w:sz w:val="22"/>
          <w:szCs w:val="22"/>
        </w:rPr>
        <w:t>“Formulário de Avaliação de Qualidade do Serviço¨ (Anexo I-A)</w:t>
      </w:r>
      <w:r w:rsidRPr="002E3C88">
        <w:rPr>
          <w:rFonts w:ascii="Calibri" w:eastAsia="Arial Unicode MS" w:hAnsi="Calibri"/>
          <w:sz w:val="22"/>
          <w:szCs w:val="22"/>
        </w:rPr>
        <w:t>.</w:t>
      </w:r>
    </w:p>
    <w:p w14:paraId="28448E4F" w14:textId="77777777" w:rsidR="00A526A1" w:rsidRPr="002E3C88" w:rsidRDefault="00A526A1" w:rsidP="00A526A1">
      <w:pPr>
        <w:tabs>
          <w:tab w:val="left" w:pos="426"/>
        </w:tabs>
        <w:jc w:val="both"/>
        <w:rPr>
          <w:rFonts w:ascii="Calibri" w:eastAsia="Arial Unicode MS" w:hAnsi="Calibri"/>
          <w:sz w:val="22"/>
          <w:szCs w:val="22"/>
        </w:rPr>
      </w:pPr>
    </w:p>
    <w:p w14:paraId="69143321" w14:textId="77777777" w:rsidR="00A526A1" w:rsidRPr="00792BA7" w:rsidRDefault="00A526A1" w:rsidP="00A526A1">
      <w:pPr>
        <w:pStyle w:val="PargrafodaLista"/>
        <w:numPr>
          <w:ilvl w:val="0"/>
          <w:numId w:val="43"/>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b/>
          <w:sz w:val="22"/>
          <w:szCs w:val="22"/>
        </w:rPr>
        <w:t>Cálculo do Indicador de qualidade (IQ):</w:t>
      </w:r>
      <w:r w:rsidRPr="00792BA7">
        <w:rPr>
          <w:rFonts w:ascii="Calibri" w:eastAsia="Arial Unicode MS" w:hAnsi="Calibri"/>
          <w:sz w:val="22"/>
          <w:szCs w:val="22"/>
        </w:rPr>
        <w:t xml:space="preserve"> corresponde a pontuação obtida através da avaliação mensal dos serviços prestados, conforme os critérios constantes no Formulário de avaliação do Indicador de Qualidade. Será mensurado através do seguinte cálculo:</w:t>
      </w:r>
    </w:p>
    <w:p w14:paraId="46FA6F4D" w14:textId="77777777" w:rsidR="00A526A1" w:rsidRPr="002E3C88" w:rsidRDefault="00A526A1" w:rsidP="00A526A1">
      <w:pPr>
        <w:tabs>
          <w:tab w:val="left" w:pos="426"/>
        </w:tabs>
        <w:jc w:val="both"/>
        <w:rPr>
          <w:rFonts w:ascii="Calibri" w:eastAsia="Arial Unicode MS" w:hAnsi="Calibri"/>
          <w:sz w:val="22"/>
          <w:szCs w:val="22"/>
        </w:rPr>
      </w:pPr>
    </w:p>
    <w:p w14:paraId="108CAF8C" w14:textId="77777777" w:rsidR="00A526A1" w:rsidRPr="002E3C88" w:rsidRDefault="00A526A1" w:rsidP="00A526A1">
      <w:pPr>
        <w:tabs>
          <w:tab w:val="left" w:pos="426"/>
        </w:tabs>
        <w:ind w:firstLine="709"/>
        <w:jc w:val="both"/>
        <w:rPr>
          <w:rFonts w:ascii="Calibri" w:eastAsia="Arial Unicode MS" w:hAnsi="Calibri"/>
          <w:b/>
          <w:sz w:val="22"/>
          <w:szCs w:val="22"/>
        </w:rPr>
      </w:pPr>
      <w:r w:rsidRPr="002E3C88">
        <w:rPr>
          <w:rFonts w:ascii="Calibri" w:eastAsia="Arial Unicode MS" w:hAnsi="Calibri"/>
          <w:b/>
          <w:sz w:val="22"/>
          <w:szCs w:val="22"/>
        </w:rPr>
        <w:t xml:space="preserve">IQ= </w:t>
      </w:r>
      <w:r w:rsidRPr="002E3C88">
        <w:rPr>
          <w:rFonts w:ascii="Calibri" w:eastAsia="Arial Unicode MS" w:hAnsi="Calibri"/>
          <w:b/>
          <w:sz w:val="22"/>
          <w:szCs w:val="22"/>
          <w:u w:val="single"/>
        </w:rPr>
        <w:t>(I1+I2+I3) X 100</w:t>
      </w:r>
    </w:p>
    <w:p w14:paraId="003747C8" w14:textId="77777777" w:rsidR="00A526A1" w:rsidRPr="002E3C88" w:rsidRDefault="00A526A1" w:rsidP="00A526A1">
      <w:pPr>
        <w:tabs>
          <w:tab w:val="left" w:pos="426"/>
        </w:tabs>
        <w:ind w:firstLine="709"/>
        <w:jc w:val="both"/>
        <w:rPr>
          <w:rFonts w:ascii="Calibri" w:eastAsia="Arial Unicode MS" w:hAnsi="Calibri"/>
          <w:b/>
          <w:sz w:val="22"/>
          <w:szCs w:val="22"/>
        </w:rPr>
      </w:pPr>
      <w:r w:rsidRPr="002E3C88">
        <w:rPr>
          <w:rFonts w:ascii="Calibri" w:eastAsia="Arial Unicode MS" w:hAnsi="Calibri"/>
          <w:b/>
          <w:sz w:val="22"/>
          <w:szCs w:val="22"/>
        </w:rPr>
        <w:t xml:space="preserve">                9</w:t>
      </w:r>
    </w:p>
    <w:p w14:paraId="63C986CA" w14:textId="77777777" w:rsidR="00A526A1" w:rsidRPr="002E3C88" w:rsidRDefault="00A526A1" w:rsidP="00A526A1">
      <w:pPr>
        <w:tabs>
          <w:tab w:val="left" w:pos="426"/>
        </w:tabs>
        <w:ind w:firstLine="709"/>
        <w:jc w:val="both"/>
        <w:rPr>
          <w:rFonts w:ascii="Calibri" w:eastAsia="Arial Unicode MS" w:hAnsi="Calibri"/>
          <w:sz w:val="22"/>
          <w:szCs w:val="22"/>
        </w:rPr>
      </w:pPr>
    </w:p>
    <w:p w14:paraId="4544E9FF" w14:textId="77777777" w:rsidR="00A526A1" w:rsidRPr="002E3C88" w:rsidRDefault="00A526A1" w:rsidP="00A526A1">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Onde:</w:t>
      </w:r>
    </w:p>
    <w:p w14:paraId="7FD1B21A" w14:textId="77777777" w:rsidR="00A526A1" w:rsidRPr="002E3C88" w:rsidRDefault="00A526A1" w:rsidP="00A526A1">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IQ= Indicador de qualidade</w:t>
      </w:r>
    </w:p>
    <w:p w14:paraId="2AAA80D0" w14:textId="77777777" w:rsidR="00A526A1" w:rsidRPr="002E3C88" w:rsidRDefault="00A526A1" w:rsidP="00A526A1">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I1= Pontuação do Item 1</w:t>
      </w:r>
    </w:p>
    <w:p w14:paraId="6A1C7EA8" w14:textId="77777777" w:rsidR="00A526A1" w:rsidRPr="002E3C88" w:rsidRDefault="00A526A1" w:rsidP="00A526A1">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I2= Pontuação do Item 2</w:t>
      </w:r>
    </w:p>
    <w:p w14:paraId="6233DDBA" w14:textId="77777777" w:rsidR="00A526A1" w:rsidRPr="002E3C88" w:rsidRDefault="00A526A1" w:rsidP="00A526A1">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I3=Pontuação do Item 3</w:t>
      </w:r>
    </w:p>
    <w:p w14:paraId="7ACE1B95" w14:textId="77777777" w:rsidR="00A526A1" w:rsidRPr="002E3C88" w:rsidRDefault="00A526A1" w:rsidP="00A526A1">
      <w:pPr>
        <w:tabs>
          <w:tab w:val="left" w:pos="426"/>
        </w:tabs>
        <w:jc w:val="both"/>
        <w:rPr>
          <w:rFonts w:ascii="Calibri" w:eastAsia="Arial Unicode MS" w:hAnsi="Calibri"/>
          <w:sz w:val="22"/>
          <w:szCs w:val="22"/>
        </w:rPr>
      </w:pPr>
    </w:p>
    <w:p w14:paraId="50051C5D" w14:textId="77777777" w:rsidR="00A526A1" w:rsidRDefault="00A526A1" w:rsidP="00A526A1">
      <w:pPr>
        <w:pStyle w:val="PargrafodaLista"/>
        <w:tabs>
          <w:tab w:val="left" w:pos="426"/>
        </w:tabs>
        <w:ind w:left="360"/>
        <w:jc w:val="both"/>
        <w:rPr>
          <w:rFonts w:ascii="Calibri" w:eastAsia="Arial Unicode MS" w:hAnsi="Calibri"/>
          <w:b/>
          <w:sz w:val="22"/>
          <w:szCs w:val="22"/>
        </w:rPr>
      </w:pPr>
    </w:p>
    <w:p w14:paraId="6F1DF1BA"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PENALIDADES</w:t>
      </w:r>
    </w:p>
    <w:p w14:paraId="6ACF5385" w14:textId="77777777" w:rsidR="00A526A1" w:rsidRPr="00792BA7" w:rsidRDefault="00A526A1" w:rsidP="00A526A1">
      <w:pPr>
        <w:pStyle w:val="PargrafodaLista"/>
        <w:numPr>
          <w:ilvl w:val="1"/>
          <w:numId w:val="41"/>
        </w:numPr>
        <w:tabs>
          <w:tab w:val="left" w:pos="709"/>
        </w:tabs>
        <w:ind w:left="709" w:hanging="567"/>
        <w:contextualSpacing w:val="0"/>
        <w:jc w:val="both"/>
        <w:rPr>
          <w:rFonts w:ascii="Calibri" w:eastAsia="Arial Unicode MS" w:hAnsi="Calibri"/>
          <w:b/>
          <w:sz w:val="22"/>
          <w:szCs w:val="22"/>
        </w:rPr>
      </w:pPr>
      <w:r w:rsidRPr="002E3C88">
        <w:rPr>
          <w:rFonts w:ascii="Calibri" w:eastAsia="Arial Unicode MS" w:hAnsi="Calibri"/>
          <w:b/>
          <w:sz w:val="22"/>
          <w:szCs w:val="22"/>
        </w:rPr>
        <w:t>As penalidades aplicadas serão baseadas na pontuação obtida no “Formulário de Avaliação de Qualidade do Serviço¨ (Anexo I-A).</w:t>
      </w:r>
      <w:r w:rsidRPr="002E3C88">
        <w:rPr>
          <w:rFonts w:ascii="Calibri" w:eastAsia="Arial Unicode MS" w:hAnsi="Calibri"/>
          <w:sz w:val="22"/>
          <w:szCs w:val="22"/>
        </w:rPr>
        <w:t xml:space="preserve">  As sanções administrativas serão aplicadas de acordo com o seguinte quadro: </w:t>
      </w:r>
    </w:p>
    <w:p w14:paraId="2EC40556" w14:textId="77777777" w:rsidR="00A526A1" w:rsidRPr="002E3C88" w:rsidRDefault="00A526A1" w:rsidP="00A526A1">
      <w:pPr>
        <w:pStyle w:val="PargrafodaLista"/>
        <w:tabs>
          <w:tab w:val="left" w:pos="709"/>
        </w:tabs>
        <w:ind w:left="709" w:hanging="567"/>
        <w:jc w:val="both"/>
        <w:rPr>
          <w:rFonts w:ascii="Calibri" w:eastAsia="Arial Unicode MS" w:hAnsi="Calibri"/>
          <w:b/>
          <w:sz w:val="22"/>
          <w:szCs w:val="22"/>
        </w:rPr>
      </w:pPr>
    </w:p>
    <w:p w14:paraId="310D7D00"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685"/>
        <w:gridCol w:w="2659"/>
      </w:tblGrid>
      <w:tr w:rsidR="00A526A1" w:rsidRPr="00003987" w14:paraId="7E72D094" w14:textId="77777777" w:rsidTr="00386B14">
        <w:trPr>
          <w:trHeight w:val="988"/>
          <w:jc w:val="center"/>
        </w:trPr>
        <w:tc>
          <w:tcPr>
            <w:tcW w:w="2410" w:type="dxa"/>
            <w:shd w:val="clear" w:color="auto" w:fill="auto"/>
            <w:vAlign w:val="center"/>
          </w:tcPr>
          <w:p w14:paraId="6D812AC9"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 obtido no Formulário de Avaliação de Qualidade</w:t>
            </w:r>
          </w:p>
        </w:tc>
        <w:tc>
          <w:tcPr>
            <w:tcW w:w="3685" w:type="dxa"/>
            <w:shd w:val="clear" w:color="auto" w:fill="auto"/>
            <w:vAlign w:val="center"/>
          </w:tcPr>
          <w:p w14:paraId="0F534D4B"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Parâmetro para emissão do valor da Nota Fiscal</w:t>
            </w:r>
          </w:p>
        </w:tc>
        <w:tc>
          <w:tcPr>
            <w:tcW w:w="2659" w:type="dxa"/>
            <w:shd w:val="clear" w:color="auto" w:fill="auto"/>
            <w:vAlign w:val="center"/>
          </w:tcPr>
          <w:p w14:paraId="09C8FBDC"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SANÇÕES ADMINISTRATIVAS</w:t>
            </w:r>
          </w:p>
        </w:tc>
      </w:tr>
      <w:tr w:rsidR="00A526A1" w:rsidRPr="00003987" w14:paraId="2BAFDAAD" w14:textId="77777777" w:rsidTr="00386B14">
        <w:trPr>
          <w:trHeight w:val="1271"/>
          <w:jc w:val="center"/>
        </w:trPr>
        <w:tc>
          <w:tcPr>
            <w:tcW w:w="2410" w:type="dxa"/>
            <w:shd w:val="clear" w:color="auto" w:fill="auto"/>
            <w:vAlign w:val="center"/>
          </w:tcPr>
          <w:p w14:paraId="15B8BDAC" w14:textId="77777777" w:rsidR="00A526A1" w:rsidRPr="00003987" w:rsidRDefault="00A526A1" w:rsidP="00386B14">
            <w:pPr>
              <w:jc w:val="both"/>
              <w:rPr>
                <w:rFonts w:ascii="Calibri" w:hAnsi="Calibri"/>
                <w:sz w:val="22"/>
                <w:szCs w:val="22"/>
              </w:rPr>
            </w:pPr>
            <w:r w:rsidRPr="00003987">
              <w:rPr>
                <w:rFonts w:ascii="Calibri" w:hAnsi="Calibri"/>
                <w:sz w:val="22"/>
                <w:szCs w:val="22"/>
              </w:rPr>
              <w:t>≥ 80 %</w:t>
            </w:r>
          </w:p>
        </w:tc>
        <w:tc>
          <w:tcPr>
            <w:tcW w:w="3685" w:type="dxa"/>
            <w:shd w:val="clear" w:color="auto" w:fill="auto"/>
            <w:vAlign w:val="center"/>
          </w:tcPr>
          <w:p w14:paraId="6B51255B" w14:textId="77777777" w:rsidR="00A526A1" w:rsidRPr="00003987" w:rsidRDefault="00A526A1" w:rsidP="00386B14">
            <w:pPr>
              <w:jc w:val="both"/>
              <w:rPr>
                <w:rFonts w:ascii="Calibri" w:hAnsi="Calibri"/>
                <w:sz w:val="22"/>
                <w:szCs w:val="22"/>
              </w:rPr>
            </w:pPr>
            <w:r w:rsidRPr="00003987">
              <w:rPr>
                <w:rFonts w:ascii="Calibri" w:hAnsi="Calibri"/>
                <w:sz w:val="22"/>
                <w:szCs w:val="22"/>
              </w:rPr>
              <w:t>Pagamento integral (100%) do quantitativo gerado pelo Indicador de Qualidade com geração de atestado de capacidade técnica</w:t>
            </w:r>
          </w:p>
        </w:tc>
        <w:tc>
          <w:tcPr>
            <w:tcW w:w="2659" w:type="dxa"/>
            <w:shd w:val="clear" w:color="auto" w:fill="auto"/>
            <w:vAlign w:val="center"/>
          </w:tcPr>
          <w:p w14:paraId="231304E7" w14:textId="77777777" w:rsidR="00A526A1" w:rsidRPr="00003987" w:rsidRDefault="00A526A1" w:rsidP="00386B14">
            <w:pPr>
              <w:jc w:val="both"/>
              <w:rPr>
                <w:rFonts w:ascii="Calibri" w:hAnsi="Calibri"/>
                <w:sz w:val="22"/>
                <w:szCs w:val="22"/>
              </w:rPr>
            </w:pPr>
            <w:r w:rsidRPr="00003987">
              <w:rPr>
                <w:rFonts w:ascii="Calibri" w:hAnsi="Calibri"/>
                <w:sz w:val="22"/>
                <w:szCs w:val="22"/>
              </w:rPr>
              <w:t>Sem penalidade</w:t>
            </w:r>
          </w:p>
        </w:tc>
      </w:tr>
      <w:tr w:rsidR="00A526A1" w:rsidRPr="00003987" w14:paraId="34CF05F3" w14:textId="77777777" w:rsidTr="00386B14">
        <w:trPr>
          <w:trHeight w:val="695"/>
          <w:jc w:val="center"/>
        </w:trPr>
        <w:tc>
          <w:tcPr>
            <w:tcW w:w="2410" w:type="dxa"/>
            <w:shd w:val="clear" w:color="auto" w:fill="auto"/>
            <w:vAlign w:val="center"/>
          </w:tcPr>
          <w:p w14:paraId="1464E0A3" w14:textId="77777777" w:rsidR="00A526A1" w:rsidRPr="00003987" w:rsidRDefault="00A526A1" w:rsidP="00386B14">
            <w:pPr>
              <w:jc w:val="both"/>
              <w:rPr>
                <w:rFonts w:ascii="Calibri" w:hAnsi="Calibri"/>
                <w:sz w:val="22"/>
                <w:szCs w:val="22"/>
              </w:rPr>
            </w:pPr>
            <w:r w:rsidRPr="00003987">
              <w:rPr>
                <w:rFonts w:ascii="Calibri" w:hAnsi="Calibri"/>
                <w:sz w:val="22"/>
                <w:szCs w:val="22"/>
              </w:rPr>
              <w:t>60% ≤IQ≤80%</w:t>
            </w:r>
          </w:p>
        </w:tc>
        <w:tc>
          <w:tcPr>
            <w:tcW w:w="3685" w:type="dxa"/>
            <w:shd w:val="clear" w:color="auto" w:fill="auto"/>
            <w:vAlign w:val="center"/>
          </w:tcPr>
          <w:p w14:paraId="7D0A931F" w14:textId="77777777" w:rsidR="00A526A1" w:rsidRPr="00003987" w:rsidRDefault="00A526A1" w:rsidP="00386B14">
            <w:pPr>
              <w:jc w:val="both"/>
              <w:rPr>
                <w:rFonts w:ascii="Calibri" w:hAnsi="Calibri"/>
                <w:sz w:val="22"/>
                <w:szCs w:val="22"/>
              </w:rPr>
            </w:pPr>
            <w:r w:rsidRPr="00003987">
              <w:rPr>
                <w:rFonts w:ascii="Calibri" w:hAnsi="Calibri"/>
                <w:sz w:val="22"/>
                <w:szCs w:val="22"/>
              </w:rPr>
              <w:t>Pagamento de 95% do quantitativo gerado pelo Indicador de Qualidade</w:t>
            </w:r>
          </w:p>
        </w:tc>
        <w:tc>
          <w:tcPr>
            <w:tcW w:w="2659" w:type="dxa"/>
            <w:shd w:val="clear" w:color="auto" w:fill="auto"/>
            <w:vAlign w:val="center"/>
          </w:tcPr>
          <w:p w14:paraId="19BAF829" w14:textId="77777777" w:rsidR="00A526A1" w:rsidRPr="00003987" w:rsidRDefault="00A526A1" w:rsidP="00386B14">
            <w:pPr>
              <w:jc w:val="both"/>
              <w:rPr>
                <w:rFonts w:ascii="Calibri" w:hAnsi="Calibri"/>
                <w:sz w:val="22"/>
                <w:szCs w:val="22"/>
              </w:rPr>
            </w:pPr>
            <w:r w:rsidRPr="00003987">
              <w:rPr>
                <w:rFonts w:ascii="Calibri" w:hAnsi="Calibri"/>
                <w:sz w:val="22"/>
                <w:szCs w:val="22"/>
              </w:rPr>
              <w:t xml:space="preserve">Advertência </w:t>
            </w:r>
          </w:p>
        </w:tc>
      </w:tr>
      <w:tr w:rsidR="00A526A1" w:rsidRPr="00003987" w14:paraId="0408DE03" w14:textId="77777777" w:rsidTr="00386B14">
        <w:trPr>
          <w:trHeight w:val="1682"/>
          <w:jc w:val="center"/>
        </w:trPr>
        <w:tc>
          <w:tcPr>
            <w:tcW w:w="2410" w:type="dxa"/>
            <w:shd w:val="clear" w:color="auto" w:fill="auto"/>
            <w:vAlign w:val="center"/>
          </w:tcPr>
          <w:p w14:paraId="052418F1" w14:textId="77777777" w:rsidR="00A526A1" w:rsidRPr="00003987" w:rsidRDefault="00A526A1" w:rsidP="00386B14">
            <w:pPr>
              <w:jc w:val="both"/>
              <w:rPr>
                <w:rFonts w:ascii="Calibri" w:hAnsi="Calibri"/>
                <w:sz w:val="22"/>
                <w:szCs w:val="22"/>
              </w:rPr>
            </w:pPr>
            <w:r w:rsidRPr="00003987">
              <w:rPr>
                <w:rFonts w:ascii="Calibri" w:hAnsi="Calibri"/>
                <w:sz w:val="22"/>
                <w:szCs w:val="22"/>
              </w:rPr>
              <w:t>60% ≤IQ≤80% e reincidência</w:t>
            </w:r>
          </w:p>
          <w:p w14:paraId="54DD8AF9" w14:textId="77777777" w:rsidR="00A526A1" w:rsidRPr="00003987" w:rsidRDefault="00A526A1" w:rsidP="00386B14">
            <w:pPr>
              <w:jc w:val="both"/>
              <w:rPr>
                <w:rFonts w:ascii="Calibri" w:hAnsi="Calibri"/>
                <w:sz w:val="22"/>
                <w:szCs w:val="22"/>
              </w:rPr>
            </w:pPr>
            <w:r w:rsidRPr="00003987">
              <w:rPr>
                <w:rFonts w:ascii="Calibri" w:hAnsi="Calibri"/>
                <w:sz w:val="22"/>
                <w:szCs w:val="22"/>
              </w:rPr>
              <w:t>ou</w:t>
            </w:r>
          </w:p>
          <w:p w14:paraId="52295FDA" w14:textId="77777777" w:rsidR="00A526A1" w:rsidRPr="00003987" w:rsidRDefault="00A526A1" w:rsidP="00386B14">
            <w:pPr>
              <w:jc w:val="both"/>
              <w:rPr>
                <w:rFonts w:ascii="Calibri" w:hAnsi="Calibri"/>
                <w:sz w:val="22"/>
                <w:szCs w:val="22"/>
              </w:rPr>
            </w:pPr>
            <w:r w:rsidRPr="00003987">
              <w:rPr>
                <w:rFonts w:ascii="Calibri" w:hAnsi="Calibri"/>
                <w:sz w:val="22"/>
                <w:szCs w:val="22"/>
              </w:rPr>
              <w:t>Reincidência em pontuação zero nos itens</w:t>
            </w:r>
          </w:p>
        </w:tc>
        <w:tc>
          <w:tcPr>
            <w:tcW w:w="3685" w:type="dxa"/>
            <w:shd w:val="clear" w:color="auto" w:fill="auto"/>
            <w:vAlign w:val="center"/>
          </w:tcPr>
          <w:p w14:paraId="184F0F88" w14:textId="77777777" w:rsidR="00A526A1" w:rsidRPr="00003987" w:rsidRDefault="00A526A1" w:rsidP="00386B14">
            <w:pPr>
              <w:jc w:val="both"/>
              <w:rPr>
                <w:rFonts w:ascii="Calibri" w:hAnsi="Calibri"/>
                <w:sz w:val="22"/>
                <w:szCs w:val="22"/>
              </w:rPr>
            </w:pPr>
            <w:r w:rsidRPr="00003987">
              <w:rPr>
                <w:rFonts w:ascii="Calibri" w:hAnsi="Calibri"/>
                <w:sz w:val="22"/>
                <w:szCs w:val="22"/>
              </w:rPr>
              <w:t>Pagamento de 95% do quantitativo gerado pelo Indicador de Qualidade</w:t>
            </w:r>
          </w:p>
        </w:tc>
        <w:tc>
          <w:tcPr>
            <w:tcW w:w="2659" w:type="dxa"/>
            <w:shd w:val="clear" w:color="auto" w:fill="auto"/>
            <w:vAlign w:val="center"/>
          </w:tcPr>
          <w:p w14:paraId="2C138603" w14:textId="77777777" w:rsidR="00A526A1" w:rsidRPr="00003987" w:rsidRDefault="00A526A1" w:rsidP="00386B14">
            <w:pPr>
              <w:jc w:val="both"/>
              <w:rPr>
                <w:rFonts w:ascii="Calibri" w:hAnsi="Calibri"/>
                <w:sz w:val="22"/>
                <w:szCs w:val="22"/>
              </w:rPr>
            </w:pPr>
            <w:r w:rsidRPr="00003987">
              <w:rPr>
                <w:rFonts w:ascii="Calibri" w:hAnsi="Calibri"/>
                <w:sz w:val="22"/>
                <w:szCs w:val="22"/>
              </w:rPr>
              <w:t>Multa administrativa de 20 % do valor da nota fiscal do serviço</w:t>
            </w:r>
          </w:p>
        </w:tc>
      </w:tr>
      <w:tr w:rsidR="00A526A1" w:rsidRPr="00003987" w14:paraId="2EDA3092" w14:textId="77777777" w:rsidTr="00386B14">
        <w:trPr>
          <w:jc w:val="center"/>
        </w:trPr>
        <w:tc>
          <w:tcPr>
            <w:tcW w:w="2410" w:type="dxa"/>
            <w:shd w:val="clear" w:color="auto" w:fill="auto"/>
            <w:vAlign w:val="center"/>
          </w:tcPr>
          <w:p w14:paraId="6339C00D" w14:textId="77777777" w:rsidR="00A526A1" w:rsidRPr="00003987" w:rsidRDefault="00A526A1" w:rsidP="00386B14">
            <w:pPr>
              <w:jc w:val="both"/>
              <w:rPr>
                <w:rFonts w:ascii="Calibri" w:hAnsi="Calibri"/>
                <w:sz w:val="22"/>
                <w:szCs w:val="22"/>
              </w:rPr>
            </w:pPr>
            <w:r w:rsidRPr="00003987">
              <w:rPr>
                <w:rFonts w:ascii="Calibri" w:hAnsi="Calibri"/>
                <w:sz w:val="22"/>
                <w:szCs w:val="22"/>
              </w:rPr>
              <w:t>IQ&lt;60%</w:t>
            </w:r>
          </w:p>
        </w:tc>
        <w:tc>
          <w:tcPr>
            <w:tcW w:w="3685" w:type="dxa"/>
            <w:shd w:val="clear" w:color="auto" w:fill="auto"/>
            <w:vAlign w:val="center"/>
          </w:tcPr>
          <w:p w14:paraId="39899DF2" w14:textId="77777777" w:rsidR="00A526A1" w:rsidRPr="00003987" w:rsidRDefault="00A526A1" w:rsidP="00386B14">
            <w:pPr>
              <w:jc w:val="both"/>
              <w:rPr>
                <w:rFonts w:ascii="Calibri" w:hAnsi="Calibri"/>
                <w:sz w:val="22"/>
                <w:szCs w:val="22"/>
              </w:rPr>
            </w:pPr>
            <w:r w:rsidRPr="00003987">
              <w:rPr>
                <w:rFonts w:ascii="Calibri" w:hAnsi="Calibri"/>
                <w:sz w:val="22"/>
                <w:szCs w:val="22"/>
              </w:rPr>
              <w:t>Pagamento de 80% do quantitativo gerado pelo Indicador de Qualidade</w:t>
            </w:r>
          </w:p>
        </w:tc>
        <w:tc>
          <w:tcPr>
            <w:tcW w:w="2659" w:type="dxa"/>
            <w:shd w:val="clear" w:color="auto" w:fill="auto"/>
            <w:vAlign w:val="center"/>
          </w:tcPr>
          <w:p w14:paraId="6F7D23FA" w14:textId="77777777" w:rsidR="00A526A1" w:rsidRPr="00003987" w:rsidRDefault="00A526A1" w:rsidP="00386B14">
            <w:pPr>
              <w:jc w:val="both"/>
              <w:rPr>
                <w:rFonts w:ascii="Calibri" w:hAnsi="Calibri"/>
                <w:sz w:val="22"/>
                <w:szCs w:val="22"/>
              </w:rPr>
            </w:pPr>
            <w:r w:rsidRPr="00003987">
              <w:rPr>
                <w:rFonts w:ascii="Calibri" w:hAnsi="Calibri"/>
                <w:sz w:val="22"/>
                <w:szCs w:val="22"/>
              </w:rPr>
              <w:t xml:space="preserve">Multa administrativa de 20 % do valor da nota fiscal do serviço; rescisão do contrato; </w:t>
            </w:r>
            <w:r w:rsidRPr="00003987">
              <w:rPr>
                <w:rFonts w:ascii="Calibri" w:hAnsi="Calibri"/>
                <w:bCs/>
                <w:sz w:val="22"/>
                <w:szCs w:val="22"/>
              </w:rPr>
              <w:t xml:space="preserve">suspensão temporária de participação em licitação e </w:t>
            </w:r>
            <w:r w:rsidRPr="00003987">
              <w:rPr>
                <w:rFonts w:ascii="Calibri" w:hAnsi="Calibri"/>
                <w:bCs/>
                <w:sz w:val="22"/>
                <w:szCs w:val="22"/>
              </w:rPr>
              <w:lastRenderedPageBreak/>
              <w:t>impedimento de contratar com a Administração Pública</w:t>
            </w:r>
          </w:p>
        </w:tc>
      </w:tr>
    </w:tbl>
    <w:p w14:paraId="03862989" w14:textId="77777777" w:rsidR="00A526A1" w:rsidRDefault="00A526A1" w:rsidP="00A526A1">
      <w:pPr>
        <w:pStyle w:val="PargrafodaLista"/>
        <w:tabs>
          <w:tab w:val="left" w:pos="426"/>
        </w:tabs>
        <w:ind w:left="360"/>
        <w:jc w:val="both"/>
        <w:rPr>
          <w:rFonts w:ascii="Calibri" w:eastAsia="Arial Unicode MS" w:hAnsi="Calibri"/>
          <w:b/>
          <w:sz w:val="22"/>
          <w:szCs w:val="22"/>
        </w:rPr>
      </w:pPr>
    </w:p>
    <w:p w14:paraId="4CF40DBD"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RESPONSABILIDADES</w:t>
      </w:r>
    </w:p>
    <w:p w14:paraId="49BFE280" w14:textId="77777777" w:rsidR="00A526A1" w:rsidRDefault="00A526A1" w:rsidP="00A526A1">
      <w:pPr>
        <w:pStyle w:val="PargrafodaLista"/>
        <w:numPr>
          <w:ilvl w:val="1"/>
          <w:numId w:val="41"/>
        </w:numPr>
        <w:tabs>
          <w:tab w:val="left" w:pos="426"/>
        </w:tabs>
        <w:ind w:left="709" w:hanging="567"/>
        <w:contextualSpacing w:val="0"/>
        <w:jc w:val="both"/>
        <w:rPr>
          <w:rFonts w:ascii="Calibri" w:eastAsia="Arial Unicode MS" w:hAnsi="Calibri"/>
          <w:b/>
          <w:sz w:val="22"/>
          <w:szCs w:val="22"/>
        </w:rPr>
      </w:pPr>
      <w:r w:rsidRPr="002E3C88">
        <w:rPr>
          <w:rFonts w:ascii="Calibri" w:eastAsia="Arial Unicode MS" w:hAnsi="Calibri"/>
          <w:b/>
          <w:sz w:val="22"/>
          <w:szCs w:val="22"/>
        </w:rPr>
        <w:t>Fiscal:</w:t>
      </w:r>
    </w:p>
    <w:p w14:paraId="61613658" w14:textId="77777777" w:rsidR="00A526A1" w:rsidRPr="00792BA7" w:rsidRDefault="00A526A1" w:rsidP="00A526A1">
      <w:pPr>
        <w:tabs>
          <w:tab w:val="left" w:pos="426"/>
        </w:tabs>
        <w:ind w:left="709" w:hanging="567"/>
        <w:jc w:val="both"/>
        <w:rPr>
          <w:rFonts w:ascii="Calibri" w:eastAsia="Arial Unicode MS" w:hAnsi="Calibri"/>
          <w:sz w:val="22"/>
          <w:szCs w:val="22"/>
        </w:rPr>
      </w:pPr>
    </w:p>
    <w:p w14:paraId="696EB2BF" w14:textId="77777777" w:rsidR="00A526A1" w:rsidRPr="00792BA7" w:rsidRDefault="00A526A1" w:rsidP="00A526A1">
      <w:pPr>
        <w:tabs>
          <w:tab w:val="left" w:pos="709"/>
          <w:tab w:val="left" w:pos="993"/>
        </w:tabs>
        <w:ind w:left="426" w:hanging="284"/>
        <w:jc w:val="both"/>
        <w:rPr>
          <w:rFonts w:ascii="Calibri" w:eastAsia="Arial Unicode MS" w:hAnsi="Calibri"/>
          <w:sz w:val="22"/>
          <w:szCs w:val="22"/>
        </w:rPr>
      </w:pPr>
      <w:r w:rsidRPr="00792BA7">
        <w:rPr>
          <w:rFonts w:ascii="Calibri" w:eastAsia="Arial Unicode MS" w:hAnsi="Calibri"/>
          <w:sz w:val="22"/>
          <w:szCs w:val="22"/>
        </w:rPr>
        <w:t>•</w:t>
      </w:r>
      <w:r w:rsidRPr="00792BA7">
        <w:rPr>
          <w:rFonts w:ascii="Calibri" w:eastAsia="Arial Unicode MS" w:hAnsi="Calibri"/>
          <w:sz w:val="22"/>
          <w:szCs w:val="22"/>
        </w:rPr>
        <w:tab/>
        <w:t xml:space="preserve">Responsável pela avaliação da CONTRATADA utilizando o </w:t>
      </w:r>
      <w:r w:rsidRPr="00792BA7">
        <w:rPr>
          <w:rFonts w:ascii="Calibri" w:eastAsia="Arial Unicode MS" w:hAnsi="Calibri"/>
          <w:b/>
          <w:sz w:val="22"/>
          <w:szCs w:val="22"/>
        </w:rPr>
        <w:t>“Formulário de Avaliação de Qualidade do Serviço¨ (Anexo I-A)</w:t>
      </w:r>
      <w:r w:rsidRPr="00792BA7">
        <w:rPr>
          <w:rFonts w:ascii="Calibri" w:eastAsia="Arial Unicode MS" w:hAnsi="Calibri"/>
          <w:sz w:val="22"/>
          <w:szCs w:val="22"/>
        </w:rPr>
        <w:t xml:space="preserve"> e encaminhamento de toda documentação ao Gestor do Contrato juntamente com as justificativas, para os itens avaliados com notas 0 (zero) ou 1 (um).</w:t>
      </w:r>
    </w:p>
    <w:p w14:paraId="56CC2EFD" w14:textId="77777777" w:rsidR="00A526A1" w:rsidRPr="00792BA7" w:rsidRDefault="00A526A1" w:rsidP="00A526A1">
      <w:pPr>
        <w:tabs>
          <w:tab w:val="left" w:pos="709"/>
        </w:tabs>
        <w:ind w:left="426" w:hanging="284"/>
        <w:jc w:val="both"/>
        <w:rPr>
          <w:rFonts w:ascii="Calibri" w:eastAsia="Arial Unicode MS" w:hAnsi="Calibri"/>
          <w:b/>
          <w:sz w:val="22"/>
          <w:szCs w:val="22"/>
        </w:rPr>
      </w:pPr>
    </w:p>
    <w:p w14:paraId="7233856F" w14:textId="77777777" w:rsidR="00A526A1" w:rsidRPr="00792BA7" w:rsidRDefault="00A526A1" w:rsidP="00A526A1">
      <w:pPr>
        <w:pStyle w:val="PargrafodaLista"/>
        <w:numPr>
          <w:ilvl w:val="1"/>
          <w:numId w:val="41"/>
        </w:numPr>
        <w:tabs>
          <w:tab w:val="left" w:pos="426"/>
        </w:tabs>
        <w:ind w:left="709" w:hanging="567"/>
        <w:contextualSpacing w:val="0"/>
        <w:jc w:val="both"/>
        <w:rPr>
          <w:rFonts w:ascii="Calibri" w:eastAsia="Arial Unicode MS" w:hAnsi="Calibri"/>
          <w:b/>
          <w:sz w:val="22"/>
          <w:szCs w:val="22"/>
        </w:rPr>
      </w:pPr>
      <w:r w:rsidRPr="00792BA7">
        <w:rPr>
          <w:rFonts w:ascii="Calibri" w:eastAsia="Arial Unicode MS" w:hAnsi="Calibri"/>
          <w:b/>
          <w:sz w:val="22"/>
          <w:szCs w:val="22"/>
        </w:rPr>
        <w:t>Gestor do Contrato:</w:t>
      </w:r>
    </w:p>
    <w:p w14:paraId="3D92F83F" w14:textId="77777777" w:rsidR="00A526A1" w:rsidRPr="00003987" w:rsidRDefault="00A526A1" w:rsidP="00A526A1">
      <w:pPr>
        <w:pStyle w:val="PargrafodaLista"/>
        <w:tabs>
          <w:tab w:val="left" w:pos="426"/>
        </w:tabs>
        <w:ind w:left="709" w:hanging="567"/>
        <w:jc w:val="both"/>
        <w:rPr>
          <w:rFonts w:ascii="Calibri" w:eastAsia="Arial Unicode MS" w:hAnsi="Calibri"/>
          <w:sz w:val="22"/>
          <w:szCs w:val="22"/>
        </w:rPr>
      </w:pPr>
    </w:p>
    <w:p w14:paraId="4A4A6BB8" w14:textId="77777777" w:rsidR="00A526A1" w:rsidRPr="00003987" w:rsidRDefault="00A526A1" w:rsidP="00A526A1">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consolidação das avaliações recebidas e pelo encaminhamento das consolidações e do relatório para pagamento da CONTRATADA;</w:t>
      </w:r>
    </w:p>
    <w:p w14:paraId="24133BBA" w14:textId="77777777" w:rsidR="00A526A1" w:rsidRPr="00003987" w:rsidRDefault="00A526A1" w:rsidP="00A526A1">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aplicação de advertência à CONTRATADA e encaminhamento de conhecimento à autoridade competente;</w:t>
      </w:r>
    </w:p>
    <w:p w14:paraId="10E705CC" w14:textId="77777777" w:rsidR="00A526A1" w:rsidRPr="00003987" w:rsidRDefault="00A526A1" w:rsidP="00A526A1">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solicitação de aplicação das penalidades cabíveis, garantindo a defesa prévia da CONTRATADA;</w:t>
      </w:r>
    </w:p>
    <w:p w14:paraId="09D61192" w14:textId="77777777" w:rsidR="00A526A1" w:rsidRPr="00003987" w:rsidRDefault="00A526A1" w:rsidP="00A526A1">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emissão da Avaliação de Desempenho do Fornecedor – Parcial ou Final.</w:t>
      </w:r>
    </w:p>
    <w:p w14:paraId="746CB2D3" w14:textId="77777777" w:rsidR="00A526A1" w:rsidRPr="00003987" w:rsidRDefault="00A526A1" w:rsidP="00A526A1">
      <w:pPr>
        <w:pStyle w:val="PargrafodaLista"/>
        <w:tabs>
          <w:tab w:val="left" w:pos="426"/>
        </w:tabs>
        <w:ind w:left="709" w:hanging="567"/>
        <w:jc w:val="both"/>
        <w:rPr>
          <w:rFonts w:ascii="Calibri" w:eastAsia="Arial Unicode MS" w:hAnsi="Calibri"/>
          <w:sz w:val="22"/>
          <w:szCs w:val="22"/>
        </w:rPr>
      </w:pPr>
    </w:p>
    <w:p w14:paraId="09154FFA" w14:textId="77777777" w:rsidR="00A526A1" w:rsidRPr="00003987"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003987">
        <w:rPr>
          <w:rFonts w:ascii="Calibri" w:eastAsia="Arial Unicode MS" w:hAnsi="Calibri"/>
          <w:b/>
          <w:sz w:val="22"/>
          <w:szCs w:val="22"/>
        </w:rPr>
        <w:t>DESCRIÇÃO DO PROCESSO</w:t>
      </w:r>
    </w:p>
    <w:p w14:paraId="11A9DF19"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3CE07B2E" w14:textId="77777777" w:rsidR="00A526A1" w:rsidRPr="00003987" w:rsidRDefault="00A526A1" w:rsidP="00A526A1">
      <w:pPr>
        <w:pStyle w:val="PargrafodaLista"/>
        <w:numPr>
          <w:ilvl w:val="1"/>
          <w:numId w:val="41"/>
        </w:numPr>
        <w:tabs>
          <w:tab w:val="left" w:pos="709"/>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 xml:space="preserve">Cabe ao fiscal do contrato com base no </w:t>
      </w:r>
      <w:r w:rsidRPr="00003987">
        <w:rPr>
          <w:rFonts w:ascii="Calibri" w:eastAsia="Arial Unicode MS" w:hAnsi="Calibri"/>
          <w:b/>
          <w:sz w:val="22"/>
          <w:szCs w:val="22"/>
        </w:rPr>
        <w:t>“Formulário de Avaliação de Qu</w:t>
      </w:r>
      <w:r>
        <w:rPr>
          <w:rFonts w:ascii="Calibri" w:eastAsia="Arial Unicode MS" w:hAnsi="Calibri"/>
          <w:b/>
          <w:sz w:val="22"/>
          <w:szCs w:val="22"/>
        </w:rPr>
        <w:t xml:space="preserve">alidade do Serviço¨ (Anexo </w:t>
      </w:r>
      <w:r w:rsidRPr="00003987">
        <w:rPr>
          <w:rFonts w:ascii="Calibri" w:eastAsia="Arial Unicode MS" w:hAnsi="Calibri"/>
          <w:b/>
          <w:sz w:val="22"/>
          <w:szCs w:val="22"/>
        </w:rPr>
        <w:t>I-</w:t>
      </w:r>
      <w:r>
        <w:rPr>
          <w:rFonts w:ascii="Calibri" w:eastAsia="Arial Unicode MS" w:hAnsi="Calibri"/>
          <w:b/>
          <w:sz w:val="22"/>
          <w:szCs w:val="22"/>
        </w:rPr>
        <w:t>A</w:t>
      </w:r>
      <w:r w:rsidRPr="00003987">
        <w:rPr>
          <w:rFonts w:ascii="Calibri" w:eastAsia="Arial Unicode MS" w:hAnsi="Calibri"/>
          <w:b/>
          <w:sz w:val="22"/>
          <w:szCs w:val="22"/>
        </w:rPr>
        <w:t>)</w:t>
      </w:r>
      <w:r w:rsidRPr="00003987">
        <w:rPr>
          <w:rFonts w:ascii="Calibri" w:eastAsia="Arial Unicode MS" w:hAnsi="Calibri"/>
          <w:sz w:val="22"/>
          <w:szCs w:val="22"/>
        </w:rPr>
        <w:t>, efetuar o acompanhamento diário do serviço prestado, registrando e arquivando as informações de forma a embasar a avaliação mensal da CONTRATADA.</w:t>
      </w:r>
    </w:p>
    <w:p w14:paraId="0AE256ED" w14:textId="77777777" w:rsidR="00A526A1" w:rsidRPr="00003987" w:rsidRDefault="00A526A1" w:rsidP="00A526A1">
      <w:pPr>
        <w:pStyle w:val="PargrafodaLista"/>
        <w:tabs>
          <w:tab w:val="left" w:pos="426"/>
        </w:tabs>
        <w:ind w:left="709" w:hanging="567"/>
        <w:jc w:val="both"/>
        <w:rPr>
          <w:rFonts w:ascii="Calibri" w:eastAsia="Arial Unicode MS" w:hAnsi="Calibri"/>
          <w:sz w:val="22"/>
          <w:szCs w:val="22"/>
        </w:rPr>
      </w:pPr>
    </w:p>
    <w:p w14:paraId="282D72F4" w14:textId="77777777" w:rsidR="00A526A1" w:rsidRPr="00003987" w:rsidRDefault="00A526A1" w:rsidP="00A526A1">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b/>
          <w:sz w:val="22"/>
          <w:szCs w:val="22"/>
        </w:rPr>
        <w:t>No final de cada mês de apuração</w:t>
      </w:r>
      <w:r w:rsidRPr="00003987">
        <w:rPr>
          <w:rFonts w:ascii="Calibri" w:eastAsia="Arial Unicode MS" w:hAnsi="Calibri"/>
          <w:sz w:val="22"/>
          <w:szCs w:val="22"/>
        </w:rPr>
        <w:t xml:space="preserve">, o fiscal do contrato deve encaminhar, </w:t>
      </w:r>
      <w:r w:rsidRPr="00003987">
        <w:rPr>
          <w:rFonts w:ascii="Calibri" w:eastAsia="Arial Unicode MS" w:hAnsi="Calibri"/>
          <w:b/>
          <w:sz w:val="22"/>
          <w:szCs w:val="22"/>
        </w:rPr>
        <w:t xml:space="preserve">em até 05 (cinco) dias após o fechamento das medições, </w:t>
      </w:r>
      <w:r>
        <w:rPr>
          <w:rFonts w:ascii="Calibri" w:eastAsia="Arial Unicode MS" w:hAnsi="Calibri"/>
          <w:b/>
          <w:sz w:val="22"/>
          <w:szCs w:val="22"/>
        </w:rPr>
        <w:t xml:space="preserve">O </w:t>
      </w:r>
      <w:r w:rsidRPr="00003987">
        <w:rPr>
          <w:rFonts w:ascii="Calibri" w:eastAsia="Arial Unicode MS" w:hAnsi="Calibri"/>
          <w:b/>
          <w:sz w:val="22"/>
          <w:szCs w:val="22"/>
        </w:rPr>
        <w:t>“Formulário de Avaliação de Qu</w:t>
      </w:r>
      <w:r>
        <w:rPr>
          <w:rFonts w:ascii="Calibri" w:eastAsia="Arial Unicode MS" w:hAnsi="Calibri"/>
          <w:b/>
          <w:sz w:val="22"/>
          <w:szCs w:val="22"/>
        </w:rPr>
        <w:t xml:space="preserve">alidade do Serviço¨ (Anexo </w:t>
      </w:r>
      <w:r w:rsidRPr="00003987">
        <w:rPr>
          <w:rFonts w:ascii="Calibri" w:eastAsia="Arial Unicode MS" w:hAnsi="Calibri"/>
          <w:b/>
          <w:sz w:val="22"/>
          <w:szCs w:val="22"/>
        </w:rPr>
        <w:t>I-</w:t>
      </w:r>
      <w:r>
        <w:rPr>
          <w:rFonts w:ascii="Calibri" w:eastAsia="Arial Unicode MS" w:hAnsi="Calibri"/>
          <w:b/>
          <w:sz w:val="22"/>
          <w:szCs w:val="22"/>
        </w:rPr>
        <w:t>A</w:t>
      </w:r>
      <w:r w:rsidRPr="00003987">
        <w:rPr>
          <w:rFonts w:ascii="Calibri" w:eastAsia="Arial Unicode MS" w:hAnsi="Calibri"/>
          <w:b/>
          <w:sz w:val="22"/>
          <w:szCs w:val="22"/>
        </w:rPr>
        <w:t>)</w:t>
      </w:r>
      <w:r w:rsidRPr="00003987">
        <w:rPr>
          <w:rFonts w:ascii="Calibri" w:eastAsia="Arial Unicode MS" w:hAnsi="Calibri"/>
          <w:sz w:val="22"/>
          <w:szCs w:val="22"/>
        </w:rPr>
        <w:t xml:space="preserve"> </w:t>
      </w:r>
      <w:r>
        <w:rPr>
          <w:rFonts w:ascii="Calibri" w:eastAsia="Arial Unicode MS" w:hAnsi="Calibri"/>
          <w:sz w:val="22"/>
          <w:szCs w:val="22"/>
        </w:rPr>
        <w:t>gerado</w:t>
      </w:r>
      <w:r w:rsidRPr="00003987">
        <w:rPr>
          <w:rFonts w:ascii="Calibri" w:eastAsia="Arial Unicode MS" w:hAnsi="Calibri"/>
          <w:sz w:val="22"/>
          <w:szCs w:val="22"/>
        </w:rPr>
        <w:t xml:space="preserve"> no período, acompanhado das justificativas para os itens que receberam </w:t>
      </w:r>
      <w:r w:rsidRPr="00003987">
        <w:rPr>
          <w:rFonts w:ascii="Calibri" w:eastAsia="Arial Unicode MS" w:hAnsi="Calibri"/>
          <w:b/>
          <w:sz w:val="22"/>
          <w:szCs w:val="22"/>
        </w:rPr>
        <w:t>notas 0 (zero) ou 1 (um)</w:t>
      </w:r>
      <w:r w:rsidRPr="00003987">
        <w:rPr>
          <w:rFonts w:ascii="Calibri" w:eastAsia="Arial Unicode MS" w:hAnsi="Calibri"/>
          <w:sz w:val="22"/>
          <w:szCs w:val="22"/>
        </w:rPr>
        <w:t xml:space="preserve"> para o Gestor do Contrato.</w:t>
      </w:r>
    </w:p>
    <w:p w14:paraId="729FBE99" w14:textId="77777777" w:rsidR="00A526A1" w:rsidRPr="00003987" w:rsidRDefault="00A526A1" w:rsidP="00A526A1">
      <w:pPr>
        <w:pStyle w:val="PargrafodaLista"/>
        <w:tabs>
          <w:tab w:val="left" w:pos="426"/>
        </w:tabs>
        <w:ind w:left="709" w:hanging="567"/>
        <w:jc w:val="both"/>
        <w:rPr>
          <w:rFonts w:ascii="Calibri" w:eastAsia="Arial Unicode MS" w:hAnsi="Calibri"/>
          <w:sz w:val="22"/>
          <w:szCs w:val="22"/>
        </w:rPr>
      </w:pPr>
    </w:p>
    <w:p w14:paraId="755FEA1E" w14:textId="77777777" w:rsidR="00A526A1" w:rsidRPr="00003987" w:rsidRDefault="00A526A1" w:rsidP="00A526A1">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Cabe ao Gestor do Contrato, mensalmente, e com base em todos os Formulári</w:t>
      </w:r>
      <w:r>
        <w:rPr>
          <w:rFonts w:ascii="Calibri" w:eastAsia="Arial Unicode MS" w:hAnsi="Calibri"/>
          <w:sz w:val="22"/>
          <w:szCs w:val="22"/>
        </w:rPr>
        <w:t>os de Avaliação de Qualidade do Serviço</w:t>
      </w:r>
      <w:r w:rsidRPr="00003987">
        <w:rPr>
          <w:rFonts w:ascii="Calibri" w:eastAsia="Arial Unicode MS" w:hAnsi="Calibri"/>
          <w:sz w:val="22"/>
          <w:szCs w:val="22"/>
        </w:rPr>
        <w:t xml:space="preserve"> gerados durante este período, consolidar a avaliação de desempenho da CONTRATADA frente ao contrato firmado e encaminhar uma via para a CONTRATADA.</w:t>
      </w:r>
    </w:p>
    <w:p w14:paraId="7BA56885" w14:textId="77777777" w:rsidR="00A526A1" w:rsidRPr="00003987" w:rsidRDefault="00A526A1" w:rsidP="00A526A1">
      <w:pPr>
        <w:pStyle w:val="PargrafodaLista"/>
        <w:tabs>
          <w:tab w:val="left" w:pos="426"/>
        </w:tabs>
        <w:ind w:left="709" w:hanging="567"/>
        <w:jc w:val="both"/>
        <w:rPr>
          <w:rFonts w:ascii="Calibri" w:eastAsia="Arial Unicode MS" w:hAnsi="Calibri"/>
          <w:sz w:val="22"/>
          <w:szCs w:val="22"/>
        </w:rPr>
      </w:pPr>
    </w:p>
    <w:p w14:paraId="13A7BE9D" w14:textId="77777777" w:rsidR="00A526A1" w:rsidRPr="00003987" w:rsidRDefault="00A526A1" w:rsidP="00A526A1">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De posse dessa avaliação, o Gestor do Contrato deve aplicar na medição seguinte as penalidades cabíveis previstas neste procedimento, garantindo Defesa Prévia à CONTRATADA.</w:t>
      </w:r>
    </w:p>
    <w:p w14:paraId="25485019" w14:textId="77777777" w:rsidR="00A526A1" w:rsidRPr="00003987" w:rsidRDefault="00A526A1" w:rsidP="00A526A1">
      <w:pPr>
        <w:pStyle w:val="PargrafodaLista"/>
        <w:tabs>
          <w:tab w:val="left" w:pos="426"/>
        </w:tabs>
        <w:ind w:left="709" w:hanging="567"/>
        <w:jc w:val="both"/>
        <w:rPr>
          <w:rFonts w:ascii="Calibri" w:eastAsia="Arial Unicode MS" w:hAnsi="Calibri"/>
          <w:sz w:val="22"/>
          <w:szCs w:val="22"/>
        </w:rPr>
      </w:pPr>
    </w:p>
    <w:p w14:paraId="6235985C" w14:textId="77777777" w:rsidR="00A526A1" w:rsidRPr="00003987" w:rsidRDefault="00A526A1" w:rsidP="00A526A1">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Cabe ao Gestor do Contrato encaminhar mensalmente à CONTRATADA, no fechamento das medições, Quadro Resumo demonstrando de forma acumulada e mês a mês, o desempenho global da CONTRATADA em relação aos conceitos alcançados pela mesma.</w:t>
      </w:r>
    </w:p>
    <w:p w14:paraId="3D22F3FD"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00F70057"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1ED4AB67"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5FC03ED2"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r w:rsidRPr="00003987">
        <w:rPr>
          <w:rFonts w:ascii="Calibri" w:eastAsia="Arial Unicode MS" w:hAnsi="Calibri"/>
          <w:sz w:val="22"/>
          <w:szCs w:val="22"/>
        </w:rPr>
        <w:br w:type="page"/>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526A1" w:rsidRPr="00003987" w14:paraId="6FBBA157" w14:textId="77777777" w:rsidTr="00386B14">
        <w:trPr>
          <w:jc w:val="center"/>
        </w:trPr>
        <w:tc>
          <w:tcPr>
            <w:tcW w:w="9322" w:type="dxa"/>
            <w:tcBorders>
              <w:top w:val="nil"/>
              <w:left w:val="nil"/>
              <w:bottom w:val="nil"/>
              <w:right w:val="nil"/>
            </w:tcBorders>
            <w:shd w:val="clear" w:color="auto" w:fill="D9D9D9"/>
          </w:tcPr>
          <w:p w14:paraId="6D36F0AA" w14:textId="28AEE8FB" w:rsidR="00A526A1" w:rsidRPr="00003987" w:rsidRDefault="00A526A1" w:rsidP="00386B14">
            <w:pPr>
              <w:pStyle w:val="Ttulo1"/>
              <w:rPr>
                <w:rFonts w:ascii="Calibri" w:eastAsia="Calibri" w:hAnsi="Calibri"/>
                <w:sz w:val="22"/>
                <w:szCs w:val="22"/>
              </w:rPr>
            </w:pPr>
            <w:bookmarkStart w:id="0" w:name="_Toc483401861"/>
            <w:r>
              <w:rPr>
                <w:rFonts w:ascii="Calibri" w:eastAsia="Calibri" w:hAnsi="Calibri"/>
                <w:sz w:val="22"/>
                <w:szCs w:val="22"/>
              </w:rPr>
              <w:lastRenderedPageBreak/>
              <w:t xml:space="preserve">ANEXO </w:t>
            </w:r>
            <w:r w:rsidRPr="00003987">
              <w:rPr>
                <w:rFonts w:ascii="Calibri" w:eastAsia="Calibri" w:hAnsi="Calibri"/>
                <w:sz w:val="22"/>
                <w:szCs w:val="22"/>
              </w:rPr>
              <w:t>I</w:t>
            </w:r>
            <w:r>
              <w:rPr>
                <w:rFonts w:ascii="Calibri" w:eastAsia="Calibri" w:hAnsi="Calibri"/>
                <w:sz w:val="22"/>
                <w:szCs w:val="22"/>
              </w:rPr>
              <w:t>V</w:t>
            </w:r>
            <w:r w:rsidRPr="00003987">
              <w:rPr>
                <w:rFonts w:ascii="Calibri" w:eastAsia="Calibri" w:hAnsi="Calibri"/>
                <w:sz w:val="22"/>
                <w:szCs w:val="22"/>
              </w:rPr>
              <w:t>-A – FORMULÁRIO DE AVALIAÇÃO DE QUALIDADE DO SERVIÇO</w:t>
            </w:r>
            <w:bookmarkEnd w:id="0"/>
          </w:p>
        </w:tc>
      </w:tr>
    </w:tbl>
    <w:p w14:paraId="0C2982EA" w14:textId="77777777" w:rsidR="00A526A1" w:rsidRPr="00003987" w:rsidRDefault="00A526A1" w:rsidP="00A526A1">
      <w:pPr>
        <w:shd w:val="clear" w:color="auto" w:fill="FFFFFF"/>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right="27"/>
        <w:rPr>
          <w:rFonts w:ascii="Calibri" w:hAnsi="Calibri" w:cs="Arial"/>
          <w:sz w:val="22"/>
          <w:szCs w:val="22"/>
        </w:rPr>
      </w:pPr>
    </w:p>
    <w:p w14:paraId="2F900BAC"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441C95F5" w14:textId="77777777" w:rsidR="00A526A1" w:rsidRPr="00003987" w:rsidRDefault="00A526A1" w:rsidP="00A526A1">
      <w:pPr>
        <w:jc w:val="center"/>
        <w:rPr>
          <w:rFonts w:ascii="Calibri" w:hAnsi="Calibri"/>
          <w:b/>
          <w:bCs/>
          <w:sz w:val="22"/>
          <w:szCs w:val="22"/>
        </w:rPr>
      </w:pPr>
      <w:r w:rsidRPr="00003987">
        <w:rPr>
          <w:rFonts w:ascii="Calibri" w:hAnsi="Calibri"/>
          <w:b/>
          <w:bCs/>
          <w:sz w:val="22"/>
          <w:szCs w:val="22"/>
        </w:rPr>
        <w:t xml:space="preserve">Formulário de Avaliação de Qualidade do Serviço </w:t>
      </w:r>
      <w:r>
        <w:rPr>
          <w:rFonts w:ascii="Calibri" w:hAnsi="Calibri"/>
          <w:b/>
          <w:bCs/>
          <w:sz w:val="22"/>
          <w:szCs w:val="22"/>
        </w:rPr>
        <w:t>da Contratada</w:t>
      </w:r>
      <w:r w:rsidRPr="00003987">
        <w:rPr>
          <w:rFonts w:ascii="Calibri" w:hAnsi="Calibri"/>
          <w:b/>
          <w:bCs/>
          <w:sz w:val="22"/>
          <w:szCs w:val="22"/>
        </w:rPr>
        <w:t>.</w:t>
      </w:r>
    </w:p>
    <w:p w14:paraId="17B1B4FE" w14:textId="77777777" w:rsidR="00A526A1" w:rsidRPr="00003987" w:rsidRDefault="00A526A1" w:rsidP="00A526A1">
      <w:pPr>
        <w:jc w:val="both"/>
        <w:rPr>
          <w:rFonts w:ascii="Calibri" w:hAnsi="Calibri"/>
          <w:b/>
          <w:bCs/>
          <w:sz w:val="22"/>
          <w:szCs w:val="22"/>
        </w:rPr>
      </w:pPr>
    </w:p>
    <w:tbl>
      <w:tblPr>
        <w:tblW w:w="9214" w:type="dxa"/>
        <w:jc w:val="center"/>
        <w:tblLayout w:type="fixed"/>
        <w:tblCellMar>
          <w:top w:w="55" w:type="dxa"/>
          <w:left w:w="55" w:type="dxa"/>
          <w:bottom w:w="55" w:type="dxa"/>
          <w:right w:w="55" w:type="dxa"/>
        </w:tblCellMar>
        <w:tblLook w:val="0000" w:firstRow="0" w:lastRow="0" w:firstColumn="0" w:lastColumn="0" w:noHBand="0" w:noVBand="0"/>
      </w:tblPr>
      <w:tblGrid>
        <w:gridCol w:w="2551"/>
        <w:gridCol w:w="2127"/>
        <w:gridCol w:w="2127"/>
        <w:gridCol w:w="2409"/>
      </w:tblGrid>
      <w:tr w:rsidR="00A526A1" w:rsidRPr="00003987" w14:paraId="134C6CD4" w14:textId="77777777" w:rsidTr="00386B14">
        <w:trPr>
          <w:trHeight w:val="679"/>
          <w:jc w:val="center"/>
        </w:trPr>
        <w:tc>
          <w:tcPr>
            <w:tcW w:w="2551" w:type="dxa"/>
            <w:tcBorders>
              <w:top w:val="single" w:sz="1" w:space="0" w:color="000000"/>
              <w:left w:val="single" w:sz="1" w:space="0" w:color="000000"/>
              <w:bottom w:val="single" w:sz="1" w:space="0" w:color="000000"/>
            </w:tcBorders>
            <w:shd w:val="clear" w:color="auto" w:fill="auto"/>
          </w:tcPr>
          <w:p w14:paraId="177937B6" w14:textId="77777777" w:rsidR="00A526A1" w:rsidRPr="00003987" w:rsidRDefault="00A526A1" w:rsidP="00386B14">
            <w:pPr>
              <w:jc w:val="both"/>
              <w:rPr>
                <w:rFonts w:ascii="Calibri" w:hAnsi="Calibri"/>
                <w:b/>
                <w:sz w:val="22"/>
                <w:szCs w:val="22"/>
              </w:rPr>
            </w:pPr>
            <w:r w:rsidRPr="00003987">
              <w:rPr>
                <w:rFonts w:ascii="Calibri" w:hAnsi="Calibri"/>
                <w:b/>
                <w:sz w:val="22"/>
                <w:szCs w:val="22"/>
              </w:rPr>
              <w:t>Contrato número:</w:t>
            </w:r>
          </w:p>
          <w:p w14:paraId="205B06E1" w14:textId="77777777" w:rsidR="00A526A1" w:rsidRPr="00003987" w:rsidRDefault="00A526A1" w:rsidP="00386B14">
            <w:pPr>
              <w:jc w:val="both"/>
              <w:rPr>
                <w:rFonts w:ascii="Calibri" w:hAnsi="Calibri"/>
                <w:sz w:val="22"/>
                <w:szCs w:val="22"/>
              </w:rPr>
            </w:pPr>
          </w:p>
        </w:tc>
        <w:tc>
          <w:tcPr>
            <w:tcW w:w="2127" w:type="dxa"/>
            <w:tcBorders>
              <w:top w:val="single" w:sz="1" w:space="0" w:color="000000"/>
              <w:left w:val="single" w:sz="1" w:space="0" w:color="000000"/>
              <w:bottom w:val="single" w:sz="1" w:space="0" w:color="000000"/>
            </w:tcBorders>
            <w:shd w:val="clear" w:color="auto" w:fill="auto"/>
          </w:tcPr>
          <w:p w14:paraId="5F239D55" w14:textId="77777777" w:rsidR="00A526A1" w:rsidRPr="00003987" w:rsidRDefault="00A526A1" w:rsidP="00386B14">
            <w:pPr>
              <w:jc w:val="both"/>
              <w:rPr>
                <w:rFonts w:ascii="Calibri" w:hAnsi="Calibri"/>
                <w:b/>
                <w:sz w:val="22"/>
                <w:szCs w:val="22"/>
              </w:rPr>
            </w:pPr>
            <w:r w:rsidRPr="00003987">
              <w:rPr>
                <w:rFonts w:ascii="Calibri" w:hAnsi="Calibri"/>
                <w:b/>
                <w:sz w:val="22"/>
                <w:szCs w:val="22"/>
              </w:rPr>
              <w:t>Setor:</w:t>
            </w:r>
          </w:p>
        </w:tc>
        <w:tc>
          <w:tcPr>
            <w:tcW w:w="2127" w:type="dxa"/>
            <w:tcBorders>
              <w:top w:val="single" w:sz="1" w:space="0" w:color="000000"/>
              <w:left w:val="single" w:sz="1" w:space="0" w:color="000000"/>
              <w:bottom w:val="single" w:sz="1" w:space="0" w:color="000000"/>
            </w:tcBorders>
            <w:shd w:val="clear" w:color="auto" w:fill="auto"/>
          </w:tcPr>
          <w:p w14:paraId="7457BD89" w14:textId="77777777" w:rsidR="00A526A1" w:rsidRPr="00003987" w:rsidRDefault="00A526A1" w:rsidP="00386B14">
            <w:pPr>
              <w:jc w:val="both"/>
              <w:rPr>
                <w:rFonts w:ascii="Calibri" w:hAnsi="Calibri"/>
                <w:b/>
                <w:sz w:val="22"/>
                <w:szCs w:val="22"/>
              </w:rPr>
            </w:pPr>
            <w:r w:rsidRPr="00003987">
              <w:rPr>
                <w:rFonts w:ascii="Calibri" w:hAnsi="Calibri"/>
                <w:b/>
                <w:sz w:val="22"/>
                <w:szCs w:val="22"/>
              </w:rPr>
              <w:t>Período:</w:t>
            </w:r>
          </w:p>
        </w:tc>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650F340B" w14:textId="77777777" w:rsidR="00A526A1" w:rsidRPr="00003987" w:rsidRDefault="00A526A1" w:rsidP="00386B14">
            <w:pPr>
              <w:jc w:val="both"/>
              <w:rPr>
                <w:rFonts w:ascii="Calibri" w:hAnsi="Calibri"/>
                <w:b/>
                <w:sz w:val="22"/>
                <w:szCs w:val="22"/>
              </w:rPr>
            </w:pPr>
            <w:r w:rsidRPr="00003987">
              <w:rPr>
                <w:rFonts w:ascii="Calibri" w:hAnsi="Calibri"/>
                <w:b/>
                <w:sz w:val="22"/>
                <w:szCs w:val="22"/>
              </w:rPr>
              <w:t>Data:</w:t>
            </w:r>
          </w:p>
        </w:tc>
      </w:tr>
      <w:tr w:rsidR="00A526A1" w:rsidRPr="00003987" w14:paraId="3E2F90C7" w14:textId="77777777" w:rsidTr="00386B14">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75F7CAE4" w14:textId="77777777" w:rsidR="00A526A1" w:rsidRPr="00003987" w:rsidRDefault="00A526A1" w:rsidP="00386B14">
            <w:pPr>
              <w:jc w:val="both"/>
              <w:rPr>
                <w:rFonts w:ascii="Calibri" w:hAnsi="Calibri"/>
                <w:b/>
                <w:sz w:val="22"/>
                <w:szCs w:val="22"/>
              </w:rPr>
            </w:pPr>
            <w:r w:rsidRPr="00003987">
              <w:rPr>
                <w:rFonts w:ascii="Calibri" w:hAnsi="Calibri"/>
                <w:b/>
                <w:sz w:val="22"/>
                <w:szCs w:val="22"/>
              </w:rPr>
              <w:t>Contratada:</w:t>
            </w:r>
          </w:p>
        </w:tc>
      </w:tr>
      <w:tr w:rsidR="00A526A1" w:rsidRPr="00003987" w14:paraId="2F04BE8F" w14:textId="77777777" w:rsidTr="00386B14">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41D1F730" w14:textId="77777777" w:rsidR="00A526A1" w:rsidRPr="00003987" w:rsidRDefault="00A526A1" w:rsidP="00386B14">
            <w:pPr>
              <w:jc w:val="both"/>
              <w:rPr>
                <w:rFonts w:ascii="Calibri" w:hAnsi="Calibri"/>
                <w:b/>
                <w:sz w:val="22"/>
                <w:szCs w:val="22"/>
              </w:rPr>
            </w:pPr>
            <w:r w:rsidRPr="00003987">
              <w:rPr>
                <w:rFonts w:ascii="Calibri" w:hAnsi="Calibri"/>
                <w:b/>
                <w:sz w:val="22"/>
                <w:szCs w:val="22"/>
              </w:rPr>
              <w:t>Responsável pela Fiscalização:</w:t>
            </w:r>
          </w:p>
        </w:tc>
      </w:tr>
      <w:tr w:rsidR="00A526A1" w:rsidRPr="00003987" w14:paraId="3A9B0AE2" w14:textId="77777777" w:rsidTr="00386B14">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640F50C9" w14:textId="77777777" w:rsidR="00A526A1" w:rsidRPr="00003987" w:rsidRDefault="00A526A1" w:rsidP="00386B14">
            <w:pPr>
              <w:jc w:val="both"/>
              <w:rPr>
                <w:rFonts w:ascii="Calibri" w:hAnsi="Calibri"/>
                <w:b/>
                <w:sz w:val="22"/>
                <w:szCs w:val="22"/>
              </w:rPr>
            </w:pPr>
            <w:r w:rsidRPr="00003987">
              <w:rPr>
                <w:rFonts w:ascii="Calibri" w:hAnsi="Calibri"/>
                <w:b/>
                <w:sz w:val="22"/>
                <w:szCs w:val="22"/>
              </w:rPr>
              <w:t>Gestor do Contrato:</w:t>
            </w:r>
          </w:p>
        </w:tc>
      </w:tr>
    </w:tbl>
    <w:p w14:paraId="68FD4E1A" w14:textId="77777777" w:rsidR="00A526A1" w:rsidRPr="00003987" w:rsidRDefault="00A526A1" w:rsidP="00A526A1">
      <w:pPr>
        <w:jc w:val="both"/>
        <w:rPr>
          <w:rFonts w:ascii="Calibri" w:hAnsi="Calibri"/>
          <w:b/>
          <w:sz w:val="22"/>
          <w:szCs w:val="22"/>
        </w:rPr>
      </w:pP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1643"/>
        <w:gridCol w:w="1988"/>
        <w:gridCol w:w="2553"/>
        <w:gridCol w:w="414"/>
        <w:gridCol w:w="1763"/>
      </w:tblGrid>
      <w:tr w:rsidR="00A526A1" w:rsidRPr="00003987" w14:paraId="150B0861" w14:textId="77777777" w:rsidTr="00386B14">
        <w:trPr>
          <w:trHeight w:val="785"/>
          <w:jc w:val="center"/>
        </w:trPr>
        <w:tc>
          <w:tcPr>
            <w:tcW w:w="857" w:type="dxa"/>
            <w:tcBorders>
              <w:bottom w:val="single" w:sz="12" w:space="0" w:color="000000"/>
            </w:tcBorders>
            <w:vAlign w:val="center"/>
          </w:tcPr>
          <w:p w14:paraId="58AA18A8"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ITEM</w:t>
            </w:r>
          </w:p>
        </w:tc>
        <w:tc>
          <w:tcPr>
            <w:tcW w:w="1643" w:type="dxa"/>
            <w:tcBorders>
              <w:bottom w:val="single" w:sz="12" w:space="0" w:color="000000"/>
            </w:tcBorders>
            <w:shd w:val="clear" w:color="auto" w:fill="auto"/>
            <w:vAlign w:val="center"/>
          </w:tcPr>
          <w:p w14:paraId="1080BD60"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CRITÉRIO</w:t>
            </w:r>
          </w:p>
        </w:tc>
        <w:tc>
          <w:tcPr>
            <w:tcW w:w="1988" w:type="dxa"/>
            <w:tcBorders>
              <w:bottom w:val="single" w:sz="12" w:space="0" w:color="000000"/>
            </w:tcBorders>
            <w:shd w:val="clear" w:color="auto" w:fill="auto"/>
            <w:vAlign w:val="center"/>
          </w:tcPr>
          <w:p w14:paraId="35EDC545" w14:textId="77777777" w:rsidR="00A526A1" w:rsidRPr="00003987" w:rsidRDefault="00A526A1" w:rsidP="00386B14">
            <w:pPr>
              <w:jc w:val="center"/>
              <w:rPr>
                <w:rFonts w:ascii="Calibri" w:hAnsi="Calibri"/>
                <w:b/>
                <w:color w:val="FF0000"/>
                <w:sz w:val="22"/>
                <w:szCs w:val="22"/>
              </w:rPr>
            </w:pPr>
            <w:r w:rsidRPr="00003987">
              <w:rPr>
                <w:rFonts w:ascii="Calibri" w:hAnsi="Calibri"/>
                <w:b/>
                <w:sz w:val="22"/>
                <w:szCs w:val="22"/>
              </w:rPr>
              <w:t>SUB-CRITÉRIO</w:t>
            </w:r>
          </w:p>
        </w:tc>
        <w:tc>
          <w:tcPr>
            <w:tcW w:w="2967" w:type="dxa"/>
            <w:gridSpan w:val="2"/>
            <w:tcBorders>
              <w:bottom w:val="single" w:sz="12" w:space="0" w:color="000000"/>
            </w:tcBorders>
            <w:shd w:val="clear" w:color="auto" w:fill="auto"/>
            <w:vAlign w:val="center"/>
          </w:tcPr>
          <w:p w14:paraId="7DB5C726" w14:textId="77777777" w:rsidR="00A526A1" w:rsidRPr="00003987" w:rsidRDefault="00A526A1" w:rsidP="00386B14">
            <w:pPr>
              <w:jc w:val="center"/>
              <w:rPr>
                <w:rFonts w:ascii="Calibri" w:hAnsi="Calibri"/>
                <w:b/>
                <w:color w:val="FF0000"/>
                <w:sz w:val="22"/>
                <w:szCs w:val="22"/>
              </w:rPr>
            </w:pPr>
            <w:r w:rsidRPr="00003987">
              <w:rPr>
                <w:rFonts w:ascii="Calibri" w:hAnsi="Calibri"/>
                <w:b/>
                <w:sz w:val="22"/>
                <w:szCs w:val="22"/>
              </w:rPr>
              <w:t>INDICADOR</w:t>
            </w:r>
          </w:p>
        </w:tc>
        <w:tc>
          <w:tcPr>
            <w:tcW w:w="1763" w:type="dxa"/>
            <w:tcBorders>
              <w:bottom w:val="single" w:sz="12" w:space="0" w:color="000000"/>
            </w:tcBorders>
            <w:vAlign w:val="center"/>
          </w:tcPr>
          <w:p w14:paraId="41A5E9E7" w14:textId="77777777" w:rsidR="00A526A1" w:rsidRPr="00003987" w:rsidRDefault="00A526A1" w:rsidP="00386B14">
            <w:pPr>
              <w:jc w:val="center"/>
              <w:rPr>
                <w:rFonts w:ascii="Calibri" w:hAnsi="Calibri"/>
                <w:b/>
                <w:color w:val="FF0000"/>
                <w:sz w:val="22"/>
                <w:szCs w:val="22"/>
              </w:rPr>
            </w:pPr>
            <w:r w:rsidRPr="00003987">
              <w:rPr>
                <w:rFonts w:ascii="Calibri" w:hAnsi="Calibri"/>
                <w:b/>
                <w:sz w:val="22"/>
                <w:szCs w:val="22"/>
              </w:rPr>
              <w:t>PONTUAÇÃO</w:t>
            </w:r>
          </w:p>
        </w:tc>
      </w:tr>
      <w:tr w:rsidR="00A526A1" w:rsidRPr="00003987" w14:paraId="73EB4E16" w14:textId="77777777" w:rsidTr="00386B14">
        <w:trPr>
          <w:trHeight w:val="295"/>
          <w:jc w:val="center"/>
        </w:trPr>
        <w:tc>
          <w:tcPr>
            <w:tcW w:w="857" w:type="dxa"/>
            <w:vMerge w:val="restart"/>
            <w:tcBorders>
              <w:top w:val="single" w:sz="12" w:space="0" w:color="000000"/>
            </w:tcBorders>
            <w:vAlign w:val="center"/>
          </w:tcPr>
          <w:p w14:paraId="634D3353" w14:textId="77777777" w:rsidR="00A526A1" w:rsidRPr="00003987" w:rsidRDefault="00A526A1" w:rsidP="00386B14">
            <w:pPr>
              <w:jc w:val="center"/>
              <w:rPr>
                <w:rFonts w:ascii="Calibri" w:hAnsi="Calibri"/>
                <w:b/>
                <w:color w:val="FF0000"/>
                <w:sz w:val="22"/>
                <w:szCs w:val="22"/>
              </w:rPr>
            </w:pPr>
          </w:p>
          <w:p w14:paraId="23B6D8F0" w14:textId="77777777" w:rsidR="00A526A1" w:rsidRPr="00003987" w:rsidRDefault="00A526A1" w:rsidP="00386B14">
            <w:pPr>
              <w:jc w:val="center"/>
              <w:rPr>
                <w:rFonts w:ascii="Calibri" w:hAnsi="Calibri"/>
                <w:b/>
                <w:color w:val="FF0000"/>
                <w:sz w:val="22"/>
                <w:szCs w:val="22"/>
              </w:rPr>
            </w:pPr>
          </w:p>
          <w:p w14:paraId="38AD243D" w14:textId="77777777" w:rsidR="00A526A1" w:rsidRPr="00003987" w:rsidRDefault="00A526A1" w:rsidP="00386B14">
            <w:pPr>
              <w:jc w:val="center"/>
              <w:rPr>
                <w:rFonts w:ascii="Calibri" w:hAnsi="Calibri"/>
                <w:b/>
                <w:color w:val="FF0000"/>
                <w:sz w:val="22"/>
                <w:szCs w:val="22"/>
              </w:rPr>
            </w:pPr>
            <w:r w:rsidRPr="00003987">
              <w:rPr>
                <w:rFonts w:ascii="Calibri" w:hAnsi="Calibri"/>
                <w:b/>
                <w:sz w:val="22"/>
                <w:szCs w:val="22"/>
              </w:rPr>
              <w:t>1</w:t>
            </w:r>
          </w:p>
        </w:tc>
        <w:tc>
          <w:tcPr>
            <w:tcW w:w="1643" w:type="dxa"/>
            <w:vMerge w:val="restart"/>
            <w:tcBorders>
              <w:top w:val="single" w:sz="12" w:space="0" w:color="000000"/>
              <w:bottom w:val="single" w:sz="12" w:space="0" w:color="000000"/>
            </w:tcBorders>
            <w:shd w:val="clear" w:color="auto" w:fill="auto"/>
            <w:vAlign w:val="center"/>
          </w:tcPr>
          <w:p w14:paraId="655402B6"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Deveres</w:t>
            </w:r>
          </w:p>
        </w:tc>
        <w:tc>
          <w:tcPr>
            <w:tcW w:w="1988" w:type="dxa"/>
            <w:vMerge w:val="restart"/>
            <w:tcBorders>
              <w:top w:val="single" w:sz="12" w:space="0" w:color="000000"/>
            </w:tcBorders>
            <w:shd w:val="clear" w:color="auto" w:fill="auto"/>
            <w:vAlign w:val="center"/>
          </w:tcPr>
          <w:p w14:paraId="62F8F60D" w14:textId="77777777" w:rsidR="00A526A1" w:rsidRPr="00003987" w:rsidRDefault="00A526A1" w:rsidP="00386B14">
            <w:pPr>
              <w:jc w:val="center"/>
              <w:rPr>
                <w:rFonts w:ascii="Calibri" w:hAnsi="Calibri"/>
                <w:sz w:val="22"/>
                <w:szCs w:val="22"/>
              </w:rPr>
            </w:pPr>
            <w:r w:rsidRPr="00003987">
              <w:rPr>
                <w:rFonts w:ascii="Calibri" w:hAnsi="Calibri"/>
                <w:b/>
                <w:sz w:val="22"/>
                <w:szCs w:val="22"/>
              </w:rPr>
              <w:t xml:space="preserve">Cumprimento dos Deveres da contratada conforme </w:t>
            </w:r>
            <w:r>
              <w:rPr>
                <w:rFonts w:ascii="Calibri" w:hAnsi="Calibri"/>
                <w:b/>
                <w:sz w:val="22"/>
                <w:szCs w:val="22"/>
              </w:rPr>
              <w:t>TR</w:t>
            </w:r>
          </w:p>
        </w:tc>
        <w:tc>
          <w:tcPr>
            <w:tcW w:w="2553" w:type="dxa"/>
            <w:tcBorders>
              <w:top w:val="single" w:sz="12" w:space="0" w:color="000000"/>
            </w:tcBorders>
            <w:shd w:val="clear" w:color="auto" w:fill="auto"/>
            <w:vAlign w:val="center"/>
          </w:tcPr>
          <w:p w14:paraId="04044D2F"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100% dos deveres cumpridos</w:t>
            </w:r>
          </w:p>
        </w:tc>
        <w:tc>
          <w:tcPr>
            <w:tcW w:w="414" w:type="dxa"/>
            <w:tcBorders>
              <w:top w:val="single" w:sz="12" w:space="0" w:color="000000"/>
            </w:tcBorders>
            <w:vAlign w:val="center"/>
          </w:tcPr>
          <w:p w14:paraId="3411AC3D"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3</w:t>
            </w:r>
          </w:p>
        </w:tc>
        <w:tc>
          <w:tcPr>
            <w:tcW w:w="1763" w:type="dxa"/>
            <w:vMerge w:val="restart"/>
            <w:tcBorders>
              <w:top w:val="single" w:sz="12" w:space="0" w:color="000000"/>
            </w:tcBorders>
            <w:vAlign w:val="center"/>
          </w:tcPr>
          <w:p w14:paraId="2509616D" w14:textId="77777777" w:rsidR="00A526A1" w:rsidRPr="00003987" w:rsidRDefault="00A526A1" w:rsidP="00386B14">
            <w:pPr>
              <w:jc w:val="center"/>
              <w:rPr>
                <w:rFonts w:ascii="Calibri" w:hAnsi="Calibri"/>
                <w:sz w:val="22"/>
                <w:szCs w:val="22"/>
              </w:rPr>
            </w:pPr>
          </w:p>
        </w:tc>
      </w:tr>
      <w:tr w:rsidR="00A526A1" w:rsidRPr="00003987" w14:paraId="2196BD89" w14:textId="77777777" w:rsidTr="00386B14">
        <w:trPr>
          <w:trHeight w:val="295"/>
          <w:jc w:val="center"/>
        </w:trPr>
        <w:tc>
          <w:tcPr>
            <w:tcW w:w="857" w:type="dxa"/>
            <w:vMerge/>
            <w:vAlign w:val="center"/>
          </w:tcPr>
          <w:p w14:paraId="251FAABD" w14:textId="77777777" w:rsidR="00A526A1" w:rsidRPr="00003987" w:rsidRDefault="00A526A1" w:rsidP="00386B14">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4AE5DB2B" w14:textId="77777777" w:rsidR="00A526A1" w:rsidRPr="00003987" w:rsidRDefault="00A526A1" w:rsidP="00386B14">
            <w:pPr>
              <w:jc w:val="center"/>
              <w:rPr>
                <w:rFonts w:ascii="Calibri" w:hAnsi="Calibri"/>
                <w:b/>
                <w:sz w:val="22"/>
                <w:szCs w:val="22"/>
              </w:rPr>
            </w:pPr>
          </w:p>
        </w:tc>
        <w:tc>
          <w:tcPr>
            <w:tcW w:w="1988" w:type="dxa"/>
            <w:vMerge/>
            <w:shd w:val="clear" w:color="auto" w:fill="auto"/>
            <w:vAlign w:val="center"/>
          </w:tcPr>
          <w:p w14:paraId="6F15D789" w14:textId="77777777" w:rsidR="00A526A1" w:rsidRPr="00003987" w:rsidRDefault="00A526A1" w:rsidP="00386B14">
            <w:pPr>
              <w:jc w:val="center"/>
              <w:rPr>
                <w:rFonts w:ascii="Calibri" w:hAnsi="Calibri"/>
                <w:sz w:val="22"/>
                <w:szCs w:val="22"/>
              </w:rPr>
            </w:pPr>
          </w:p>
        </w:tc>
        <w:tc>
          <w:tcPr>
            <w:tcW w:w="2553" w:type="dxa"/>
            <w:tcBorders>
              <w:bottom w:val="single" w:sz="4" w:space="0" w:color="000000"/>
            </w:tcBorders>
            <w:shd w:val="clear" w:color="auto" w:fill="auto"/>
            <w:vAlign w:val="center"/>
          </w:tcPr>
          <w:p w14:paraId="33FA9795"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≥90%&lt;100% das obrigações cumpridas</w:t>
            </w:r>
          </w:p>
        </w:tc>
        <w:tc>
          <w:tcPr>
            <w:tcW w:w="414" w:type="dxa"/>
            <w:tcBorders>
              <w:bottom w:val="single" w:sz="4" w:space="0" w:color="000000"/>
            </w:tcBorders>
            <w:vAlign w:val="center"/>
          </w:tcPr>
          <w:p w14:paraId="2F960FDD"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2AEB57DF" w14:textId="77777777" w:rsidR="00A526A1" w:rsidRPr="00003987" w:rsidRDefault="00A526A1" w:rsidP="00386B14">
            <w:pPr>
              <w:jc w:val="center"/>
              <w:rPr>
                <w:rFonts w:ascii="Calibri" w:hAnsi="Calibri"/>
                <w:sz w:val="22"/>
                <w:szCs w:val="22"/>
              </w:rPr>
            </w:pPr>
          </w:p>
        </w:tc>
      </w:tr>
      <w:tr w:rsidR="00A526A1" w:rsidRPr="00003987" w14:paraId="37597182" w14:textId="77777777" w:rsidTr="00386B14">
        <w:trPr>
          <w:trHeight w:val="545"/>
          <w:jc w:val="center"/>
        </w:trPr>
        <w:tc>
          <w:tcPr>
            <w:tcW w:w="857" w:type="dxa"/>
            <w:vMerge/>
            <w:tcBorders>
              <w:bottom w:val="single" w:sz="12" w:space="0" w:color="000000"/>
            </w:tcBorders>
            <w:vAlign w:val="center"/>
          </w:tcPr>
          <w:p w14:paraId="2EF1FB1A" w14:textId="77777777" w:rsidR="00A526A1" w:rsidRPr="00003987" w:rsidRDefault="00A526A1" w:rsidP="00386B14">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143ACF1E" w14:textId="77777777" w:rsidR="00A526A1" w:rsidRPr="00003987" w:rsidRDefault="00A526A1" w:rsidP="00386B14">
            <w:pPr>
              <w:jc w:val="center"/>
              <w:rPr>
                <w:rFonts w:ascii="Calibri" w:hAnsi="Calibri"/>
                <w:b/>
                <w:sz w:val="22"/>
                <w:szCs w:val="22"/>
              </w:rPr>
            </w:pPr>
          </w:p>
        </w:tc>
        <w:tc>
          <w:tcPr>
            <w:tcW w:w="1988" w:type="dxa"/>
            <w:vMerge/>
            <w:tcBorders>
              <w:bottom w:val="single" w:sz="12" w:space="0" w:color="000000"/>
            </w:tcBorders>
            <w:shd w:val="clear" w:color="auto" w:fill="auto"/>
            <w:vAlign w:val="center"/>
          </w:tcPr>
          <w:p w14:paraId="2F286DFE" w14:textId="77777777" w:rsidR="00A526A1" w:rsidRPr="00003987" w:rsidRDefault="00A526A1" w:rsidP="00386B14">
            <w:pPr>
              <w:jc w:val="center"/>
              <w:rPr>
                <w:rFonts w:ascii="Calibri" w:hAnsi="Calibri"/>
                <w:sz w:val="22"/>
                <w:szCs w:val="22"/>
              </w:rPr>
            </w:pPr>
          </w:p>
        </w:tc>
        <w:tc>
          <w:tcPr>
            <w:tcW w:w="2553" w:type="dxa"/>
            <w:tcBorders>
              <w:bottom w:val="single" w:sz="12" w:space="0" w:color="000000"/>
            </w:tcBorders>
            <w:shd w:val="clear" w:color="auto" w:fill="auto"/>
            <w:vAlign w:val="center"/>
          </w:tcPr>
          <w:p w14:paraId="3D1076AD"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&lt;90% das obrigações cumpridas</w:t>
            </w:r>
          </w:p>
        </w:tc>
        <w:tc>
          <w:tcPr>
            <w:tcW w:w="414" w:type="dxa"/>
            <w:tcBorders>
              <w:bottom w:val="single" w:sz="12" w:space="0" w:color="000000"/>
            </w:tcBorders>
            <w:vAlign w:val="center"/>
          </w:tcPr>
          <w:p w14:paraId="3BA596AD"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0</w:t>
            </w:r>
          </w:p>
        </w:tc>
        <w:tc>
          <w:tcPr>
            <w:tcW w:w="1763" w:type="dxa"/>
            <w:vMerge/>
            <w:tcBorders>
              <w:bottom w:val="single" w:sz="12" w:space="0" w:color="000000"/>
            </w:tcBorders>
            <w:vAlign w:val="center"/>
          </w:tcPr>
          <w:p w14:paraId="5A923DCB" w14:textId="77777777" w:rsidR="00A526A1" w:rsidRPr="00003987" w:rsidRDefault="00A526A1" w:rsidP="00386B14">
            <w:pPr>
              <w:jc w:val="center"/>
              <w:rPr>
                <w:rFonts w:ascii="Calibri" w:hAnsi="Calibri"/>
                <w:sz w:val="22"/>
                <w:szCs w:val="22"/>
              </w:rPr>
            </w:pPr>
          </w:p>
        </w:tc>
      </w:tr>
      <w:tr w:rsidR="00A526A1" w:rsidRPr="00003987" w14:paraId="4426C8B6" w14:textId="77777777" w:rsidTr="00386B14">
        <w:trPr>
          <w:trHeight w:val="446"/>
          <w:jc w:val="center"/>
        </w:trPr>
        <w:tc>
          <w:tcPr>
            <w:tcW w:w="857" w:type="dxa"/>
            <w:vMerge w:val="restart"/>
            <w:tcBorders>
              <w:top w:val="single" w:sz="12" w:space="0" w:color="000000"/>
            </w:tcBorders>
            <w:vAlign w:val="center"/>
          </w:tcPr>
          <w:p w14:paraId="7D645D1E" w14:textId="77777777" w:rsidR="00A526A1" w:rsidRPr="00003987" w:rsidRDefault="00A526A1" w:rsidP="00386B14">
            <w:pPr>
              <w:jc w:val="center"/>
              <w:rPr>
                <w:rFonts w:ascii="Calibri" w:hAnsi="Calibri"/>
                <w:b/>
                <w:sz w:val="22"/>
                <w:szCs w:val="22"/>
              </w:rPr>
            </w:pPr>
          </w:p>
          <w:p w14:paraId="0E554063" w14:textId="77777777" w:rsidR="00A526A1" w:rsidRPr="00003987" w:rsidRDefault="00A526A1" w:rsidP="00386B14">
            <w:pPr>
              <w:jc w:val="center"/>
              <w:rPr>
                <w:rFonts w:ascii="Calibri" w:hAnsi="Calibri"/>
                <w:b/>
                <w:sz w:val="22"/>
                <w:szCs w:val="22"/>
              </w:rPr>
            </w:pPr>
          </w:p>
          <w:p w14:paraId="7793CC6F"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2</w:t>
            </w:r>
          </w:p>
        </w:tc>
        <w:tc>
          <w:tcPr>
            <w:tcW w:w="1643" w:type="dxa"/>
            <w:vMerge w:val="restart"/>
            <w:tcBorders>
              <w:top w:val="single" w:sz="12" w:space="0" w:color="000000"/>
            </w:tcBorders>
            <w:shd w:val="clear" w:color="auto" w:fill="auto"/>
            <w:vAlign w:val="center"/>
          </w:tcPr>
          <w:p w14:paraId="7C16C08C" w14:textId="77777777" w:rsidR="00A526A1" w:rsidRPr="00003987" w:rsidRDefault="00A526A1" w:rsidP="00386B14">
            <w:pPr>
              <w:jc w:val="center"/>
              <w:rPr>
                <w:rFonts w:ascii="Calibri" w:hAnsi="Calibri"/>
                <w:b/>
                <w:sz w:val="22"/>
                <w:szCs w:val="22"/>
              </w:rPr>
            </w:pPr>
          </w:p>
          <w:p w14:paraId="0FE5AF60"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Mão de Obra</w:t>
            </w:r>
          </w:p>
        </w:tc>
        <w:tc>
          <w:tcPr>
            <w:tcW w:w="1988" w:type="dxa"/>
            <w:vMerge w:val="restart"/>
            <w:tcBorders>
              <w:top w:val="single" w:sz="12" w:space="0" w:color="000000"/>
            </w:tcBorders>
            <w:shd w:val="clear" w:color="auto" w:fill="auto"/>
            <w:vAlign w:val="center"/>
          </w:tcPr>
          <w:p w14:paraId="7985BABB" w14:textId="77777777" w:rsidR="00A526A1" w:rsidRPr="00003987" w:rsidRDefault="00A526A1" w:rsidP="00386B14">
            <w:pPr>
              <w:jc w:val="center"/>
              <w:rPr>
                <w:rFonts w:ascii="Calibri" w:hAnsi="Calibri"/>
                <w:sz w:val="22"/>
                <w:szCs w:val="22"/>
              </w:rPr>
            </w:pPr>
            <w:r>
              <w:rPr>
                <w:rFonts w:ascii="Calibri" w:hAnsi="Calibri"/>
                <w:b/>
                <w:sz w:val="22"/>
                <w:szCs w:val="22"/>
              </w:rPr>
              <w:t>Permitir a presença de empregado não uniformizado ou com uniforme manchado, sujo, mal apresentado e/ou sem crachá</w:t>
            </w:r>
          </w:p>
        </w:tc>
        <w:tc>
          <w:tcPr>
            <w:tcW w:w="2553" w:type="dxa"/>
            <w:tcBorders>
              <w:top w:val="single" w:sz="12" w:space="0" w:color="000000"/>
            </w:tcBorders>
            <w:shd w:val="clear" w:color="auto" w:fill="auto"/>
            <w:vAlign w:val="center"/>
          </w:tcPr>
          <w:p w14:paraId="1A59955E"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Atendimento realizado</w:t>
            </w:r>
          </w:p>
        </w:tc>
        <w:tc>
          <w:tcPr>
            <w:tcW w:w="414" w:type="dxa"/>
            <w:tcBorders>
              <w:top w:val="single" w:sz="12" w:space="0" w:color="000000"/>
            </w:tcBorders>
            <w:vAlign w:val="center"/>
          </w:tcPr>
          <w:p w14:paraId="79C3ED52"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3</w:t>
            </w:r>
          </w:p>
        </w:tc>
        <w:tc>
          <w:tcPr>
            <w:tcW w:w="1763" w:type="dxa"/>
            <w:vMerge w:val="restart"/>
            <w:tcBorders>
              <w:top w:val="single" w:sz="12" w:space="0" w:color="000000"/>
            </w:tcBorders>
            <w:vAlign w:val="center"/>
          </w:tcPr>
          <w:p w14:paraId="6C744924" w14:textId="77777777" w:rsidR="00A526A1" w:rsidRPr="00003987" w:rsidRDefault="00A526A1" w:rsidP="00386B14">
            <w:pPr>
              <w:jc w:val="center"/>
              <w:rPr>
                <w:rFonts w:ascii="Calibri" w:hAnsi="Calibri"/>
                <w:sz w:val="22"/>
                <w:szCs w:val="22"/>
              </w:rPr>
            </w:pPr>
          </w:p>
        </w:tc>
      </w:tr>
      <w:tr w:rsidR="00A526A1" w:rsidRPr="00003987" w14:paraId="3F13D6EB" w14:textId="77777777" w:rsidTr="00386B14">
        <w:trPr>
          <w:trHeight w:val="558"/>
          <w:jc w:val="center"/>
        </w:trPr>
        <w:tc>
          <w:tcPr>
            <w:tcW w:w="857" w:type="dxa"/>
            <w:vMerge/>
            <w:vAlign w:val="center"/>
          </w:tcPr>
          <w:p w14:paraId="1EEED7D8" w14:textId="77777777" w:rsidR="00A526A1" w:rsidRPr="00003987" w:rsidRDefault="00A526A1" w:rsidP="00386B14">
            <w:pPr>
              <w:jc w:val="center"/>
              <w:rPr>
                <w:rFonts w:ascii="Calibri" w:hAnsi="Calibri"/>
                <w:b/>
                <w:sz w:val="22"/>
                <w:szCs w:val="22"/>
              </w:rPr>
            </w:pPr>
          </w:p>
        </w:tc>
        <w:tc>
          <w:tcPr>
            <w:tcW w:w="1643" w:type="dxa"/>
            <w:vMerge/>
            <w:shd w:val="clear" w:color="auto" w:fill="auto"/>
            <w:vAlign w:val="center"/>
          </w:tcPr>
          <w:p w14:paraId="4BDB3842" w14:textId="77777777" w:rsidR="00A526A1" w:rsidRPr="00003987" w:rsidRDefault="00A526A1" w:rsidP="00386B14">
            <w:pPr>
              <w:jc w:val="center"/>
              <w:rPr>
                <w:rFonts w:ascii="Calibri" w:hAnsi="Calibri"/>
                <w:b/>
                <w:sz w:val="22"/>
                <w:szCs w:val="22"/>
              </w:rPr>
            </w:pPr>
          </w:p>
        </w:tc>
        <w:tc>
          <w:tcPr>
            <w:tcW w:w="1988" w:type="dxa"/>
            <w:vMerge/>
            <w:shd w:val="clear" w:color="auto" w:fill="auto"/>
            <w:vAlign w:val="center"/>
          </w:tcPr>
          <w:p w14:paraId="340A1E0F" w14:textId="77777777" w:rsidR="00A526A1" w:rsidRPr="00003987" w:rsidRDefault="00A526A1" w:rsidP="00386B14">
            <w:pPr>
              <w:jc w:val="center"/>
              <w:rPr>
                <w:rFonts w:ascii="Calibri" w:hAnsi="Calibri"/>
                <w:sz w:val="22"/>
                <w:szCs w:val="22"/>
              </w:rPr>
            </w:pPr>
          </w:p>
        </w:tc>
        <w:tc>
          <w:tcPr>
            <w:tcW w:w="2553" w:type="dxa"/>
            <w:tcBorders>
              <w:bottom w:val="single" w:sz="4" w:space="0" w:color="000000"/>
            </w:tcBorders>
            <w:shd w:val="clear" w:color="auto" w:fill="auto"/>
            <w:vAlign w:val="center"/>
          </w:tcPr>
          <w:p w14:paraId="032FF660"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Atendimento parcialmente realizado</w:t>
            </w:r>
          </w:p>
        </w:tc>
        <w:tc>
          <w:tcPr>
            <w:tcW w:w="414" w:type="dxa"/>
            <w:tcBorders>
              <w:bottom w:val="single" w:sz="4" w:space="0" w:color="000000"/>
            </w:tcBorders>
            <w:vAlign w:val="center"/>
          </w:tcPr>
          <w:p w14:paraId="620B7AF1"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6D7866FD" w14:textId="77777777" w:rsidR="00A526A1" w:rsidRPr="00003987" w:rsidRDefault="00A526A1" w:rsidP="00386B14">
            <w:pPr>
              <w:jc w:val="center"/>
              <w:rPr>
                <w:rFonts w:ascii="Calibri" w:hAnsi="Calibri"/>
                <w:sz w:val="22"/>
                <w:szCs w:val="22"/>
              </w:rPr>
            </w:pPr>
          </w:p>
        </w:tc>
      </w:tr>
      <w:tr w:rsidR="00A526A1" w:rsidRPr="00003987" w14:paraId="1017FC89" w14:textId="77777777" w:rsidTr="00386B14">
        <w:trPr>
          <w:trHeight w:val="577"/>
          <w:jc w:val="center"/>
        </w:trPr>
        <w:tc>
          <w:tcPr>
            <w:tcW w:w="857" w:type="dxa"/>
            <w:vMerge/>
            <w:tcBorders>
              <w:bottom w:val="single" w:sz="12" w:space="0" w:color="000000"/>
            </w:tcBorders>
            <w:vAlign w:val="center"/>
          </w:tcPr>
          <w:p w14:paraId="7728DB7F" w14:textId="77777777" w:rsidR="00A526A1" w:rsidRPr="00003987" w:rsidRDefault="00A526A1" w:rsidP="00386B14">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75798714" w14:textId="77777777" w:rsidR="00A526A1" w:rsidRPr="00003987" w:rsidRDefault="00A526A1" w:rsidP="00386B14">
            <w:pPr>
              <w:jc w:val="center"/>
              <w:rPr>
                <w:rFonts w:ascii="Calibri" w:hAnsi="Calibri"/>
                <w:b/>
                <w:sz w:val="22"/>
                <w:szCs w:val="22"/>
              </w:rPr>
            </w:pPr>
          </w:p>
        </w:tc>
        <w:tc>
          <w:tcPr>
            <w:tcW w:w="1988" w:type="dxa"/>
            <w:vMerge/>
            <w:tcBorders>
              <w:bottom w:val="single" w:sz="12" w:space="0" w:color="000000"/>
            </w:tcBorders>
            <w:shd w:val="clear" w:color="auto" w:fill="auto"/>
            <w:vAlign w:val="center"/>
          </w:tcPr>
          <w:p w14:paraId="523FF27D" w14:textId="77777777" w:rsidR="00A526A1" w:rsidRPr="00003987" w:rsidRDefault="00A526A1" w:rsidP="00386B14">
            <w:pPr>
              <w:jc w:val="center"/>
              <w:rPr>
                <w:rFonts w:ascii="Calibri" w:hAnsi="Calibri"/>
                <w:sz w:val="22"/>
                <w:szCs w:val="22"/>
              </w:rPr>
            </w:pPr>
          </w:p>
        </w:tc>
        <w:tc>
          <w:tcPr>
            <w:tcW w:w="2553" w:type="dxa"/>
            <w:tcBorders>
              <w:bottom w:val="single" w:sz="12" w:space="0" w:color="000000"/>
            </w:tcBorders>
            <w:shd w:val="clear" w:color="auto" w:fill="auto"/>
            <w:vAlign w:val="center"/>
          </w:tcPr>
          <w:p w14:paraId="7A4698B9"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Atendimento não realizado</w:t>
            </w:r>
          </w:p>
        </w:tc>
        <w:tc>
          <w:tcPr>
            <w:tcW w:w="414" w:type="dxa"/>
            <w:tcBorders>
              <w:bottom w:val="single" w:sz="12" w:space="0" w:color="000000"/>
            </w:tcBorders>
            <w:vAlign w:val="center"/>
          </w:tcPr>
          <w:p w14:paraId="015DDFF5"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0</w:t>
            </w:r>
          </w:p>
        </w:tc>
        <w:tc>
          <w:tcPr>
            <w:tcW w:w="1763" w:type="dxa"/>
            <w:vMerge/>
            <w:tcBorders>
              <w:bottom w:val="single" w:sz="12" w:space="0" w:color="000000"/>
            </w:tcBorders>
            <w:vAlign w:val="center"/>
          </w:tcPr>
          <w:p w14:paraId="0965591A" w14:textId="77777777" w:rsidR="00A526A1" w:rsidRPr="00003987" w:rsidRDefault="00A526A1" w:rsidP="00386B14">
            <w:pPr>
              <w:jc w:val="center"/>
              <w:rPr>
                <w:rFonts w:ascii="Calibri" w:hAnsi="Calibri"/>
                <w:sz w:val="22"/>
                <w:szCs w:val="22"/>
              </w:rPr>
            </w:pPr>
          </w:p>
        </w:tc>
      </w:tr>
      <w:tr w:rsidR="00A526A1" w:rsidRPr="00003987" w14:paraId="67095BAD" w14:textId="77777777" w:rsidTr="00386B14">
        <w:trPr>
          <w:trHeight w:val="469"/>
          <w:jc w:val="center"/>
        </w:trPr>
        <w:tc>
          <w:tcPr>
            <w:tcW w:w="857" w:type="dxa"/>
            <w:vMerge w:val="restart"/>
            <w:tcBorders>
              <w:top w:val="single" w:sz="12" w:space="0" w:color="000000"/>
            </w:tcBorders>
            <w:vAlign w:val="center"/>
          </w:tcPr>
          <w:p w14:paraId="033FDAB1" w14:textId="77777777" w:rsidR="00A526A1" w:rsidRPr="00003987" w:rsidRDefault="00A526A1" w:rsidP="00386B14">
            <w:pPr>
              <w:jc w:val="center"/>
              <w:rPr>
                <w:rFonts w:ascii="Calibri" w:hAnsi="Calibri"/>
                <w:b/>
                <w:sz w:val="22"/>
                <w:szCs w:val="22"/>
              </w:rPr>
            </w:pPr>
          </w:p>
          <w:p w14:paraId="43B57C00" w14:textId="77777777" w:rsidR="00A526A1" w:rsidRPr="00003987" w:rsidRDefault="00A526A1" w:rsidP="00386B14">
            <w:pPr>
              <w:jc w:val="center"/>
              <w:rPr>
                <w:rFonts w:ascii="Calibri" w:hAnsi="Calibri"/>
                <w:b/>
                <w:sz w:val="22"/>
                <w:szCs w:val="22"/>
              </w:rPr>
            </w:pPr>
          </w:p>
          <w:p w14:paraId="2462D6F8"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3</w:t>
            </w:r>
          </w:p>
        </w:tc>
        <w:tc>
          <w:tcPr>
            <w:tcW w:w="1643" w:type="dxa"/>
            <w:vMerge w:val="restart"/>
            <w:tcBorders>
              <w:top w:val="single" w:sz="12" w:space="0" w:color="000000"/>
            </w:tcBorders>
            <w:shd w:val="clear" w:color="auto" w:fill="auto"/>
            <w:vAlign w:val="center"/>
          </w:tcPr>
          <w:p w14:paraId="7EDDBB69" w14:textId="77777777" w:rsidR="00A526A1" w:rsidRPr="00003987" w:rsidRDefault="00A526A1" w:rsidP="00386B14">
            <w:pPr>
              <w:jc w:val="center"/>
              <w:rPr>
                <w:rFonts w:ascii="Calibri" w:hAnsi="Calibri"/>
                <w:b/>
                <w:sz w:val="22"/>
                <w:szCs w:val="22"/>
              </w:rPr>
            </w:pPr>
            <w:r>
              <w:rPr>
                <w:rFonts w:ascii="Calibri" w:hAnsi="Calibri"/>
                <w:b/>
                <w:sz w:val="22"/>
                <w:szCs w:val="22"/>
              </w:rPr>
              <w:t>Materiais</w:t>
            </w:r>
          </w:p>
        </w:tc>
        <w:tc>
          <w:tcPr>
            <w:tcW w:w="1988" w:type="dxa"/>
            <w:vMerge w:val="restart"/>
            <w:tcBorders>
              <w:top w:val="single" w:sz="12" w:space="0" w:color="000000"/>
            </w:tcBorders>
            <w:shd w:val="clear" w:color="auto" w:fill="auto"/>
            <w:vAlign w:val="center"/>
          </w:tcPr>
          <w:p w14:paraId="1B6BAAC0" w14:textId="77777777" w:rsidR="00A526A1" w:rsidRPr="00003987" w:rsidRDefault="00A526A1" w:rsidP="00386B14">
            <w:pPr>
              <w:jc w:val="center"/>
              <w:rPr>
                <w:rFonts w:ascii="Calibri" w:hAnsi="Calibri"/>
                <w:sz w:val="22"/>
                <w:szCs w:val="22"/>
              </w:rPr>
            </w:pPr>
            <w:r>
              <w:rPr>
                <w:rFonts w:ascii="Calibri" w:hAnsi="Calibri"/>
                <w:b/>
                <w:sz w:val="22"/>
                <w:szCs w:val="22"/>
              </w:rPr>
              <w:t>Deixar de fornecer materiais, equipamentos necessários ao desenvolvimento das tarefas e/ou solicitados pelo fiscal dentro do prazo</w:t>
            </w:r>
          </w:p>
        </w:tc>
        <w:tc>
          <w:tcPr>
            <w:tcW w:w="2553" w:type="dxa"/>
            <w:tcBorders>
              <w:top w:val="single" w:sz="12" w:space="0" w:color="000000"/>
            </w:tcBorders>
            <w:shd w:val="clear" w:color="auto" w:fill="auto"/>
            <w:vAlign w:val="center"/>
          </w:tcPr>
          <w:p w14:paraId="0C82481E"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Solicitação cumprida</w:t>
            </w:r>
          </w:p>
        </w:tc>
        <w:tc>
          <w:tcPr>
            <w:tcW w:w="414" w:type="dxa"/>
            <w:tcBorders>
              <w:top w:val="single" w:sz="12" w:space="0" w:color="000000"/>
            </w:tcBorders>
            <w:vAlign w:val="center"/>
          </w:tcPr>
          <w:p w14:paraId="7D155B7F"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3</w:t>
            </w:r>
          </w:p>
        </w:tc>
        <w:tc>
          <w:tcPr>
            <w:tcW w:w="1763" w:type="dxa"/>
            <w:vMerge w:val="restart"/>
            <w:tcBorders>
              <w:top w:val="single" w:sz="12" w:space="0" w:color="000000"/>
            </w:tcBorders>
            <w:vAlign w:val="center"/>
          </w:tcPr>
          <w:p w14:paraId="3764049C" w14:textId="77777777" w:rsidR="00A526A1" w:rsidRPr="00003987" w:rsidRDefault="00A526A1" w:rsidP="00386B14">
            <w:pPr>
              <w:jc w:val="center"/>
              <w:rPr>
                <w:rFonts w:ascii="Calibri" w:hAnsi="Calibri"/>
                <w:sz w:val="22"/>
                <w:szCs w:val="22"/>
              </w:rPr>
            </w:pPr>
          </w:p>
          <w:p w14:paraId="131196B0" w14:textId="77777777" w:rsidR="00A526A1" w:rsidRPr="00003987" w:rsidRDefault="00A526A1" w:rsidP="00386B14">
            <w:pPr>
              <w:jc w:val="center"/>
              <w:rPr>
                <w:rFonts w:ascii="Calibri" w:hAnsi="Calibri"/>
                <w:sz w:val="22"/>
                <w:szCs w:val="22"/>
              </w:rPr>
            </w:pPr>
          </w:p>
          <w:p w14:paraId="24CE9264" w14:textId="77777777" w:rsidR="00A526A1" w:rsidRPr="00003987" w:rsidRDefault="00A526A1" w:rsidP="00386B14">
            <w:pPr>
              <w:jc w:val="center"/>
              <w:rPr>
                <w:rFonts w:ascii="Calibri" w:hAnsi="Calibri"/>
                <w:sz w:val="22"/>
                <w:szCs w:val="22"/>
              </w:rPr>
            </w:pPr>
          </w:p>
          <w:p w14:paraId="23D2BF80" w14:textId="77777777" w:rsidR="00A526A1" w:rsidRPr="00003987" w:rsidRDefault="00A526A1" w:rsidP="00386B14">
            <w:pPr>
              <w:jc w:val="center"/>
              <w:rPr>
                <w:rFonts w:ascii="Calibri" w:hAnsi="Calibri"/>
                <w:sz w:val="22"/>
                <w:szCs w:val="22"/>
              </w:rPr>
            </w:pPr>
          </w:p>
        </w:tc>
      </w:tr>
      <w:tr w:rsidR="00A526A1" w:rsidRPr="00003987" w14:paraId="0BD5F7D2" w14:textId="77777777" w:rsidTr="00386B14">
        <w:trPr>
          <w:trHeight w:val="690"/>
          <w:jc w:val="center"/>
        </w:trPr>
        <w:tc>
          <w:tcPr>
            <w:tcW w:w="857" w:type="dxa"/>
            <w:vMerge/>
            <w:vAlign w:val="center"/>
          </w:tcPr>
          <w:p w14:paraId="6D0EF54E" w14:textId="77777777" w:rsidR="00A526A1" w:rsidRPr="00003987" w:rsidRDefault="00A526A1" w:rsidP="00386B14">
            <w:pPr>
              <w:jc w:val="center"/>
              <w:rPr>
                <w:rFonts w:ascii="Calibri" w:hAnsi="Calibri"/>
                <w:b/>
                <w:sz w:val="22"/>
                <w:szCs w:val="22"/>
              </w:rPr>
            </w:pPr>
          </w:p>
        </w:tc>
        <w:tc>
          <w:tcPr>
            <w:tcW w:w="1643" w:type="dxa"/>
            <w:vMerge/>
            <w:shd w:val="clear" w:color="auto" w:fill="auto"/>
            <w:vAlign w:val="center"/>
          </w:tcPr>
          <w:p w14:paraId="71E59C08" w14:textId="77777777" w:rsidR="00A526A1" w:rsidRPr="00003987" w:rsidRDefault="00A526A1" w:rsidP="00386B14">
            <w:pPr>
              <w:jc w:val="center"/>
              <w:rPr>
                <w:rFonts w:ascii="Calibri" w:hAnsi="Calibri"/>
                <w:b/>
                <w:sz w:val="22"/>
                <w:szCs w:val="22"/>
              </w:rPr>
            </w:pPr>
          </w:p>
        </w:tc>
        <w:tc>
          <w:tcPr>
            <w:tcW w:w="1988" w:type="dxa"/>
            <w:vMerge/>
            <w:shd w:val="clear" w:color="auto" w:fill="auto"/>
            <w:vAlign w:val="center"/>
          </w:tcPr>
          <w:p w14:paraId="109FD1ED" w14:textId="77777777" w:rsidR="00A526A1" w:rsidRPr="00003987" w:rsidRDefault="00A526A1" w:rsidP="00386B14">
            <w:pPr>
              <w:jc w:val="center"/>
              <w:rPr>
                <w:rFonts w:ascii="Calibri" w:hAnsi="Calibri"/>
                <w:sz w:val="22"/>
                <w:szCs w:val="22"/>
              </w:rPr>
            </w:pPr>
          </w:p>
        </w:tc>
        <w:tc>
          <w:tcPr>
            <w:tcW w:w="2553" w:type="dxa"/>
            <w:shd w:val="clear" w:color="auto" w:fill="auto"/>
            <w:vAlign w:val="center"/>
          </w:tcPr>
          <w:p w14:paraId="5E451DAE"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 xml:space="preserve">Solicitação parcialmente cumprida - entrega de </w:t>
            </w:r>
            <w:r>
              <w:rPr>
                <w:rFonts w:ascii="Calibri" w:hAnsi="Calibri"/>
                <w:b/>
                <w:sz w:val="22"/>
                <w:szCs w:val="22"/>
              </w:rPr>
              <w:t>material</w:t>
            </w:r>
            <w:r w:rsidRPr="00003987">
              <w:rPr>
                <w:rFonts w:ascii="Calibri" w:hAnsi="Calibri"/>
                <w:b/>
                <w:sz w:val="22"/>
                <w:szCs w:val="22"/>
              </w:rPr>
              <w:t xml:space="preserve"> incompleta</w:t>
            </w:r>
          </w:p>
        </w:tc>
        <w:tc>
          <w:tcPr>
            <w:tcW w:w="414" w:type="dxa"/>
            <w:vAlign w:val="center"/>
          </w:tcPr>
          <w:p w14:paraId="1C9078FA"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6D7DBD59" w14:textId="77777777" w:rsidR="00A526A1" w:rsidRPr="00003987" w:rsidRDefault="00A526A1" w:rsidP="00386B14">
            <w:pPr>
              <w:jc w:val="center"/>
              <w:rPr>
                <w:rFonts w:ascii="Calibri" w:hAnsi="Calibri"/>
                <w:sz w:val="22"/>
                <w:szCs w:val="22"/>
              </w:rPr>
            </w:pPr>
          </w:p>
        </w:tc>
      </w:tr>
      <w:tr w:rsidR="00A526A1" w:rsidRPr="00003987" w14:paraId="5E8AD790" w14:textId="77777777" w:rsidTr="00386B14">
        <w:trPr>
          <w:trHeight w:val="665"/>
          <w:jc w:val="center"/>
        </w:trPr>
        <w:tc>
          <w:tcPr>
            <w:tcW w:w="857" w:type="dxa"/>
            <w:vMerge/>
            <w:vAlign w:val="center"/>
          </w:tcPr>
          <w:p w14:paraId="2A90E9C3" w14:textId="77777777" w:rsidR="00A526A1" w:rsidRPr="00003987" w:rsidRDefault="00A526A1" w:rsidP="00386B14">
            <w:pPr>
              <w:jc w:val="center"/>
              <w:rPr>
                <w:rFonts w:ascii="Calibri" w:hAnsi="Calibri"/>
                <w:b/>
                <w:sz w:val="22"/>
                <w:szCs w:val="22"/>
              </w:rPr>
            </w:pPr>
          </w:p>
        </w:tc>
        <w:tc>
          <w:tcPr>
            <w:tcW w:w="1643" w:type="dxa"/>
            <w:vMerge/>
            <w:shd w:val="clear" w:color="auto" w:fill="auto"/>
            <w:vAlign w:val="center"/>
          </w:tcPr>
          <w:p w14:paraId="1464B9B4" w14:textId="77777777" w:rsidR="00A526A1" w:rsidRPr="00003987" w:rsidRDefault="00A526A1" w:rsidP="00386B14">
            <w:pPr>
              <w:jc w:val="center"/>
              <w:rPr>
                <w:rFonts w:ascii="Calibri" w:hAnsi="Calibri"/>
                <w:b/>
                <w:sz w:val="22"/>
                <w:szCs w:val="22"/>
              </w:rPr>
            </w:pPr>
          </w:p>
        </w:tc>
        <w:tc>
          <w:tcPr>
            <w:tcW w:w="1988" w:type="dxa"/>
            <w:vMerge/>
            <w:shd w:val="clear" w:color="auto" w:fill="auto"/>
            <w:vAlign w:val="center"/>
          </w:tcPr>
          <w:p w14:paraId="7734FC63" w14:textId="77777777" w:rsidR="00A526A1" w:rsidRPr="00003987" w:rsidRDefault="00A526A1" w:rsidP="00386B14">
            <w:pPr>
              <w:jc w:val="center"/>
              <w:rPr>
                <w:rFonts w:ascii="Calibri" w:hAnsi="Calibri"/>
                <w:sz w:val="22"/>
                <w:szCs w:val="22"/>
              </w:rPr>
            </w:pPr>
          </w:p>
        </w:tc>
        <w:tc>
          <w:tcPr>
            <w:tcW w:w="2553" w:type="dxa"/>
            <w:shd w:val="clear" w:color="auto" w:fill="auto"/>
            <w:vAlign w:val="center"/>
          </w:tcPr>
          <w:p w14:paraId="46C3658A"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Solicitação não cumprida no prazo</w:t>
            </w:r>
          </w:p>
        </w:tc>
        <w:tc>
          <w:tcPr>
            <w:tcW w:w="414" w:type="dxa"/>
            <w:vAlign w:val="center"/>
          </w:tcPr>
          <w:p w14:paraId="511B3779"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0</w:t>
            </w:r>
          </w:p>
        </w:tc>
        <w:tc>
          <w:tcPr>
            <w:tcW w:w="1763" w:type="dxa"/>
            <w:vMerge/>
            <w:vAlign w:val="center"/>
          </w:tcPr>
          <w:p w14:paraId="1C2BFCB8" w14:textId="77777777" w:rsidR="00A526A1" w:rsidRPr="00003987" w:rsidRDefault="00A526A1" w:rsidP="00386B14">
            <w:pPr>
              <w:jc w:val="center"/>
              <w:rPr>
                <w:rFonts w:ascii="Calibri" w:hAnsi="Calibri"/>
                <w:sz w:val="22"/>
                <w:szCs w:val="22"/>
              </w:rPr>
            </w:pPr>
          </w:p>
        </w:tc>
      </w:tr>
      <w:tr w:rsidR="00A526A1" w:rsidRPr="00003987" w14:paraId="3AB70FFE" w14:textId="77777777" w:rsidTr="00386B14">
        <w:trPr>
          <w:trHeight w:val="337"/>
          <w:jc w:val="center"/>
        </w:trPr>
        <w:tc>
          <w:tcPr>
            <w:tcW w:w="857" w:type="dxa"/>
            <w:vMerge w:val="restart"/>
            <w:vAlign w:val="center"/>
          </w:tcPr>
          <w:p w14:paraId="0F7C9C69" w14:textId="77777777" w:rsidR="00A526A1" w:rsidRPr="00003987" w:rsidRDefault="00A526A1" w:rsidP="00386B14">
            <w:pPr>
              <w:jc w:val="center"/>
              <w:rPr>
                <w:rFonts w:ascii="Calibri" w:hAnsi="Calibri"/>
                <w:b/>
                <w:sz w:val="22"/>
                <w:szCs w:val="22"/>
              </w:rPr>
            </w:pPr>
          </w:p>
          <w:p w14:paraId="3A892D9B"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4</w:t>
            </w:r>
          </w:p>
        </w:tc>
        <w:tc>
          <w:tcPr>
            <w:tcW w:w="1643" w:type="dxa"/>
            <w:vMerge w:val="restart"/>
            <w:shd w:val="clear" w:color="auto" w:fill="auto"/>
            <w:vAlign w:val="center"/>
          </w:tcPr>
          <w:p w14:paraId="3BA75565" w14:textId="77777777" w:rsidR="00A526A1" w:rsidRPr="00003987" w:rsidRDefault="00A526A1" w:rsidP="00386B14">
            <w:pPr>
              <w:jc w:val="center"/>
              <w:rPr>
                <w:rFonts w:ascii="Calibri" w:hAnsi="Calibri"/>
                <w:b/>
                <w:sz w:val="22"/>
                <w:szCs w:val="22"/>
              </w:rPr>
            </w:pPr>
            <w:r>
              <w:rPr>
                <w:rFonts w:ascii="Calibri" w:hAnsi="Calibri"/>
                <w:b/>
                <w:sz w:val="22"/>
                <w:szCs w:val="22"/>
              </w:rPr>
              <w:t>Serviços</w:t>
            </w:r>
          </w:p>
        </w:tc>
        <w:tc>
          <w:tcPr>
            <w:tcW w:w="1988" w:type="dxa"/>
            <w:vMerge w:val="restart"/>
            <w:shd w:val="clear" w:color="auto" w:fill="auto"/>
            <w:vAlign w:val="center"/>
          </w:tcPr>
          <w:p w14:paraId="1D83E57A" w14:textId="77777777" w:rsidR="00A526A1" w:rsidRPr="00003987" w:rsidRDefault="00A526A1" w:rsidP="00386B14">
            <w:pPr>
              <w:jc w:val="center"/>
              <w:rPr>
                <w:rFonts w:ascii="Calibri" w:hAnsi="Calibri"/>
                <w:b/>
                <w:sz w:val="22"/>
                <w:szCs w:val="22"/>
              </w:rPr>
            </w:pPr>
            <w:r>
              <w:rPr>
                <w:rFonts w:ascii="Calibri" w:hAnsi="Calibri"/>
                <w:b/>
                <w:sz w:val="22"/>
                <w:szCs w:val="22"/>
              </w:rPr>
              <w:t>Executar serviço incompleto, paliativo substitutivo como por caráter permanente ou deixar de providenciar recomposição complementar</w:t>
            </w:r>
          </w:p>
        </w:tc>
        <w:tc>
          <w:tcPr>
            <w:tcW w:w="2553" w:type="dxa"/>
            <w:tcBorders>
              <w:bottom w:val="single" w:sz="4" w:space="0" w:color="auto"/>
            </w:tcBorders>
            <w:shd w:val="clear" w:color="auto" w:fill="auto"/>
            <w:vAlign w:val="center"/>
          </w:tcPr>
          <w:p w14:paraId="68072E5E" w14:textId="77777777" w:rsidR="00A526A1" w:rsidRPr="00003987" w:rsidRDefault="00A526A1" w:rsidP="00386B14">
            <w:pPr>
              <w:jc w:val="center"/>
              <w:rPr>
                <w:rFonts w:ascii="Calibri" w:hAnsi="Calibri"/>
                <w:b/>
                <w:sz w:val="22"/>
                <w:szCs w:val="22"/>
              </w:rPr>
            </w:pPr>
            <w:r>
              <w:rPr>
                <w:rFonts w:ascii="Calibri" w:hAnsi="Calibri"/>
                <w:b/>
                <w:sz w:val="22"/>
                <w:szCs w:val="22"/>
              </w:rPr>
              <w:t>Serviço executado</w:t>
            </w:r>
            <w:r w:rsidRPr="00003987">
              <w:rPr>
                <w:rFonts w:ascii="Calibri" w:hAnsi="Calibri"/>
                <w:b/>
                <w:sz w:val="22"/>
                <w:szCs w:val="22"/>
              </w:rPr>
              <w:t xml:space="preserve"> dentro do prazo legal</w:t>
            </w:r>
          </w:p>
        </w:tc>
        <w:tc>
          <w:tcPr>
            <w:tcW w:w="414" w:type="dxa"/>
            <w:tcBorders>
              <w:bottom w:val="single" w:sz="4" w:space="0" w:color="auto"/>
            </w:tcBorders>
            <w:vAlign w:val="center"/>
          </w:tcPr>
          <w:p w14:paraId="768ABD10"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3</w:t>
            </w:r>
          </w:p>
        </w:tc>
        <w:tc>
          <w:tcPr>
            <w:tcW w:w="1763" w:type="dxa"/>
            <w:vMerge w:val="restart"/>
            <w:vAlign w:val="center"/>
          </w:tcPr>
          <w:p w14:paraId="438404C0" w14:textId="77777777" w:rsidR="00A526A1" w:rsidRPr="00003987" w:rsidRDefault="00A526A1" w:rsidP="00386B14">
            <w:pPr>
              <w:jc w:val="center"/>
              <w:rPr>
                <w:rFonts w:ascii="Calibri" w:hAnsi="Calibri"/>
                <w:sz w:val="22"/>
                <w:szCs w:val="22"/>
              </w:rPr>
            </w:pPr>
          </w:p>
        </w:tc>
      </w:tr>
      <w:tr w:rsidR="00A526A1" w:rsidRPr="00003987" w14:paraId="118FF57D" w14:textId="77777777" w:rsidTr="00386B14">
        <w:trPr>
          <w:trHeight w:val="450"/>
          <w:jc w:val="center"/>
        </w:trPr>
        <w:tc>
          <w:tcPr>
            <w:tcW w:w="857" w:type="dxa"/>
            <w:vMerge/>
            <w:vAlign w:val="center"/>
          </w:tcPr>
          <w:p w14:paraId="1BED5FBD" w14:textId="77777777" w:rsidR="00A526A1" w:rsidRPr="00003987" w:rsidRDefault="00A526A1" w:rsidP="00386B14">
            <w:pPr>
              <w:jc w:val="center"/>
              <w:rPr>
                <w:rFonts w:ascii="Calibri" w:hAnsi="Calibri"/>
                <w:b/>
                <w:sz w:val="22"/>
                <w:szCs w:val="22"/>
              </w:rPr>
            </w:pPr>
          </w:p>
        </w:tc>
        <w:tc>
          <w:tcPr>
            <w:tcW w:w="1643" w:type="dxa"/>
            <w:vMerge/>
            <w:shd w:val="clear" w:color="auto" w:fill="auto"/>
            <w:vAlign w:val="center"/>
          </w:tcPr>
          <w:p w14:paraId="7C7E8EAD" w14:textId="77777777" w:rsidR="00A526A1" w:rsidRPr="00003987" w:rsidRDefault="00A526A1" w:rsidP="00386B14">
            <w:pPr>
              <w:jc w:val="center"/>
              <w:rPr>
                <w:rFonts w:ascii="Calibri" w:hAnsi="Calibri"/>
                <w:b/>
                <w:sz w:val="22"/>
                <w:szCs w:val="22"/>
              </w:rPr>
            </w:pPr>
          </w:p>
        </w:tc>
        <w:tc>
          <w:tcPr>
            <w:tcW w:w="1988" w:type="dxa"/>
            <w:vMerge/>
            <w:shd w:val="clear" w:color="auto" w:fill="auto"/>
            <w:vAlign w:val="center"/>
          </w:tcPr>
          <w:p w14:paraId="1E348BD2" w14:textId="77777777" w:rsidR="00A526A1" w:rsidRPr="00003987" w:rsidRDefault="00A526A1" w:rsidP="00386B14">
            <w:pPr>
              <w:jc w:val="center"/>
              <w:rPr>
                <w:rFonts w:ascii="Calibri" w:hAnsi="Calibri"/>
                <w:b/>
                <w:sz w:val="22"/>
                <w:szCs w:val="22"/>
              </w:rPr>
            </w:pPr>
          </w:p>
        </w:tc>
        <w:tc>
          <w:tcPr>
            <w:tcW w:w="2553" w:type="dxa"/>
            <w:tcBorders>
              <w:top w:val="single" w:sz="4" w:space="0" w:color="auto"/>
              <w:bottom w:val="single" w:sz="4" w:space="0" w:color="auto"/>
            </w:tcBorders>
            <w:shd w:val="clear" w:color="auto" w:fill="auto"/>
            <w:vAlign w:val="center"/>
          </w:tcPr>
          <w:p w14:paraId="60E4AC43" w14:textId="77777777" w:rsidR="00A526A1" w:rsidRPr="00003987" w:rsidRDefault="00A526A1" w:rsidP="00386B14">
            <w:pPr>
              <w:jc w:val="center"/>
              <w:rPr>
                <w:rFonts w:ascii="Calibri" w:hAnsi="Calibri"/>
                <w:b/>
                <w:sz w:val="22"/>
                <w:szCs w:val="22"/>
              </w:rPr>
            </w:pPr>
            <w:r>
              <w:rPr>
                <w:rFonts w:ascii="Calibri" w:hAnsi="Calibri"/>
                <w:b/>
                <w:sz w:val="22"/>
                <w:szCs w:val="22"/>
              </w:rPr>
              <w:t>Serviço</w:t>
            </w:r>
            <w:r w:rsidRPr="00003987">
              <w:rPr>
                <w:rFonts w:ascii="Calibri" w:hAnsi="Calibri"/>
                <w:b/>
                <w:sz w:val="22"/>
                <w:szCs w:val="22"/>
              </w:rPr>
              <w:t xml:space="preserve"> realizado de forma incompleta</w:t>
            </w:r>
          </w:p>
        </w:tc>
        <w:tc>
          <w:tcPr>
            <w:tcW w:w="414" w:type="dxa"/>
            <w:tcBorders>
              <w:top w:val="single" w:sz="4" w:space="0" w:color="auto"/>
              <w:bottom w:val="single" w:sz="4" w:space="0" w:color="auto"/>
            </w:tcBorders>
            <w:vAlign w:val="center"/>
          </w:tcPr>
          <w:p w14:paraId="3FB1704A"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152D9A95" w14:textId="77777777" w:rsidR="00A526A1" w:rsidRPr="00003987" w:rsidRDefault="00A526A1" w:rsidP="00386B14">
            <w:pPr>
              <w:jc w:val="center"/>
              <w:rPr>
                <w:rFonts w:ascii="Calibri" w:hAnsi="Calibri"/>
                <w:sz w:val="22"/>
                <w:szCs w:val="22"/>
              </w:rPr>
            </w:pPr>
          </w:p>
        </w:tc>
      </w:tr>
      <w:tr w:rsidR="00A526A1" w:rsidRPr="00003987" w14:paraId="2A7B1AE9" w14:textId="77777777" w:rsidTr="00386B14">
        <w:trPr>
          <w:trHeight w:val="435"/>
          <w:jc w:val="center"/>
        </w:trPr>
        <w:tc>
          <w:tcPr>
            <w:tcW w:w="857" w:type="dxa"/>
            <w:vMerge/>
            <w:tcBorders>
              <w:bottom w:val="single" w:sz="12" w:space="0" w:color="000000"/>
            </w:tcBorders>
            <w:vAlign w:val="center"/>
          </w:tcPr>
          <w:p w14:paraId="5AC96818" w14:textId="77777777" w:rsidR="00A526A1" w:rsidRPr="00003987" w:rsidRDefault="00A526A1" w:rsidP="00386B14">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7BAB3695" w14:textId="77777777" w:rsidR="00A526A1" w:rsidRPr="00003987" w:rsidRDefault="00A526A1" w:rsidP="00386B14">
            <w:pPr>
              <w:jc w:val="center"/>
              <w:rPr>
                <w:rFonts w:ascii="Calibri" w:hAnsi="Calibri"/>
                <w:b/>
                <w:sz w:val="22"/>
                <w:szCs w:val="22"/>
              </w:rPr>
            </w:pPr>
          </w:p>
        </w:tc>
        <w:tc>
          <w:tcPr>
            <w:tcW w:w="1988" w:type="dxa"/>
            <w:vMerge/>
            <w:tcBorders>
              <w:bottom w:val="single" w:sz="12" w:space="0" w:color="000000"/>
            </w:tcBorders>
            <w:shd w:val="clear" w:color="auto" w:fill="auto"/>
            <w:vAlign w:val="center"/>
          </w:tcPr>
          <w:p w14:paraId="7259F879" w14:textId="77777777" w:rsidR="00A526A1" w:rsidRPr="00003987" w:rsidRDefault="00A526A1" w:rsidP="00386B14">
            <w:pPr>
              <w:jc w:val="center"/>
              <w:rPr>
                <w:rFonts w:ascii="Calibri" w:hAnsi="Calibri"/>
                <w:b/>
                <w:sz w:val="22"/>
                <w:szCs w:val="22"/>
              </w:rPr>
            </w:pPr>
          </w:p>
        </w:tc>
        <w:tc>
          <w:tcPr>
            <w:tcW w:w="2553" w:type="dxa"/>
            <w:tcBorders>
              <w:top w:val="single" w:sz="4" w:space="0" w:color="auto"/>
              <w:bottom w:val="single" w:sz="12" w:space="0" w:color="000000"/>
            </w:tcBorders>
            <w:shd w:val="clear" w:color="auto" w:fill="auto"/>
            <w:vAlign w:val="center"/>
          </w:tcPr>
          <w:p w14:paraId="009E2E06" w14:textId="77777777" w:rsidR="00A526A1" w:rsidRPr="00003987" w:rsidRDefault="00A526A1" w:rsidP="00386B14">
            <w:pPr>
              <w:jc w:val="center"/>
              <w:rPr>
                <w:rFonts w:ascii="Calibri" w:hAnsi="Calibri"/>
                <w:b/>
                <w:sz w:val="22"/>
                <w:szCs w:val="22"/>
              </w:rPr>
            </w:pPr>
            <w:r>
              <w:rPr>
                <w:rFonts w:ascii="Calibri" w:hAnsi="Calibri"/>
                <w:b/>
                <w:sz w:val="22"/>
                <w:szCs w:val="22"/>
              </w:rPr>
              <w:t>Serviço</w:t>
            </w:r>
            <w:r w:rsidRPr="00003987">
              <w:rPr>
                <w:rFonts w:ascii="Calibri" w:hAnsi="Calibri"/>
                <w:b/>
                <w:sz w:val="22"/>
                <w:szCs w:val="22"/>
              </w:rPr>
              <w:t xml:space="preserve"> realizado fora do prazo legal</w:t>
            </w:r>
          </w:p>
        </w:tc>
        <w:tc>
          <w:tcPr>
            <w:tcW w:w="414" w:type="dxa"/>
            <w:tcBorders>
              <w:top w:val="single" w:sz="4" w:space="0" w:color="auto"/>
              <w:bottom w:val="single" w:sz="12" w:space="0" w:color="000000"/>
            </w:tcBorders>
            <w:vAlign w:val="center"/>
          </w:tcPr>
          <w:p w14:paraId="4F585D97"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0</w:t>
            </w:r>
          </w:p>
        </w:tc>
        <w:tc>
          <w:tcPr>
            <w:tcW w:w="1763" w:type="dxa"/>
            <w:vMerge/>
            <w:tcBorders>
              <w:bottom w:val="single" w:sz="12" w:space="0" w:color="000000"/>
            </w:tcBorders>
            <w:vAlign w:val="center"/>
          </w:tcPr>
          <w:p w14:paraId="0C0B59A7" w14:textId="77777777" w:rsidR="00A526A1" w:rsidRPr="00003987" w:rsidRDefault="00A526A1" w:rsidP="00386B14">
            <w:pPr>
              <w:jc w:val="center"/>
              <w:rPr>
                <w:rFonts w:ascii="Calibri" w:hAnsi="Calibri"/>
                <w:sz w:val="22"/>
                <w:szCs w:val="22"/>
              </w:rPr>
            </w:pPr>
          </w:p>
        </w:tc>
      </w:tr>
    </w:tbl>
    <w:p w14:paraId="0D6BC614" w14:textId="532E11F1" w:rsidR="009271C3" w:rsidRPr="009271C3" w:rsidRDefault="009271C3" w:rsidP="00D43BAF">
      <w:pPr>
        <w:spacing w:after="120" w:line="276" w:lineRule="auto"/>
        <w:ind w:right="-15"/>
        <w:rPr>
          <w:rFonts w:asciiTheme="minorHAnsi" w:hAnsiTheme="minorHAnsi" w:cstheme="minorHAnsi"/>
          <w:b/>
          <w:bCs/>
          <w:color w:val="000000"/>
          <w:sz w:val="22"/>
          <w:szCs w:val="22"/>
        </w:rPr>
      </w:pPr>
    </w:p>
    <w:sectPr w:rsidR="009271C3" w:rsidRPr="009271C3" w:rsidSect="00135BEF">
      <w:headerReference w:type="default" r:id="rId9"/>
      <w:footerReference w:type="default" r:id="rId10"/>
      <w:pgSz w:w="11906" w:h="16838"/>
      <w:pgMar w:top="1440"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2CB7" w14:textId="77777777" w:rsidR="00AF2F25" w:rsidRDefault="00AF2F25" w:rsidP="00195787">
      <w:r>
        <w:separator/>
      </w:r>
    </w:p>
  </w:endnote>
  <w:endnote w:type="continuationSeparator" w:id="0">
    <w:p w14:paraId="73DA9B5B" w14:textId="77777777" w:rsidR="00AF2F25" w:rsidRDefault="00AF2F25"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CB4D" w14:textId="77777777" w:rsidR="000A58EF" w:rsidRDefault="000A58EF">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4312F900" w14:textId="145F5BBE" w:rsidR="000A58EF" w:rsidRPr="007D1C2C" w:rsidRDefault="003A2662" w:rsidP="00BB598F">
    <w:pPr>
      <w:pStyle w:val="Rodap"/>
      <w:jc w:val="center"/>
      <w:rPr>
        <w:i/>
      </w:rPr>
    </w:pPr>
    <w:r w:rsidRPr="00A526A1">
      <w:rPr>
        <w:sz w:val="12"/>
        <w:szCs w:val="12"/>
      </w:rPr>
      <w:t>Anexo I</w:t>
    </w:r>
    <w:r w:rsidR="00A526A1" w:rsidRPr="00A526A1">
      <w:rPr>
        <w:sz w:val="12"/>
        <w:szCs w:val="12"/>
      </w:rPr>
      <w:t>V</w:t>
    </w:r>
    <w:r w:rsidRPr="00A526A1">
      <w:rPr>
        <w:sz w:val="12"/>
        <w:szCs w:val="12"/>
      </w:rPr>
      <w:t xml:space="preserve"> – </w:t>
    </w:r>
    <w:r w:rsidR="00A526A1" w:rsidRPr="00A526A1">
      <w:rPr>
        <w:sz w:val="12"/>
        <w:szCs w:val="12"/>
      </w:rPr>
      <w:t xml:space="preserve">IMR </w:t>
    </w:r>
    <w:r w:rsidR="00A526A1">
      <w:rPr>
        <w:sz w:val="12"/>
        <w:szCs w:val="12"/>
      </w:rPr>
      <w:t>–</w:t>
    </w:r>
    <w:r w:rsidR="00A526A1" w:rsidRPr="00A526A1">
      <w:rPr>
        <w:sz w:val="12"/>
        <w:szCs w:val="12"/>
      </w:rPr>
      <w:t xml:space="preserve"> Instru</w:t>
    </w:r>
    <w:r w:rsidR="00A526A1">
      <w:rPr>
        <w:sz w:val="12"/>
        <w:szCs w:val="12"/>
      </w:rPr>
      <w:t>mento de Medição de Resultados</w:t>
    </w:r>
    <w:r w:rsidR="000A58EF" w:rsidRPr="00A526A1">
      <w:rPr>
        <w:sz w:val="12"/>
        <w:szCs w:val="12"/>
      </w:rPr>
      <w:tab/>
    </w:r>
    <w:r w:rsidR="000A58EF" w:rsidRPr="00A526A1">
      <w:rPr>
        <w:sz w:val="12"/>
        <w:szCs w:val="12"/>
      </w:rPr>
      <w:tab/>
    </w:r>
    <w:r w:rsidR="000A58EF" w:rsidRPr="00A526A1">
      <w:rPr>
        <w:rFonts w:ascii="Verdana" w:hAnsi="Verdana"/>
        <w:sz w:val="16"/>
        <w:szCs w:val="16"/>
      </w:rPr>
      <w:t xml:space="preserve">Pág. </w:t>
    </w:r>
    <w:r w:rsidR="000A58EF" w:rsidRPr="00A526A1">
      <w:rPr>
        <w:rStyle w:val="Nmerodepgina"/>
        <w:rFonts w:ascii="Verdana" w:eastAsia="MS Gothic" w:hAnsi="Verdana"/>
        <w:noProof/>
        <w:sz w:val="16"/>
        <w:szCs w:val="16"/>
      </w:rPr>
      <w:t>1</w:t>
    </w:r>
    <w:r w:rsidR="000A58EF">
      <w:rPr>
        <w:rStyle w:val="Nmerodepgina"/>
        <w:rFonts w:ascii="Verdana" w:eastAsia="MS Gothic" w:hAnsi="Verdana"/>
        <w:noProof/>
        <w:sz w:val="16"/>
        <w:szCs w:val="16"/>
      </w:rPr>
      <w:t>4</w:t>
    </w:r>
    <w:r w:rsidR="000A58EF" w:rsidRPr="00901838">
      <w:rPr>
        <w:rStyle w:val="Nmerodepgina"/>
        <w:rFonts w:ascii="Verdana" w:eastAsia="MS Gothic" w:hAnsi="Verdana"/>
        <w:sz w:val="16"/>
        <w:szCs w:val="16"/>
      </w:rPr>
      <w:t>/</w:t>
    </w:r>
    <w:r w:rsidR="000A58EF">
      <w:rPr>
        <w:rStyle w:val="Nmerodepgina"/>
        <w:rFonts w:ascii="Verdana" w:eastAsia="MS Gothic" w:hAnsi="Verdana"/>
        <w:noProof/>
        <w:sz w:val="16"/>
        <w:szCs w:val="16"/>
      </w:rPr>
      <w:t>39</w:t>
    </w:r>
  </w:p>
  <w:p w14:paraId="49E75F66" w14:textId="77777777" w:rsidR="000A58EF" w:rsidRDefault="000A58EF">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464B" w14:textId="77777777" w:rsidR="00AF2F25" w:rsidRDefault="00AF2F25" w:rsidP="00195787">
      <w:r>
        <w:separator/>
      </w:r>
    </w:p>
  </w:footnote>
  <w:footnote w:type="continuationSeparator" w:id="0">
    <w:p w14:paraId="35FC93F8" w14:textId="77777777" w:rsidR="00AF2F25" w:rsidRDefault="00AF2F25"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72D8" w14:textId="77777777" w:rsidR="000A58EF" w:rsidRDefault="000A58EF" w:rsidP="006E4496">
    <w:pPr>
      <w:pStyle w:val="Cabealho"/>
      <w:jc w:val="right"/>
      <w:rPr>
        <w:rFonts w:ascii="Verdana" w:hAnsi="Verdana"/>
        <w:sz w:val="16"/>
        <w:szCs w:val="16"/>
      </w:rPr>
    </w:pPr>
  </w:p>
  <w:p w14:paraId="68ECA8D3" w14:textId="77777777" w:rsidR="000A58EF" w:rsidRDefault="000A58EF" w:rsidP="006E4496">
    <w:pPr>
      <w:pStyle w:val="Cabealho"/>
      <w:jc w:val="right"/>
      <w:rPr>
        <w:rFonts w:ascii="Verdana" w:hAnsi="Verdana"/>
        <w:sz w:val="16"/>
        <w:szCs w:val="16"/>
      </w:rPr>
    </w:pPr>
  </w:p>
  <w:p w14:paraId="09534C64" w14:textId="4B6E2FB1" w:rsidR="000A58EF" w:rsidRDefault="000A58EF" w:rsidP="007D1562">
    <w:pPr>
      <w:pStyle w:val="Cabealho"/>
      <w:jc w:val="right"/>
    </w:pPr>
    <w:r>
      <w:rPr>
        <w:rFonts w:ascii="Verdana" w:hAnsi="Verdana"/>
        <w:noProof/>
        <w:sz w:val="16"/>
        <w:szCs w:val="16"/>
      </w:rPr>
      <w:drawing>
        <wp:anchor distT="0" distB="0" distL="114300" distR="114300" simplePos="0" relativeHeight="251658240" behindDoc="0" locked="0" layoutInCell="1" allowOverlap="1" wp14:anchorId="655FFA9C" wp14:editId="2E1E19C6">
          <wp:simplePos x="0" y="0"/>
          <wp:positionH relativeFrom="column">
            <wp:posOffset>11430</wp:posOffset>
          </wp:positionH>
          <wp:positionV relativeFrom="paragraph">
            <wp:posOffset>38100</wp:posOffset>
          </wp:positionV>
          <wp:extent cx="685800" cy="370840"/>
          <wp:effectExtent l="0" t="0" r="0" b="0"/>
          <wp:wrapNone/>
          <wp:docPr id="38" name="Imagem 38"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9264" behindDoc="0" locked="0" layoutInCell="1" allowOverlap="1" wp14:anchorId="53CF985F" wp14:editId="5E154D60">
          <wp:simplePos x="0" y="0"/>
          <wp:positionH relativeFrom="column">
            <wp:posOffset>5269230</wp:posOffset>
          </wp:positionH>
          <wp:positionV relativeFrom="paragraph">
            <wp:posOffset>69850</wp:posOffset>
          </wp:positionV>
          <wp:extent cx="1120140" cy="383298"/>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B3E6C6B"/>
    <w:multiLevelType w:val="hybridMultilevel"/>
    <w:tmpl w:val="F1028C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B795F1B"/>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EA91F7F"/>
    <w:multiLevelType w:val="multilevel"/>
    <w:tmpl w:val="0B309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2F75DC"/>
    <w:multiLevelType w:val="multilevel"/>
    <w:tmpl w:val="9A0681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2F2A9E"/>
    <w:multiLevelType w:val="multilevel"/>
    <w:tmpl w:val="674A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2427FB"/>
    <w:multiLevelType w:val="multilevel"/>
    <w:tmpl w:val="8F76488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31"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5"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23C2E58"/>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41" w15:restartNumberingAfterBreak="0">
    <w:nsid w:val="526246E3"/>
    <w:multiLevelType w:val="multilevel"/>
    <w:tmpl w:val="5D4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FFF02BC"/>
    <w:multiLevelType w:val="hybridMultilevel"/>
    <w:tmpl w:val="C6D0944E"/>
    <w:lvl w:ilvl="0" w:tplc="DB96B22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7502F91"/>
    <w:multiLevelType w:val="multilevel"/>
    <w:tmpl w:val="44A03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51"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0"/>
  </w:num>
  <w:num w:numId="2">
    <w:abstractNumId w:val="44"/>
  </w:num>
  <w:num w:numId="3">
    <w:abstractNumId w:val="46"/>
  </w:num>
  <w:num w:numId="4">
    <w:abstractNumId w:val="37"/>
  </w:num>
  <w:num w:numId="5">
    <w:abstractNumId w:val="30"/>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8"/>
  </w:num>
  <w:num w:numId="9">
    <w:abstractNumId w:val="43"/>
  </w:num>
  <w:num w:numId="10">
    <w:abstractNumId w:val="50"/>
  </w:num>
  <w:num w:numId="11">
    <w:abstractNumId w:val="32"/>
  </w:num>
  <w:num w:numId="12">
    <w:abstractNumId w:val="20"/>
  </w:num>
  <w:num w:numId="13">
    <w:abstractNumId w:val="34"/>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6"/>
  </w:num>
  <w:num w:numId="20">
    <w:abstractNumId w:val="8"/>
  </w:num>
  <w:num w:numId="21">
    <w:abstractNumId w:val="10"/>
  </w:num>
  <w:num w:numId="22">
    <w:abstractNumId w:val="14"/>
  </w:num>
  <w:num w:numId="23">
    <w:abstractNumId w:val="15"/>
  </w:num>
  <w:num w:numId="24">
    <w:abstractNumId w:val="17"/>
  </w:num>
  <w:num w:numId="25">
    <w:abstractNumId w:val="38"/>
  </w:num>
  <w:num w:numId="26">
    <w:abstractNumId w:val="52"/>
  </w:num>
  <w:num w:numId="27">
    <w:abstractNumId w:val="35"/>
  </w:num>
  <w:num w:numId="28">
    <w:abstractNumId w:val="26"/>
  </w:num>
  <w:num w:numId="29">
    <w:abstractNumId w:val="51"/>
  </w:num>
  <w:num w:numId="30">
    <w:abstractNumId w:val="49"/>
  </w:num>
  <w:num w:numId="31">
    <w:abstractNumId w:val="22"/>
  </w:num>
  <w:num w:numId="32">
    <w:abstractNumId w:val="39"/>
  </w:num>
  <w:num w:numId="33">
    <w:abstractNumId w:val="47"/>
  </w:num>
  <w:num w:numId="34">
    <w:abstractNumId w:val="25"/>
  </w:num>
  <w:num w:numId="35">
    <w:abstractNumId w:val="41"/>
  </w:num>
  <w:num w:numId="36">
    <w:abstractNumId w:val="24"/>
  </w:num>
  <w:num w:numId="37">
    <w:abstractNumId w:val="27"/>
  </w:num>
  <w:num w:numId="38">
    <w:abstractNumId w:val="23"/>
  </w:num>
  <w:num w:numId="39">
    <w:abstractNumId w:val="21"/>
  </w:num>
  <w:num w:numId="40">
    <w:abstractNumId w:val="33"/>
  </w:num>
  <w:num w:numId="41">
    <w:abstractNumId w:val="45"/>
  </w:num>
  <w:num w:numId="42">
    <w:abstractNumId w:val="2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2E4A"/>
    <w:rsid w:val="00025406"/>
    <w:rsid w:val="00040D39"/>
    <w:rsid w:val="000425AB"/>
    <w:rsid w:val="00054A82"/>
    <w:rsid w:val="00064935"/>
    <w:rsid w:val="00073A80"/>
    <w:rsid w:val="000A58EF"/>
    <w:rsid w:val="000A5C63"/>
    <w:rsid w:val="000A62C8"/>
    <w:rsid w:val="000B5CD5"/>
    <w:rsid w:val="000D13E3"/>
    <w:rsid w:val="000D1838"/>
    <w:rsid w:val="000D62E0"/>
    <w:rsid w:val="000E0BB9"/>
    <w:rsid w:val="000F0145"/>
    <w:rsid w:val="0010119F"/>
    <w:rsid w:val="00122A72"/>
    <w:rsid w:val="00123A6B"/>
    <w:rsid w:val="00131CC6"/>
    <w:rsid w:val="00135BEF"/>
    <w:rsid w:val="0014109B"/>
    <w:rsid w:val="001571D0"/>
    <w:rsid w:val="00163819"/>
    <w:rsid w:val="0018615A"/>
    <w:rsid w:val="001877DC"/>
    <w:rsid w:val="00191B50"/>
    <w:rsid w:val="00194CFD"/>
    <w:rsid w:val="00195787"/>
    <w:rsid w:val="001A6554"/>
    <w:rsid w:val="001B3F02"/>
    <w:rsid w:val="001C5C08"/>
    <w:rsid w:val="001C723F"/>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2614D"/>
    <w:rsid w:val="00335697"/>
    <w:rsid w:val="003369A6"/>
    <w:rsid w:val="00337554"/>
    <w:rsid w:val="00345DC9"/>
    <w:rsid w:val="00351C39"/>
    <w:rsid w:val="003570DA"/>
    <w:rsid w:val="003804AE"/>
    <w:rsid w:val="00394D5F"/>
    <w:rsid w:val="003A2662"/>
    <w:rsid w:val="003A4456"/>
    <w:rsid w:val="003A5295"/>
    <w:rsid w:val="003B11E3"/>
    <w:rsid w:val="003D2CA2"/>
    <w:rsid w:val="003D4A95"/>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63"/>
    <w:rsid w:val="00447BEF"/>
    <w:rsid w:val="00450266"/>
    <w:rsid w:val="004629C6"/>
    <w:rsid w:val="00470A8D"/>
    <w:rsid w:val="004720B9"/>
    <w:rsid w:val="00477A20"/>
    <w:rsid w:val="00482E6D"/>
    <w:rsid w:val="004871F1"/>
    <w:rsid w:val="0048745B"/>
    <w:rsid w:val="00487AEC"/>
    <w:rsid w:val="004922A2"/>
    <w:rsid w:val="00492F98"/>
    <w:rsid w:val="00494F0A"/>
    <w:rsid w:val="00497259"/>
    <w:rsid w:val="004A1A69"/>
    <w:rsid w:val="004A39B6"/>
    <w:rsid w:val="004A40F3"/>
    <w:rsid w:val="004B5C84"/>
    <w:rsid w:val="004C1C27"/>
    <w:rsid w:val="004E1CA4"/>
    <w:rsid w:val="004E712D"/>
    <w:rsid w:val="005006DB"/>
    <w:rsid w:val="00513C95"/>
    <w:rsid w:val="005156AC"/>
    <w:rsid w:val="005262A8"/>
    <w:rsid w:val="00546ADF"/>
    <w:rsid w:val="00552B81"/>
    <w:rsid w:val="00561155"/>
    <w:rsid w:val="005807EC"/>
    <w:rsid w:val="005853CE"/>
    <w:rsid w:val="005A0B33"/>
    <w:rsid w:val="005A0C7A"/>
    <w:rsid w:val="005B345F"/>
    <w:rsid w:val="005B3CB4"/>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DA8"/>
    <w:rsid w:val="006506AE"/>
    <w:rsid w:val="00656E9A"/>
    <w:rsid w:val="00661793"/>
    <w:rsid w:val="00667772"/>
    <w:rsid w:val="006723C3"/>
    <w:rsid w:val="006757D3"/>
    <w:rsid w:val="0069429E"/>
    <w:rsid w:val="00697869"/>
    <w:rsid w:val="006A50FF"/>
    <w:rsid w:val="006C27E6"/>
    <w:rsid w:val="006D546C"/>
    <w:rsid w:val="006E2B79"/>
    <w:rsid w:val="006E4496"/>
    <w:rsid w:val="006E7396"/>
    <w:rsid w:val="006F29AD"/>
    <w:rsid w:val="0070435E"/>
    <w:rsid w:val="00711ECE"/>
    <w:rsid w:val="00712E04"/>
    <w:rsid w:val="00720609"/>
    <w:rsid w:val="0072557C"/>
    <w:rsid w:val="007312B8"/>
    <w:rsid w:val="0074359C"/>
    <w:rsid w:val="007464EA"/>
    <w:rsid w:val="00747EBB"/>
    <w:rsid w:val="00750831"/>
    <w:rsid w:val="007535D5"/>
    <w:rsid w:val="00754691"/>
    <w:rsid w:val="00772F28"/>
    <w:rsid w:val="00780E4D"/>
    <w:rsid w:val="00782642"/>
    <w:rsid w:val="007856B1"/>
    <w:rsid w:val="007861D9"/>
    <w:rsid w:val="00792C4F"/>
    <w:rsid w:val="00792EFD"/>
    <w:rsid w:val="00793F13"/>
    <w:rsid w:val="00796214"/>
    <w:rsid w:val="007A512D"/>
    <w:rsid w:val="007B50C0"/>
    <w:rsid w:val="007C0405"/>
    <w:rsid w:val="007D1562"/>
    <w:rsid w:val="007D4F40"/>
    <w:rsid w:val="007D5648"/>
    <w:rsid w:val="007D77AE"/>
    <w:rsid w:val="007E4F4D"/>
    <w:rsid w:val="007E50AD"/>
    <w:rsid w:val="00800F2B"/>
    <w:rsid w:val="008065EE"/>
    <w:rsid w:val="008078B0"/>
    <w:rsid w:val="00814931"/>
    <w:rsid w:val="008154F5"/>
    <w:rsid w:val="008227EC"/>
    <w:rsid w:val="00824928"/>
    <w:rsid w:val="008540D8"/>
    <w:rsid w:val="008566DD"/>
    <w:rsid w:val="00892576"/>
    <w:rsid w:val="0089665C"/>
    <w:rsid w:val="008C23FF"/>
    <w:rsid w:val="008C54E4"/>
    <w:rsid w:val="008C6744"/>
    <w:rsid w:val="008E166E"/>
    <w:rsid w:val="008F3BD8"/>
    <w:rsid w:val="0090037C"/>
    <w:rsid w:val="00912689"/>
    <w:rsid w:val="009271C3"/>
    <w:rsid w:val="009350A3"/>
    <w:rsid w:val="00937A6A"/>
    <w:rsid w:val="00946A34"/>
    <w:rsid w:val="009502A0"/>
    <w:rsid w:val="00951247"/>
    <w:rsid w:val="00973203"/>
    <w:rsid w:val="009937E6"/>
    <w:rsid w:val="009A4E8F"/>
    <w:rsid w:val="009A60CB"/>
    <w:rsid w:val="009C1A02"/>
    <w:rsid w:val="009E113C"/>
    <w:rsid w:val="009F2EB2"/>
    <w:rsid w:val="00A05241"/>
    <w:rsid w:val="00A21E8F"/>
    <w:rsid w:val="00A30A28"/>
    <w:rsid w:val="00A33729"/>
    <w:rsid w:val="00A45504"/>
    <w:rsid w:val="00A526A1"/>
    <w:rsid w:val="00A738FA"/>
    <w:rsid w:val="00A85110"/>
    <w:rsid w:val="00A87093"/>
    <w:rsid w:val="00A93E08"/>
    <w:rsid w:val="00A942C3"/>
    <w:rsid w:val="00AB336E"/>
    <w:rsid w:val="00AB700F"/>
    <w:rsid w:val="00AC3B53"/>
    <w:rsid w:val="00AD321A"/>
    <w:rsid w:val="00AE0A71"/>
    <w:rsid w:val="00AF2F25"/>
    <w:rsid w:val="00AF32BC"/>
    <w:rsid w:val="00AF3581"/>
    <w:rsid w:val="00AF781E"/>
    <w:rsid w:val="00AF7DA7"/>
    <w:rsid w:val="00B16D62"/>
    <w:rsid w:val="00B17DC6"/>
    <w:rsid w:val="00B525B8"/>
    <w:rsid w:val="00B54C7E"/>
    <w:rsid w:val="00B66F19"/>
    <w:rsid w:val="00B67441"/>
    <w:rsid w:val="00B72EE9"/>
    <w:rsid w:val="00B82EC1"/>
    <w:rsid w:val="00B85C8F"/>
    <w:rsid w:val="00B90BA6"/>
    <w:rsid w:val="00B9643D"/>
    <w:rsid w:val="00BB0870"/>
    <w:rsid w:val="00BB1363"/>
    <w:rsid w:val="00BB598F"/>
    <w:rsid w:val="00BC4F69"/>
    <w:rsid w:val="00BE2F47"/>
    <w:rsid w:val="00BE53BB"/>
    <w:rsid w:val="00BE591B"/>
    <w:rsid w:val="00BF0117"/>
    <w:rsid w:val="00BF319D"/>
    <w:rsid w:val="00BF4761"/>
    <w:rsid w:val="00C01D97"/>
    <w:rsid w:val="00C0241D"/>
    <w:rsid w:val="00C107EE"/>
    <w:rsid w:val="00C11C38"/>
    <w:rsid w:val="00C154AA"/>
    <w:rsid w:val="00C1654F"/>
    <w:rsid w:val="00C2046E"/>
    <w:rsid w:val="00C30204"/>
    <w:rsid w:val="00C433C3"/>
    <w:rsid w:val="00C44CC3"/>
    <w:rsid w:val="00C45096"/>
    <w:rsid w:val="00C50DCE"/>
    <w:rsid w:val="00C5395D"/>
    <w:rsid w:val="00C754FF"/>
    <w:rsid w:val="00C7600F"/>
    <w:rsid w:val="00C804D0"/>
    <w:rsid w:val="00C9098A"/>
    <w:rsid w:val="00CA1C08"/>
    <w:rsid w:val="00CB041E"/>
    <w:rsid w:val="00CB5F48"/>
    <w:rsid w:val="00CD2701"/>
    <w:rsid w:val="00CD3A73"/>
    <w:rsid w:val="00CE00C9"/>
    <w:rsid w:val="00CE1A91"/>
    <w:rsid w:val="00CE4C58"/>
    <w:rsid w:val="00CE7B83"/>
    <w:rsid w:val="00D03194"/>
    <w:rsid w:val="00D11FB6"/>
    <w:rsid w:val="00D15CE1"/>
    <w:rsid w:val="00D166E7"/>
    <w:rsid w:val="00D20659"/>
    <w:rsid w:val="00D24004"/>
    <w:rsid w:val="00D40051"/>
    <w:rsid w:val="00D43BAF"/>
    <w:rsid w:val="00D4570A"/>
    <w:rsid w:val="00D52F83"/>
    <w:rsid w:val="00D62B2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44B0C"/>
    <w:rsid w:val="00E52524"/>
    <w:rsid w:val="00E578A6"/>
    <w:rsid w:val="00E67DCF"/>
    <w:rsid w:val="00EA06C5"/>
    <w:rsid w:val="00EB556D"/>
    <w:rsid w:val="00EB6A0C"/>
    <w:rsid w:val="00EB6AF5"/>
    <w:rsid w:val="00EB7F69"/>
    <w:rsid w:val="00ED4EB4"/>
    <w:rsid w:val="00ED7983"/>
    <w:rsid w:val="00F12161"/>
    <w:rsid w:val="00F12A88"/>
    <w:rsid w:val="00F147BA"/>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A11BA"/>
    <w:rsid w:val="00FA37D5"/>
    <w:rsid w:val="00FA6B1D"/>
    <w:rsid w:val="00FC1C20"/>
    <w:rsid w:val="00FC2D21"/>
    <w:rsid w:val="00FC4618"/>
    <w:rsid w:val="00FD242D"/>
    <w:rsid w:val="00FD702B"/>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uiPriority w:val="99"/>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Textodecomentrio">
    <w:name w:val="annotation text"/>
    <w:basedOn w:val="Normal"/>
    <w:link w:val="TextodecomentrioChar"/>
    <w:unhideWhenUsed/>
    <w:rsid w:val="0015519E"/>
    <w:rPr>
      <w:szCs w:val="20"/>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paragraph" w:styleId="Assuntodocomentrio">
    <w:name w:val="annotation subject"/>
    <w:basedOn w:val="Textodecomentrio"/>
    <w:link w:val="AssuntodocomentrioChar"/>
    <w:semiHidden/>
    <w:unhideWhenUsed/>
    <w:rsid w:val="0015519E"/>
    <w:rPr>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Cabealho">
    <w:name w:val="header"/>
    <w:basedOn w:val="Normal"/>
    <w:link w:val="CabealhoChar"/>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styleId="Rodap">
    <w:name w:val="footer"/>
    <w:basedOn w:val="Normal"/>
    <w:link w:val="RodapChar"/>
    <w:unhideWhenUsed/>
    <w:rsid w:val="00DB64EF"/>
    <w:pPr>
      <w:tabs>
        <w:tab w:val="center" w:pos="4252"/>
        <w:tab w:val="right" w:pos="8504"/>
      </w:tabs>
    </w:p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99"/>
    <w:qFormat/>
    <w:rsid w:val="004773FC"/>
    <w:pPr>
      <w:ind w:left="720"/>
      <w:contextualSpacing/>
    </w:pPr>
  </w:style>
  <w:style w:type="character" w:customStyle="1" w:styleId="PargrafodaListaChar">
    <w:name w:val="Parágrafo da Lista Cha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754FF"/>
    <w:rPr>
      <w:color w:val="605E5C"/>
      <w:shd w:val="clear" w:color="auto" w:fill="E1DFDD"/>
    </w:rPr>
  </w:style>
  <w:style w:type="paragraph" w:styleId="Textodenotaderodap">
    <w:name w:val="footnote text"/>
    <w:basedOn w:val="Normal"/>
    <w:link w:val="TextodenotaderodapChar"/>
    <w:semiHidden/>
    <w:unhideWhenUsed/>
    <w:rsid w:val="00ED7983"/>
    <w:rPr>
      <w:szCs w:val="20"/>
    </w:rPr>
  </w:style>
  <w:style w:type="character" w:customStyle="1" w:styleId="TextodenotaderodapChar">
    <w:name w:val="Texto de nota de rodapé Char"/>
    <w:basedOn w:val="Fontepargpadro"/>
    <w:link w:val="Textodenotaderodap"/>
    <w:semiHidden/>
    <w:rsid w:val="00ED7983"/>
    <w:rPr>
      <w:rFonts w:ascii="Arial" w:hAnsi="Arial" w:cs="Tahoma"/>
    </w:rPr>
  </w:style>
  <w:style w:type="character" w:styleId="Refdenotaderodap">
    <w:name w:val="footnote reference"/>
    <w:basedOn w:val="Fontepargpadr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 w:type="paragraph" w:customStyle="1" w:styleId="Default">
    <w:name w:val="Default"/>
    <w:qFormat/>
    <w:rsid w:val="003A2662"/>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92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character" w:customStyle="1" w:styleId="Pr-formataoHTMLChar">
    <w:name w:val="Pré-formatação HTML Char"/>
    <w:basedOn w:val="Fontepargpadro"/>
    <w:link w:val="Pr-formataoHTML"/>
    <w:uiPriority w:val="99"/>
    <w:semiHidden/>
    <w:rsid w:val="009271C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19027574">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196850575">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1947342292">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F44B-BF1A-454B-AC46-2BCA259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1108</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Hellen Medeiros</cp:lastModifiedBy>
  <cp:revision>5</cp:revision>
  <cp:lastPrinted>2021-08-09T04:30:00Z</cp:lastPrinted>
  <dcterms:created xsi:type="dcterms:W3CDTF">2021-08-01T04:24:00Z</dcterms:created>
  <dcterms:modified xsi:type="dcterms:W3CDTF">2021-10-14T16:44:00Z</dcterms:modified>
  <dc:language>pt-BR</dc:language>
</cp:coreProperties>
</file>