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A89B" w14:textId="313BA876" w:rsidR="006E4496" w:rsidRPr="006D546C" w:rsidRDefault="00317E71" w:rsidP="008C54E4">
      <w:pPr>
        <w:pStyle w:val="Ttulo1"/>
        <w:spacing w:line="276" w:lineRule="auto"/>
        <w:ind w:left="1416" w:hanging="1416"/>
        <w:rPr>
          <w:rFonts w:asciiTheme="minorHAnsi" w:hAnsiTheme="minorHAnsi" w:cstheme="minorHAnsi"/>
          <w:sz w:val="22"/>
          <w:szCs w:val="22"/>
        </w:rPr>
      </w:pPr>
      <w:r w:rsidRPr="006D546C">
        <w:rPr>
          <w:rFonts w:asciiTheme="minorHAnsi" w:hAnsiTheme="minorHAnsi" w:cstheme="minorHAnsi"/>
          <w:noProof/>
          <w:sz w:val="22"/>
          <w:szCs w:val="22"/>
        </w:rPr>
        <w:drawing>
          <wp:anchor distT="0" distB="0" distL="114300" distR="114300" simplePos="0" relativeHeight="251654144" behindDoc="0" locked="0" layoutInCell="1" allowOverlap="1" wp14:anchorId="29BEDFB2" wp14:editId="5395B488">
            <wp:simplePos x="0" y="0"/>
            <wp:positionH relativeFrom="margin">
              <wp:posOffset>2770505</wp:posOffset>
            </wp:positionH>
            <wp:positionV relativeFrom="paragraph">
              <wp:posOffset>-427355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r w:rsidRPr="006D546C">
        <w:rPr>
          <w:rFonts w:asciiTheme="minorHAnsi" w:hAnsiTheme="minorHAnsi" w:cstheme="minorHAnsi"/>
          <w:sz w:val="22"/>
          <w:szCs w:val="22"/>
        </w:rPr>
        <w:tab/>
      </w:r>
    </w:p>
    <w:p w14:paraId="72D20E5C" w14:textId="77777777"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7F7DC745" w14:textId="77777777" w:rsidR="006E4496" w:rsidRPr="006D546C" w:rsidRDefault="006E4496" w:rsidP="008C54E4">
      <w:pPr>
        <w:pStyle w:val="Ttul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175298FB" w14:textId="77777777" w:rsidR="006E4496" w:rsidRPr="006D546C" w:rsidRDefault="00E23909" w:rsidP="008C54E4">
      <w:pPr>
        <w:jc w:val="center"/>
        <w:rPr>
          <w:rFonts w:asciiTheme="minorHAnsi" w:hAnsiTheme="minorHAnsi" w:cstheme="minorHAnsi"/>
          <w:b/>
          <w:sz w:val="22"/>
          <w:szCs w:val="22"/>
        </w:rPr>
      </w:pPr>
      <w:r w:rsidRPr="006D546C">
        <w:rPr>
          <w:rFonts w:asciiTheme="minorHAnsi" w:hAnsiTheme="minorHAnsi" w:cstheme="minorHAnsi"/>
          <w:b/>
          <w:sz w:val="22"/>
          <w:szCs w:val="22"/>
        </w:rPr>
        <w:t>PRO REITORIA DE ADMINISTRAÇÃO</w:t>
      </w:r>
    </w:p>
    <w:p w14:paraId="4D757187" w14:textId="77777777" w:rsidR="00097820" w:rsidRPr="006F2966" w:rsidRDefault="00097820" w:rsidP="00097820">
      <w:pPr>
        <w:pStyle w:val="WW-Padro"/>
        <w:jc w:val="center"/>
        <w:rPr>
          <w:rFonts w:ascii="Arial" w:hAnsi="Arial" w:cs="Arial"/>
          <w:b/>
          <w:sz w:val="22"/>
          <w:szCs w:val="22"/>
        </w:rPr>
      </w:pPr>
      <w:bookmarkStart w:id="0" w:name="_Hlk509780950"/>
    </w:p>
    <w:p w14:paraId="2D912EC5" w14:textId="570C645C" w:rsidR="00097820" w:rsidRPr="00097820" w:rsidRDefault="00097820" w:rsidP="00097820">
      <w:pPr>
        <w:pStyle w:val="Ttulo1"/>
        <w:shd w:val="clear" w:color="auto" w:fill="E7E6E6"/>
        <w:jc w:val="center"/>
        <w:rPr>
          <w:rFonts w:ascii="Calibri" w:hAnsi="Calibri"/>
          <w:b/>
          <w:bCs/>
          <w:sz w:val="22"/>
          <w:szCs w:val="22"/>
        </w:rPr>
      </w:pPr>
      <w:r w:rsidRPr="00097820">
        <w:rPr>
          <w:rFonts w:ascii="Calibri" w:hAnsi="Calibri"/>
          <w:b/>
          <w:bCs/>
          <w:sz w:val="22"/>
          <w:szCs w:val="22"/>
        </w:rPr>
        <w:t xml:space="preserve">ANEXO </w:t>
      </w:r>
      <w:r w:rsidR="00474149">
        <w:rPr>
          <w:rFonts w:ascii="Calibri" w:hAnsi="Calibri"/>
          <w:b/>
          <w:bCs/>
          <w:sz w:val="22"/>
          <w:szCs w:val="22"/>
        </w:rPr>
        <w:t>I</w:t>
      </w:r>
      <w:r w:rsidRPr="00097820">
        <w:rPr>
          <w:rFonts w:ascii="Calibri" w:hAnsi="Calibri"/>
          <w:b/>
          <w:bCs/>
          <w:sz w:val="22"/>
          <w:szCs w:val="22"/>
        </w:rPr>
        <w:t>V – INSTRUMENTO DE MEDIÇÃO DE RESULTADO</w:t>
      </w:r>
    </w:p>
    <w:p w14:paraId="35BC1688" w14:textId="77777777" w:rsidR="00097820" w:rsidRPr="00003987" w:rsidRDefault="00097820" w:rsidP="00097820">
      <w:pPr>
        <w:pStyle w:val="PargrafodaLista"/>
        <w:tabs>
          <w:tab w:val="left" w:pos="426"/>
        </w:tabs>
        <w:ind w:left="0"/>
        <w:jc w:val="both"/>
        <w:rPr>
          <w:rFonts w:ascii="Calibri" w:eastAsia="Arial Unicode MS" w:hAnsi="Calibri"/>
          <w:sz w:val="22"/>
          <w:szCs w:val="22"/>
          <w:lang w:val="x-none"/>
        </w:rPr>
      </w:pPr>
    </w:p>
    <w:p w14:paraId="0BB92684" w14:textId="27029910" w:rsidR="00097820" w:rsidRPr="00126D2A" w:rsidRDefault="00097820" w:rsidP="00097820">
      <w:pPr>
        <w:pStyle w:val="PargrafodaLista"/>
        <w:tabs>
          <w:tab w:val="left" w:pos="426"/>
        </w:tabs>
        <w:ind w:left="0"/>
        <w:jc w:val="center"/>
        <w:rPr>
          <w:rFonts w:ascii="Calibri" w:eastAsia="Arial Unicode MS" w:hAnsi="Calibri"/>
          <w:b/>
          <w:sz w:val="22"/>
          <w:szCs w:val="22"/>
        </w:rPr>
      </w:pPr>
      <w:r w:rsidRPr="00003987">
        <w:rPr>
          <w:rFonts w:ascii="Calibri" w:eastAsia="Arial Unicode MS" w:hAnsi="Calibri"/>
          <w:b/>
          <w:sz w:val="22"/>
          <w:szCs w:val="22"/>
          <w:lang w:val="x-none"/>
        </w:rPr>
        <w:t>ACORDO DE NÍVEIS DE SERVIÇO DE ATIVIDADES D</w:t>
      </w:r>
      <w:r w:rsidRPr="00003987">
        <w:rPr>
          <w:rFonts w:ascii="Calibri" w:eastAsia="Arial Unicode MS" w:hAnsi="Calibri"/>
          <w:b/>
          <w:sz w:val="22"/>
          <w:szCs w:val="22"/>
        </w:rPr>
        <w:t>E</w:t>
      </w:r>
      <w:r>
        <w:rPr>
          <w:rFonts w:ascii="Calibri" w:eastAsia="Arial Unicode MS" w:hAnsi="Calibri"/>
          <w:b/>
          <w:sz w:val="22"/>
          <w:szCs w:val="22"/>
        </w:rPr>
        <w:t xml:space="preserve"> EMPRESA ESPECIALIZADA EM </w:t>
      </w:r>
      <w:r w:rsidR="00474149">
        <w:rPr>
          <w:rFonts w:ascii="Calibri" w:eastAsia="Arial Unicode MS" w:hAnsi="Calibri"/>
          <w:b/>
          <w:sz w:val="22"/>
          <w:szCs w:val="22"/>
        </w:rPr>
        <w:t>EVENTOS</w:t>
      </w:r>
    </w:p>
    <w:p w14:paraId="590757E4" w14:textId="77777777" w:rsidR="00097820" w:rsidRPr="00003987" w:rsidRDefault="00097820" w:rsidP="00097820">
      <w:pPr>
        <w:pStyle w:val="PargrafodaLista"/>
        <w:tabs>
          <w:tab w:val="left" w:pos="426"/>
        </w:tabs>
        <w:ind w:left="0"/>
        <w:jc w:val="both"/>
        <w:rPr>
          <w:rFonts w:ascii="Calibri" w:eastAsia="Arial Unicode MS" w:hAnsi="Calibri"/>
          <w:sz w:val="22"/>
          <w:szCs w:val="22"/>
        </w:rPr>
      </w:pPr>
    </w:p>
    <w:p w14:paraId="09C399AD" w14:textId="77777777" w:rsidR="00097820" w:rsidRDefault="00097820" w:rsidP="00097820">
      <w:pPr>
        <w:pStyle w:val="PargrafodaLista"/>
        <w:numPr>
          <w:ilvl w:val="0"/>
          <w:numId w:val="41"/>
        </w:numPr>
        <w:tabs>
          <w:tab w:val="left" w:pos="426"/>
        </w:tabs>
        <w:contextualSpacing w:val="0"/>
        <w:jc w:val="both"/>
        <w:rPr>
          <w:rFonts w:ascii="Calibri" w:eastAsia="Arial Unicode MS" w:hAnsi="Calibri"/>
          <w:b/>
          <w:sz w:val="22"/>
          <w:szCs w:val="22"/>
        </w:rPr>
      </w:pPr>
      <w:r w:rsidRPr="00003987">
        <w:rPr>
          <w:rFonts w:ascii="Calibri" w:eastAsia="Arial Unicode MS" w:hAnsi="Calibri"/>
          <w:b/>
          <w:sz w:val="22"/>
          <w:szCs w:val="22"/>
        </w:rPr>
        <w:t>INTRODUÇÃO</w:t>
      </w:r>
    </w:p>
    <w:p w14:paraId="2FEB3F24" w14:textId="6DF2EF5C" w:rsidR="00097820" w:rsidRPr="00003987" w:rsidRDefault="00097820" w:rsidP="00097820">
      <w:pPr>
        <w:pStyle w:val="PargrafodaLista"/>
        <w:tabs>
          <w:tab w:val="left" w:pos="426"/>
        </w:tabs>
        <w:jc w:val="both"/>
        <w:rPr>
          <w:rFonts w:ascii="Calibri" w:eastAsia="Arial Unicode MS" w:hAnsi="Calibri"/>
          <w:sz w:val="22"/>
          <w:szCs w:val="22"/>
        </w:rPr>
      </w:pPr>
      <w:r w:rsidRPr="00003987">
        <w:rPr>
          <w:rFonts w:ascii="Calibri" w:eastAsia="Arial Unicode MS" w:hAnsi="Calibri"/>
          <w:sz w:val="22"/>
          <w:szCs w:val="22"/>
        </w:rPr>
        <w:t xml:space="preserve">O procedimento a ser adotado pela gestão do contrato de prestação de </w:t>
      </w:r>
      <w:r w:rsidRPr="00003987">
        <w:rPr>
          <w:rFonts w:ascii="Calibri" w:eastAsia="Arial Unicode MS" w:hAnsi="Calibri"/>
          <w:b/>
          <w:sz w:val="22"/>
          <w:szCs w:val="22"/>
        </w:rPr>
        <w:t>SERVIÇO</w:t>
      </w:r>
      <w:r>
        <w:rPr>
          <w:rFonts w:ascii="Calibri" w:eastAsia="Arial Unicode MS" w:hAnsi="Calibri"/>
          <w:b/>
          <w:sz w:val="22"/>
          <w:szCs w:val="22"/>
        </w:rPr>
        <w:t xml:space="preserve">S CONTINUADOS SEM DEDICAÇÃO DE MÃO DE OBRA </w:t>
      </w:r>
      <w:r w:rsidRPr="00003987">
        <w:rPr>
          <w:rFonts w:ascii="Calibri" w:eastAsia="Arial Unicode MS" w:hAnsi="Calibri"/>
          <w:b/>
          <w:sz w:val="22"/>
          <w:szCs w:val="22"/>
        </w:rPr>
        <w:t>,</w:t>
      </w:r>
      <w:r w:rsidRPr="00003987">
        <w:rPr>
          <w:rFonts w:ascii="Calibri" w:eastAsia="Arial Unicode MS" w:hAnsi="Calibri"/>
          <w:sz w:val="22"/>
          <w:szCs w:val="22"/>
        </w:rPr>
        <w:t xml:space="preserve"> encontra-se descrito neste documento, que deverá ser efetuado periodicamente pela equipe responsável pela fiscalização da execução dos serviços, gerando relatórios mensais de prestação dos serviços executados, sendo estes encaminhados ao gestor do Contrato.</w:t>
      </w:r>
    </w:p>
    <w:p w14:paraId="6EE211E1" w14:textId="77777777" w:rsidR="00097820" w:rsidRDefault="00097820" w:rsidP="00097820">
      <w:pPr>
        <w:pStyle w:val="PargrafodaLista"/>
        <w:tabs>
          <w:tab w:val="left" w:pos="426"/>
        </w:tabs>
        <w:jc w:val="both"/>
        <w:rPr>
          <w:rFonts w:ascii="Calibri" w:eastAsia="Arial Unicode MS" w:hAnsi="Calibri"/>
          <w:b/>
          <w:sz w:val="22"/>
          <w:szCs w:val="22"/>
        </w:rPr>
      </w:pPr>
    </w:p>
    <w:p w14:paraId="71D4E1B7" w14:textId="77777777" w:rsidR="00097820" w:rsidRDefault="00097820" w:rsidP="00097820">
      <w:pPr>
        <w:pStyle w:val="PargrafodaLista"/>
        <w:numPr>
          <w:ilvl w:val="0"/>
          <w:numId w:val="41"/>
        </w:numPr>
        <w:tabs>
          <w:tab w:val="left" w:pos="426"/>
        </w:tabs>
        <w:contextualSpacing w:val="0"/>
        <w:jc w:val="both"/>
        <w:rPr>
          <w:rFonts w:ascii="Calibri" w:eastAsia="Arial Unicode MS" w:hAnsi="Calibri"/>
          <w:b/>
          <w:sz w:val="22"/>
          <w:szCs w:val="22"/>
        </w:rPr>
      </w:pPr>
      <w:r w:rsidRPr="00CD1813">
        <w:rPr>
          <w:rFonts w:ascii="Calibri" w:eastAsia="Arial Unicode MS" w:hAnsi="Calibri"/>
          <w:b/>
          <w:sz w:val="22"/>
          <w:szCs w:val="22"/>
        </w:rPr>
        <w:t>OBJETIVO</w:t>
      </w:r>
    </w:p>
    <w:p w14:paraId="0EE428C9" w14:textId="77777777" w:rsidR="00097820" w:rsidRPr="00003987" w:rsidRDefault="00097820" w:rsidP="00097820">
      <w:pPr>
        <w:pStyle w:val="PargrafodaLista"/>
        <w:tabs>
          <w:tab w:val="left" w:pos="426"/>
        </w:tabs>
        <w:jc w:val="both"/>
        <w:rPr>
          <w:rFonts w:ascii="Calibri" w:eastAsia="Arial Unicode MS" w:hAnsi="Calibri"/>
          <w:sz w:val="22"/>
          <w:szCs w:val="22"/>
        </w:rPr>
      </w:pPr>
      <w:r w:rsidRPr="00003987">
        <w:rPr>
          <w:rFonts w:ascii="Calibri" w:eastAsia="Arial Unicode MS" w:hAnsi="Calibri"/>
          <w:sz w:val="22"/>
          <w:szCs w:val="22"/>
        </w:rPr>
        <w:t>Definir e padronizar a avaliação de desempenho e qualidade dos serviços prestados pela CONTRATADA na execução do contrato de prestação de serviços.</w:t>
      </w:r>
    </w:p>
    <w:p w14:paraId="61FD71DF" w14:textId="77777777" w:rsidR="00097820" w:rsidRDefault="00097820" w:rsidP="00097820">
      <w:pPr>
        <w:pStyle w:val="PargrafodaLista"/>
        <w:tabs>
          <w:tab w:val="left" w:pos="426"/>
        </w:tabs>
        <w:jc w:val="both"/>
        <w:rPr>
          <w:rFonts w:ascii="Calibri" w:eastAsia="Arial Unicode MS" w:hAnsi="Calibri"/>
          <w:b/>
          <w:sz w:val="22"/>
          <w:szCs w:val="22"/>
        </w:rPr>
      </w:pPr>
    </w:p>
    <w:p w14:paraId="53066375" w14:textId="77777777" w:rsidR="00097820" w:rsidRDefault="00097820" w:rsidP="00097820">
      <w:pPr>
        <w:pStyle w:val="PargrafodaLista"/>
        <w:numPr>
          <w:ilvl w:val="0"/>
          <w:numId w:val="41"/>
        </w:numPr>
        <w:tabs>
          <w:tab w:val="left" w:pos="426"/>
        </w:tabs>
        <w:contextualSpacing w:val="0"/>
        <w:jc w:val="both"/>
        <w:rPr>
          <w:rFonts w:ascii="Calibri" w:eastAsia="Arial Unicode MS" w:hAnsi="Calibri"/>
          <w:b/>
          <w:sz w:val="22"/>
          <w:szCs w:val="22"/>
        </w:rPr>
      </w:pPr>
      <w:r w:rsidRPr="002E3C88">
        <w:rPr>
          <w:rFonts w:ascii="Calibri" w:eastAsia="Arial Unicode MS" w:hAnsi="Calibri"/>
          <w:b/>
          <w:sz w:val="22"/>
          <w:szCs w:val="22"/>
        </w:rPr>
        <w:t>REGRAS GERAIS</w:t>
      </w:r>
    </w:p>
    <w:p w14:paraId="37226B7A" w14:textId="77777777" w:rsidR="00097820" w:rsidRPr="00003987" w:rsidRDefault="00097820" w:rsidP="00097820">
      <w:pPr>
        <w:pStyle w:val="PargrafodaLista"/>
        <w:tabs>
          <w:tab w:val="left" w:pos="426"/>
        </w:tabs>
        <w:jc w:val="both"/>
        <w:rPr>
          <w:rFonts w:ascii="Calibri" w:eastAsia="Arial Unicode MS" w:hAnsi="Calibri"/>
          <w:sz w:val="22"/>
          <w:szCs w:val="22"/>
        </w:rPr>
      </w:pPr>
      <w:r w:rsidRPr="00003987">
        <w:rPr>
          <w:rFonts w:ascii="Calibri" w:eastAsia="Arial Unicode MS" w:hAnsi="Calibri"/>
          <w:sz w:val="22"/>
          <w:szCs w:val="22"/>
        </w:rPr>
        <w:t>A avaliação da CONTRATADA na prestação de serviços será feita por meio da análise do Indicador de Qualidade (IQ).</w:t>
      </w:r>
    </w:p>
    <w:p w14:paraId="3E81F758" w14:textId="77777777" w:rsidR="00097820" w:rsidRDefault="00097820" w:rsidP="00097820">
      <w:pPr>
        <w:pStyle w:val="PargrafodaLista"/>
        <w:tabs>
          <w:tab w:val="left" w:pos="426"/>
        </w:tabs>
        <w:jc w:val="both"/>
        <w:rPr>
          <w:rFonts w:ascii="Calibri" w:eastAsia="Arial Unicode MS" w:hAnsi="Calibri"/>
          <w:b/>
          <w:sz w:val="22"/>
          <w:szCs w:val="22"/>
        </w:rPr>
      </w:pPr>
    </w:p>
    <w:p w14:paraId="1AFAC483" w14:textId="77777777" w:rsidR="00097820" w:rsidRDefault="00097820" w:rsidP="00097820">
      <w:pPr>
        <w:pStyle w:val="PargrafodaLista"/>
        <w:numPr>
          <w:ilvl w:val="0"/>
          <w:numId w:val="41"/>
        </w:numPr>
        <w:tabs>
          <w:tab w:val="left" w:pos="426"/>
        </w:tabs>
        <w:contextualSpacing w:val="0"/>
        <w:jc w:val="both"/>
        <w:rPr>
          <w:rFonts w:ascii="Calibri" w:eastAsia="Arial Unicode MS" w:hAnsi="Calibri"/>
          <w:b/>
          <w:sz w:val="22"/>
          <w:szCs w:val="22"/>
        </w:rPr>
      </w:pPr>
      <w:r w:rsidRPr="002E3C88">
        <w:rPr>
          <w:rFonts w:ascii="Calibri" w:eastAsia="Arial Unicode MS" w:hAnsi="Calibri"/>
          <w:b/>
          <w:sz w:val="22"/>
          <w:szCs w:val="22"/>
        </w:rPr>
        <w:t xml:space="preserve">CRITÉRIOS </w:t>
      </w:r>
    </w:p>
    <w:p w14:paraId="21518B64" w14:textId="77777777" w:rsidR="00097820" w:rsidRPr="00003987" w:rsidRDefault="00097820" w:rsidP="00097820">
      <w:pPr>
        <w:pStyle w:val="PargrafodaLista"/>
        <w:tabs>
          <w:tab w:val="left" w:pos="426"/>
        </w:tabs>
        <w:ind w:left="360"/>
        <w:jc w:val="both"/>
        <w:rPr>
          <w:rFonts w:ascii="Calibri" w:eastAsia="Arial Unicode MS" w:hAnsi="Calibri"/>
          <w:sz w:val="22"/>
          <w:szCs w:val="22"/>
        </w:rPr>
      </w:pPr>
      <w:r w:rsidRPr="00003987">
        <w:rPr>
          <w:rFonts w:ascii="Calibri" w:eastAsia="Arial Unicode MS" w:hAnsi="Calibri"/>
          <w:sz w:val="22"/>
          <w:szCs w:val="22"/>
        </w:rPr>
        <w:t xml:space="preserve">No </w:t>
      </w:r>
      <w:r w:rsidRPr="00003987">
        <w:rPr>
          <w:rFonts w:ascii="Calibri" w:eastAsia="Arial Unicode MS" w:hAnsi="Calibri"/>
          <w:b/>
          <w:sz w:val="22"/>
          <w:szCs w:val="22"/>
        </w:rPr>
        <w:t>“Formulár</w:t>
      </w:r>
      <w:r>
        <w:rPr>
          <w:rFonts w:ascii="Calibri" w:eastAsia="Arial Unicode MS" w:hAnsi="Calibri"/>
          <w:b/>
          <w:sz w:val="22"/>
          <w:szCs w:val="22"/>
        </w:rPr>
        <w:t>io de Avaliação de Qualidade do Serviço¨ (Anexo I-A</w:t>
      </w:r>
      <w:r w:rsidRPr="00003987">
        <w:rPr>
          <w:rFonts w:ascii="Calibri" w:eastAsia="Arial Unicode MS" w:hAnsi="Calibri"/>
          <w:b/>
          <w:sz w:val="22"/>
          <w:szCs w:val="22"/>
        </w:rPr>
        <w:t>)</w:t>
      </w:r>
      <w:r w:rsidRPr="00003987">
        <w:rPr>
          <w:rFonts w:ascii="Calibri" w:eastAsia="Arial Unicode MS" w:hAnsi="Calibri"/>
          <w:sz w:val="22"/>
          <w:szCs w:val="22"/>
        </w:rPr>
        <w:t xml:space="preserve"> devem ser atribuídos os valores </w:t>
      </w:r>
      <w:r w:rsidRPr="00003987">
        <w:rPr>
          <w:rFonts w:ascii="Calibri" w:eastAsia="Arial Unicode MS" w:hAnsi="Calibri"/>
          <w:b/>
          <w:sz w:val="22"/>
          <w:szCs w:val="22"/>
        </w:rPr>
        <w:t>3 (três), 1 (um) e 0 (zero)</w:t>
      </w:r>
      <w:r w:rsidRPr="00003987">
        <w:rPr>
          <w:rFonts w:ascii="Calibri" w:eastAsia="Arial Unicode MS" w:hAnsi="Calibri"/>
          <w:sz w:val="22"/>
          <w:szCs w:val="22"/>
        </w:rPr>
        <w:t xml:space="preserve"> para cada item avaliado, correspondente aos conceitos </w:t>
      </w:r>
      <w:r w:rsidRPr="00003987">
        <w:rPr>
          <w:rFonts w:ascii="Calibri" w:eastAsia="Arial Unicode MS" w:hAnsi="Calibri"/>
          <w:b/>
          <w:sz w:val="22"/>
          <w:szCs w:val="22"/>
        </w:rPr>
        <w:t>“Realizado”, “Parcialmente Realizado” e “Não Realizado”</w:t>
      </w:r>
      <w:r w:rsidRPr="00003987">
        <w:rPr>
          <w:rFonts w:ascii="Calibri" w:eastAsia="Arial Unicode MS" w:hAnsi="Calibri"/>
          <w:sz w:val="22"/>
          <w:szCs w:val="22"/>
        </w:rPr>
        <w:t>, respectivamente.</w:t>
      </w:r>
    </w:p>
    <w:p w14:paraId="505D3ED6" w14:textId="77777777" w:rsidR="00097820" w:rsidRDefault="00097820" w:rsidP="00097820">
      <w:pPr>
        <w:pStyle w:val="PargrafodaLista"/>
        <w:tabs>
          <w:tab w:val="left" w:pos="426"/>
        </w:tabs>
        <w:ind w:left="360"/>
        <w:jc w:val="both"/>
        <w:rPr>
          <w:rFonts w:ascii="Calibri" w:eastAsia="Arial Unicode MS" w:hAnsi="Calibri"/>
          <w:b/>
          <w:sz w:val="22"/>
          <w:szCs w:val="22"/>
        </w:rPr>
      </w:pPr>
    </w:p>
    <w:p w14:paraId="24408AD6" w14:textId="77777777" w:rsidR="00097820" w:rsidRDefault="00097820" w:rsidP="00097820">
      <w:pPr>
        <w:pStyle w:val="PargrafodaLista"/>
        <w:numPr>
          <w:ilvl w:val="1"/>
          <w:numId w:val="41"/>
        </w:numPr>
        <w:tabs>
          <w:tab w:val="left" w:pos="426"/>
        </w:tabs>
        <w:ind w:left="709" w:hanging="567"/>
        <w:contextualSpacing w:val="0"/>
        <w:jc w:val="both"/>
        <w:rPr>
          <w:rFonts w:ascii="Calibri" w:eastAsia="Arial Unicode MS" w:hAnsi="Calibri"/>
          <w:b/>
          <w:sz w:val="22"/>
          <w:szCs w:val="22"/>
        </w:rPr>
      </w:pPr>
      <w:r w:rsidRPr="002E3C88">
        <w:rPr>
          <w:rFonts w:ascii="Calibri" w:eastAsia="Arial Unicode MS" w:hAnsi="Calibri"/>
          <w:b/>
          <w:sz w:val="22"/>
          <w:szCs w:val="22"/>
        </w:rPr>
        <w:t>CRITÉRIOS DA PONTUAÇÃO A SER UTILIZADA EM TODOS OS ITENS AVALIADOS:</w:t>
      </w:r>
    </w:p>
    <w:p w14:paraId="5B1AE737" w14:textId="77777777" w:rsidR="00097820" w:rsidRDefault="00097820" w:rsidP="00097820">
      <w:pPr>
        <w:pStyle w:val="PargrafodaLista"/>
        <w:tabs>
          <w:tab w:val="left" w:pos="426"/>
        </w:tabs>
        <w:ind w:left="792"/>
        <w:jc w:val="both"/>
        <w:rPr>
          <w:rFonts w:ascii="Calibri" w:eastAsia="Arial Unicode MS" w:hAnsi="Calibri"/>
          <w:b/>
          <w:sz w:val="22"/>
          <w:szCs w:val="22"/>
        </w:rPr>
      </w:pPr>
    </w:p>
    <w:p w14:paraId="32252104" w14:textId="77777777" w:rsidR="00097820" w:rsidRDefault="00097820" w:rsidP="00097820">
      <w:pPr>
        <w:pStyle w:val="PargrafodaLista"/>
        <w:tabs>
          <w:tab w:val="left" w:pos="426"/>
        </w:tabs>
        <w:ind w:left="792"/>
        <w:jc w:val="both"/>
        <w:rPr>
          <w:rFonts w:ascii="Calibri" w:eastAsia="Arial Unicode MS" w:hAnsi="Calibri"/>
          <w:b/>
          <w:sz w:val="22"/>
          <w:szCs w:val="22"/>
        </w:rPr>
      </w:pPr>
    </w:p>
    <w:tbl>
      <w:tblPr>
        <w:tblW w:w="7932" w:type="dxa"/>
        <w:jc w:val="center"/>
        <w:tblLayout w:type="fixed"/>
        <w:tblCellMar>
          <w:top w:w="55" w:type="dxa"/>
          <w:left w:w="55" w:type="dxa"/>
          <w:bottom w:w="55" w:type="dxa"/>
          <w:right w:w="55" w:type="dxa"/>
        </w:tblCellMar>
        <w:tblLook w:val="0000" w:firstRow="0" w:lastRow="0" w:firstColumn="0" w:lastColumn="0" w:noHBand="0" w:noVBand="0"/>
      </w:tblPr>
      <w:tblGrid>
        <w:gridCol w:w="1699"/>
        <w:gridCol w:w="3403"/>
        <w:gridCol w:w="2830"/>
      </w:tblGrid>
      <w:tr w:rsidR="00097820" w:rsidRPr="00003987" w14:paraId="572123D9" w14:textId="77777777" w:rsidTr="00C05506">
        <w:trPr>
          <w:trHeight w:val="318"/>
          <w:jc w:val="center"/>
        </w:trPr>
        <w:tc>
          <w:tcPr>
            <w:tcW w:w="1699" w:type="dxa"/>
            <w:tcBorders>
              <w:top w:val="single" w:sz="4" w:space="0" w:color="auto"/>
              <w:left w:val="single" w:sz="4" w:space="0" w:color="auto"/>
              <w:bottom w:val="single" w:sz="4" w:space="0" w:color="auto"/>
              <w:right w:val="single" w:sz="4" w:space="0" w:color="auto"/>
            </w:tcBorders>
            <w:shd w:val="clear" w:color="auto" w:fill="D9D9D9"/>
            <w:vAlign w:val="center"/>
          </w:tcPr>
          <w:p w14:paraId="55706FD7" w14:textId="77777777" w:rsidR="00097820" w:rsidRPr="00003987" w:rsidRDefault="00097820" w:rsidP="00C05506">
            <w:pPr>
              <w:jc w:val="center"/>
              <w:rPr>
                <w:b/>
                <w:bCs/>
              </w:rPr>
            </w:pPr>
            <w:r w:rsidRPr="00003987">
              <w:rPr>
                <w:b/>
                <w:bCs/>
              </w:rPr>
              <w:t>Realizado</w:t>
            </w:r>
          </w:p>
        </w:tc>
        <w:tc>
          <w:tcPr>
            <w:tcW w:w="3403" w:type="dxa"/>
            <w:tcBorders>
              <w:top w:val="single" w:sz="4" w:space="0" w:color="auto"/>
              <w:left w:val="single" w:sz="4" w:space="0" w:color="auto"/>
              <w:bottom w:val="single" w:sz="4" w:space="0" w:color="auto"/>
              <w:right w:val="single" w:sz="4" w:space="0" w:color="auto"/>
            </w:tcBorders>
            <w:shd w:val="clear" w:color="auto" w:fill="D9D9D9"/>
            <w:vAlign w:val="center"/>
          </w:tcPr>
          <w:p w14:paraId="557F7FB1" w14:textId="77777777" w:rsidR="00097820" w:rsidRPr="00003987" w:rsidRDefault="00097820" w:rsidP="00C05506">
            <w:pPr>
              <w:jc w:val="center"/>
              <w:rPr>
                <w:b/>
                <w:bCs/>
              </w:rPr>
            </w:pPr>
            <w:r w:rsidRPr="00003987">
              <w:rPr>
                <w:b/>
                <w:bCs/>
              </w:rPr>
              <w:t>Parcialmente Realizado</w:t>
            </w:r>
          </w:p>
        </w:tc>
        <w:tc>
          <w:tcPr>
            <w:tcW w:w="2830" w:type="dxa"/>
            <w:tcBorders>
              <w:top w:val="single" w:sz="4" w:space="0" w:color="auto"/>
              <w:left w:val="single" w:sz="4" w:space="0" w:color="auto"/>
              <w:bottom w:val="single" w:sz="4" w:space="0" w:color="auto"/>
              <w:right w:val="single" w:sz="4" w:space="0" w:color="auto"/>
            </w:tcBorders>
            <w:shd w:val="clear" w:color="auto" w:fill="D9D9D9"/>
            <w:vAlign w:val="center"/>
          </w:tcPr>
          <w:p w14:paraId="17529B6B" w14:textId="77777777" w:rsidR="00097820" w:rsidRPr="00003987" w:rsidRDefault="00097820" w:rsidP="00C05506">
            <w:pPr>
              <w:jc w:val="center"/>
              <w:rPr>
                <w:b/>
                <w:bCs/>
              </w:rPr>
            </w:pPr>
            <w:r w:rsidRPr="00003987">
              <w:rPr>
                <w:b/>
                <w:bCs/>
              </w:rPr>
              <w:t>Não Realizado</w:t>
            </w:r>
          </w:p>
        </w:tc>
      </w:tr>
      <w:tr w:rsidR="00097820" w:rsidRPr="00003987" w14:paraId="74F27B04" w14:textId="77777777" w:rsidTr="00C05506">
        <w:trPr>
          <w:jc w:val="center"/>
        </w:trPr>
        <w:tc>
          <w:tcPr>
            <w:tcW w:w="1699" w:type="dxa"/>
            <w:tcBorders>
              <w:top w:val="single" w:sz="4" w:space="0" w:color="auto"/>
              <w:left w:val="single" w:sz="1" w:space="0" w:color="000000"/>
              <w:bottom w:val="single" w:sz="1" w:space="0" w:color="000000"/>
            </w:tcBorders>
            <w:shd w:val="clear" w:color="auto" w:fill="auto"/>
            <w:vAlign w:val="center"/>
          </w:tcPr>
          <w:p w14:paraId="2D691CB7" w14:textId="77777777" w:rsidR="00097820" w:rsidRPr="00003987" w:rsidRDefault="00097820" w:rsidP="00C05506">
            <w:pPr>
              <w:jc w:val="center"/>
            </w:pPr>
            <w:r w:rsidRPr="00003987">
              <w:t>03 (três) pontos</w:t>
            </w:r>
          </w:p>
        </w:tc>
        <w:tc>
          <w:tcPr>
            <w:tcW w:w="3403" w:type="dxa"/>
            <w:tcBorders>
              <w:top w:val="single" w:sz="4" w:space="0" w:color="auto"/>
              <w:left w:val="single" w:sz="1" w:space="0" w:color="000000"/>
              <w:bottom w:val="single" w:sz="1" w:space="0" w:color="000000"/>
            </w:tcBorders>
            <w:shd w:val="clear" w:color="auto" w:fill="auto"/>
            <w:vAlign w:val="center"/>
          </w:tcPr>
          <w:p w14:paraId="347F6D00" w14:textId="77777777" w:rsidR="00097820" w:rsidRPr="00003987" w:rsidRDefault="00097820" w:rsidP="00C05506">
            <w:pPr>
              <w:jc w:val="center"/>
            </w:pPr>
            <w:r w:rsidRPr="00003987">
              <w:t>01 (um) ponto</w:t>
            </w:r>
          </w:p>
        </w:tc>
        <w:tc>
          <w:tcPr>
            <w:tcW w:w="2830" w:type="dxa"/>
            <w:tcBorders>
              <w:top w:val="single" w:sz="4" w:space="0" w:color="auto"/>
              <w:left w:val="single" w:sz="1" w:space="0" w:color="000000"/>
              <w:bottom w:val="single" w:sz="1" w:space="0" w:color="000000"/>
              <w:right w:val="single" w:sz="1" w:space="0" w:color="000000"/>
            </w:tcBorders>
            <w:shd w:val="clear" w:color="auto" w:fill="auto"/>
            <w:vAlign w:val="center"/>
          </w:tcPr>
          <w:p w14:paraId="17856EA5" w14:textId="77777777" w:rsidR="00097820" w:rsidRPr="00003987" w:rsidRDefault="00097820" w:rsidP="00097820">
            <w:pPr>
              <w:numPr>
                <w:ilvl w:val="0"/>
                <w:numId w:val="40"/>
              </w:numPr>
              <w:ind w:left="0"/>
              <w:jc w:val="center"/>
            </w:pPr>
            <w:r w:rsidRPr="00003987">
              <w:t>(zero) ponto</w:t>
            </w:r>
          </w:p>
        </w:tc>
      </w:tr>
    </w:tbl>
    <w:p w14:paraId="156648CF" w14:textId="77777777" w:rsidR="00097820" w:rsidRDefault="00097820" w:rsidP="00097820">
      <w:pPr>
        <w:pStyle w:val="PargrafodaLista"/>
        <w:tabs>
          <w:tab w:val="left" w:pos="426"/>
        </w:tabs>
        <w:ind w:left="792"/>
        <w:jc w:val="both"/>
        <w:rPr>
          <w:rFonts w:ascii="Calibri" w:eastAsia="Arial Unicode MS" w:hAnsi="Calibri"/>
          <w:b/>
          <w:sz w:val="22"/>
          <w:szCs w:val="22"/>
        </w:rPr>
      </w:pPr>
    </w:p>
    <w:p w14:paraId="1003E686" w14:textId="77777777" w:rsidR="00097820" w:rsidRPr="002E3C88" w:rsidRDefault="00097820" w:rsidP="00097820">
      <w:pPr>
        <w:pStyle w:val="PargrafodaLista"/>
        <w:numPr>
          <w:ilvl w:val="1"/>
          <w:numId w:val="41"/>
        </w:numPr>
        <w:tabs>
          <w:tab w:val="left" w:pos="426"/>
        </w:tabs>
        <w:ind w:hanging="650"/>
        <w:contextualSpacing w:val="0"/>
        <w:jc w:val="both"/>
        <w:rPr>
          <w:rFonts w:ascii="Calibri" w:eastAsia="Arial Unicode MS" w:hAnsi="Calibri"/>
          <w:b/>
          <w:sz w:val="22"/>
          <w:szCs w:val="22"/>
        </w:rPr>
      </w:pPr>
      <w:r w:rsidRPr="002E3C88">
        <w:rPr>
          <w:rFonts w:ascii="Calibri" w:eastAsia="Arial Unicode MS" w:hAnsi="Calibri"/>
          <w:b/>
          <w:sz w:val="22"/>
          <w:szCs w:val="22"/>
        </w:rPr>
        <w:t>CONDIÇÕES COMPLEMENTARES</w:t>
      </w:r>
    </w:p>
    <w:p w14:paraId="00AF5470" w14:textId="77777777" w:rsidR="00097820" w:rsidRPr="00003987" w:rsidRDefault="00097820" w:rsidP="00097820">
      <w:pPr>
        <w:pStyle w:val="PargrafodaLista"/>
        <w:tabs>
          <w:tab w:val="left" w:pos="426"/>
        </w:tabs>
        <w:ind w:left="0"/>
        <w:jc w:val="both"/>
        <w:rPr>
          <w:rFonts w:ascii="Calibri" w:eastAsia="Arial Unicode MS" w:hAnsi="Calibri"/>
          <w:sz w:val="22"/>
          <w:szCs w:val="22"/>
        </w:rPr>
      </w:pPr>
    </w:p>
    <w:p w14:paraId="6146F12D" w14:textId="77777777" w:rsidR="00097820" w:rsidRPr="00792BA7" w:rsidRDefault="00097820" w:rsidP="00097820">
      <w:pPr>
        <w:pStyle w:val="PargrafodaLista"/>
        <w:numPr>
          <w:ilvl w:val="0"/>
          <w:numId w:val="42"/>
        </w:numPr>
        <w:tabs>
          <w:tab w:val="left" w:pos="426"/>
          <w:tab w:val="left" w:pos="1134"/>
        </w:tabs>
        <w:contextualSpacing w:val="0"/>
        <w:jc w:val="both"/>
        <w:rPr>
          <w:rFonts w:ascii="Calibri" w:eastAsia="Arial Unicode MS" w:hAnsi="Calibri"/>
          <w:sz w:val="22"/>
          <w:szCs w:val="22"/>
        </w:rPr>
      </w:pPr>
      <w:r w:rsidRPr="00792BA7">
        <w:rPr>
          <w:rFonts w:ascii="Calibri" w:eastAsia="Arial Unicode MS" w:hAnsi="Calibri"/>
          <w:sz w:val="22"/>
          <w:szCs w:val="22"/>
        </w:rPr>
        <w:t>Quando atribuídas notas 1 (um) e 0 (zero), o gestor do Contrato deverá realizar reunião com a CONTRATADA, até 10 (dez) dias após a medição do período, visando proporcionar ciência quanto ao desempenho dos trabalhos realizados naquele período de medição e avaliação.</w:t>
      </w:r>
    </w:p>
    <w:p w14:paraId="799F36CB" w14:textId="77777777" w:rsidR="00097820" w:rsidRPr="00003987" w:rsidRDefault="00097820" w:rsidP="00097820">
      <w:pPr>
        <w:pStyle w:val="PargrafodaLista"/>
        <w:tabs>
          <w:tab w:val="left" w:pos="426"/>
          <w:tab w:val="left" w:pos="1134"/>
        </w:tabs>
        <w:ind w:left="0"/>
        <w:jc w:val="both"/>
        <w:rPr>
          <w:rFonts w:ascii="Calibri" w:eastAsia="Arial Unicode MS" w:hAnsi="Calibri"/>
          <w:sz w:val="22"/>
          <w:szCs w:val="22"/>
        </w:rPr>
      </w:pPr>
    </w:p>
    <w:p w14:paraId="6C06012E" w14:textId="77777777" w:rsidR="00097820" w:rsidRPr="00792BA7" w:rsidRDefault="00097820" w:rsidP="00097820">
      <w:pPr>
        <w:pStyle w:val="PargrafodaLista"/>
        <w:numPr>
          <w:ilvl w:val="0"/>
          <w:numId w:val="42"/>
        </w:numPr>
        <w:tabs>
          <w:tab w:val="left" w:pos="426"/>
          <w:tab w:val="left" w:pos="1134"/>
        </w:tabs>
        <w:contextualSpacing w:val="0"/>
        <w:jc w:val="both"/>
        <w:rPr>
          <w:rFonts w:ascii="Calibri" w:eastAsia="Arial Unicode MS" w:hAnsi="Calibri"/>
          <w:sz w:val="22"/>
          <w:szCs w:val="22"/>
        </w:rPr>
      </w:pPr>
      <w:r w:rsidRPr="00792BA7">
        <w:rPr>
          <w:rFonts w:ascii="Calibri" w:eastAsia="Arial Unicode MS" w:hAnsi="Calibri"/>
          <w:sz w:val="22"/>
          <w:szCs w:val="22"/>
        </w:rPr>
        <w:t>Havendo reincidência será aplicada sanção administrativa conforme Tabela de Avaliação de Serviço, independente se a soma da pontuação for maior ou igual ao percentual de 80% (oitenta por cento) obtido no Indicador de Qualidade.</w:t>
      </w:r>
    </w:p>
    <w:p w14:paraId="3D68303B" w14:textId="77777777" w:rsidR="00097820" w:rsidRPr="00003987" w:rsidRDefault="00097820" w:rsidP="00097820">
      <w:pPr>
        <w:pStyle w:val="PargrafodaLista"/>
        <w:ind w:left="0"/>
        <w:rPr>
          <w:rFonts w:ascii="Calibri" w:eastAsia="Arial Unicode MS" w:hAnsi="Calibri"/>
          <w:sz w:val="22"/>
          <w:szCs w:val="22"/>
        </w:rPr>
      </w:pPr>
    </w:p>
    <w:p w14:paraId="610F1E46" w14:textId="77777777" w:rsidR="00097820" w:rsidRPr="00792BA7" w:rsidRDefault="00097820" w:rsidP="00097820">
      <w:pPr>
        <w:pStyle w:val="PargrafodaLista"/>
        <w:numPr>
          <w:ilvl w:val="0"/>
          <w:numId w:val="42"/>
        </w:numPr>
        <w:tabs>
          <w:tab w:val="left" w:pos="426"/>
          <w:tab w:val="left" w:pos="1134"/>
        </w:tabs>
        <w:contextualSpacing w:val="0"/>
        <w:jc w:val="both"/>
        <w:rPr>
          <w:rFonts w:ascii="Calibri" w:eastAsia="Arial Unicode MS" w:hAnsi="Calibri"/>
          <w:sz w:val="22"/>
          <w:szCs w:val="22"/>
        </w:rPr>
      </w:pPr>
      <w:r w:rsidRPr="00792BA7">
        <w:rPr>
          <w:rFonts w:ascii="Calibri" w:eastAsia="Arial Unicode MS" w:hAnsi="Calibri"/>
          <w:sz w:val="22"/>
          <w:szCs w:val="22"/>
        </w:rPr>
        <w:t>Na impossibilidade de se avaliar determinado item, deverá ser atribuída a pontuação máxima.</w:t>
      </w:r>
    </w:p>
    <w:p w14:paraId="1C095147" w14:textId="77777777" w:rsidR="00097820" w:rsidRPr="00CD1813" w:rsidRDefault="00097820" w:rsidP="00097820">
      <w:pPr>
        <w:tabs>
          <w:tab w:val="left" w:pos="426"/>
          <w:tab w:val="left" w:pos="1134"/>
        </w:tabs>
        <w:jc w:val="both"/>
        <w:rPr>
          <w:rFonts w:ascii="Calibri" w:eastAsia="Arial Unicode MS" w:hAnsi="Calibri"/>
          <w:sz w:val="22"/>
          <w:szCs w:val="22"/>
        </w:rPr>
      </w:pPr>
    </w:p>
    <w:p w14:paraId="2C7FCF36" w14:textId="77777777" w:rsidR="00097820" w:rsidRPr="00792BA7" w:rsidRDefault="00097820" w:rsidP="00097820">
      <w:pPr>
        <w:pStyle w:val="PargrafodaLista"/>
        <w:numPr>
          <w:ilvl w:val="0"/>
          <w:numId w:val="42"/>
        </w:numPr>
        <w:tabs>
          <w:tab w:val="left" w:pos="426"/>
          <w:tab w:val="left" w:pos="1134"/>
        </w:tabs>
        <w:contextualSpacing w:val="0"/>
        <w:jc w:val="both"/>
        <w:rPr>
          <w:rFonts w:ascii="Calibri" w:eastAsia="Arial Unicode MS" w:hAnsi="Calibri"/>
          <w:sz w:val="22"/>
          <w:szCs w:val="22"/>
        </w:rPr>
      </w:pPr>
      <w:r w:rsidRPr="00792BA7">
        <w:rPr>
          <w:rFonts w:ascii="Calibri" w:eastAsia="Arial Unicode MS" w:hAnsi="Calibri"/>
          <w:sz w:val="22"/>
          <w:szCs w:val="22"/>
        </w:rPr>
        <w:lastRenderedPageBreak/>
        <w:t>Sempre que a CONTRATADA solicitar prazo visando o atendimento de determinado item, esta solicitação deve ser formalizada, objetivando a análise do pedido pelo gestor do contrato. Nesse período, esse item não deve ser analisado.</w:t>
      </w:r>
    </w:p>
    <w:p w14:paraId="3E3D09DB" w14:textId="77777777" w:rsidR="00097820" w:rsidRDefault="00097820" w:rsidP="00097820">
      <w:pPr>
        <w:pStyle w:val="PargrafodaLista"/>
        <w:tabs>
          <w:tab w:val="left" w:pos="426"/>
        </w:tabs>
        <w:ind w:left="360"/>
        <w:jc w:val="both"/>
        <w:rPr>
          <w:rFonts w:ascii="Calibri" w:eastAsia="Arial Unicode MS" w:hAnsi="Calibri"/>
          <w:b/>
          <w:sz w:val="22"/>
          <w:szCs w:val="22"/>
        </w:rPr>
      </w:pPr>
    </w:p>
    <w:p w14:paraId="46AFFC16" w14:textId="77777777" w:rsidR="00097820" w:rsidRDefault="00097820" w:rsidP="00097820">
      <w:pPr>
        <w:pStyle w:val="PargrafodaLista"/>
        <w:numPr>
          <w:ilvl w:val="0"/>
          <w:numId w:val="41"/>
        </w:numPr>
        <w:tabs>
          <w:tab w:val="left" w:pos="426"/>
        </w:tabs>
        <w:contextualSpacing w:val="0"/>
        <w:jc w:val="both"/>
        <w:rPr>
          <w:rFonts w:ascii="Calibri" w:eastAsia="Arial Unicode MS" w:hAnsi="Calibri"/>
          <w:b/>
          <w:sz w:val="22"/>
          <w:szCs w:val="22"/>
        </w:rPr>
      </w:pPr>
      <w:r w:rsidRPr="002E3C88">
        <w:rPr>
          <w:rFonts w:ascii="Calibri" w:eastAsia="Arial Unicode MS" w:hAnsi="Calibri"/>
          <w:b/>
          <w:sz w:val="22"/>
          <w:szCs w:val="22"/>
        </w:rPr>
        <w:t>COMPOSIÇÃO DO INDICADOR DE QUALIDADE</w:t>
      </w:r>
    </w:p>
    <w:p w14:paraId="6866B68D" w14:textId="77777777" w:rsidR="00097820" w:rsidRPr="002E3C88" w:rsidRDefault="00097820" w:rsidP="00097820">
      <w:pPr>
        <w:tabs>
          <w:tab w:val="left" w:pos="426"/>
        </w:tabs>
        <w:jc w:val="both"/>
        <w:rPr>
          <w:rFonts w:ascii="Calibri" w:eastAsia="Arial Unicode MS" w:hAnsi="Calibri"/>
          <w:sz w:val="22"/>
          <w:szCs w:val="22"/>
        </w:rPr>
      </w:pPr>
      <w:r w:rsidRPr="002E3C88">
        <w:rPr>
          <w:rFonts w:ascii="Calibri" w:eastAsia="Arial Unicode MS" w:hAnsi="Calibri"/>
          <w:sz w:val="22"/>
          <w:szCs w:val="22"/>
        </w:rPr>
        <w:t xml:space="preserve">Será formado baseado no percentual obtido no </w:t>
      </w:r>
      <w:r w:rsidRPr="002E3C88">
        <w:rPr>
          <w:rFonts w:ascii="Calibri" w:eastAsia="Arial Unicode MS" w:hAnsi="Calibri"/>
          <w:b/>
          <w:sz w:val="22"/>
          <w:szCs w:val="22"/>
        </w:rPr>
        <w:t>“Formulário de Avaliação de Qualidade do Serviço¨ (Anexo I-A)</w:t>
      </w:r>
      <w:r w:rsidRPr="002E3C88">
        <w:rPr>
          <w:rFonts w:ascii="Calibri" w:eastAsia="Arial Unicode MS" w:hAnsi="Calibri"/>
          <w:sz w:val="22"/>
          <w:szCs w:val="22"/>
        </w:rPr>
        <w:t>.</w:t>
      </w:r>
    </w:p>
    <w:p w14:paraId="477621E7" w14:textId="77777777" w:rsidR="00097820" w:rsidRPr="002E3C88" w:rsidRDefault="00097820" w:rsidP="00097820">
      <w:pPr>
        <w:tabs>
          <w:tab w:val="left" w:pos="426"/>
        </w:tabs>
        <w:jc w:val="both"/>
        <w:rPr>
          <w:rFonts w:ascii="Calibri" w:eastAsia="Arial Unicode MS" w:hAnsi="Calibri"/>
          <w:sz w:val="22"/>
          <w:szCs w:val="22"/>
        </w:rPr>
      </w:pPr>
    </w:p>
    <w:p w14:paraId="19FF7D3A" w14:textId="77777777" w:rsidR="00097820" w:rsidRPr="00792BA7" w:rsidRDefault="00097820" w:rsidP="00097820">
      <w:pPr>
        <w:pStyle w:val="PargrafodaLista"/>
        <w:numPr>
          <w:ilvl w:val="0"/>
          <w:numId w:val="43"/>
        </w:numPr>
        <w:tabs>
          <w:tab w:val="left" w:pos="426"/>
          <w:tab w:val="left" w:pos="1134"/>
        </w:tabs>
        <w:contextualSpacing w:val="0"/>
        <w:jc w:val="both"/>
        <w:rPr>
          <w:rFonts w:ascii="Calibri" w:eastAsia="Arial Unicode MS" w:hAnsi="Calibri"/>
          <w:sz w:val="22"/>
          <w:szCs w:val="22"/>
        </w:rPr>
      </w:pPr>
      <w:r w:rsidRPr="00792BA7">
        <w:rPr>
          <w:rFonts w:ascii="Calibri" w:eastAsia="Arial Unicode MS" w:hAnsi="Calibri"/>
          <w:b/>
          <w:sz w:val="22"/>
          <w:szCs w:val="22"/>
        </w:rPr>
        <w:t>Cálculo do Indicador de qualidade (IQ):</w:t>
      </w:r>
      <w:r w:rsidRPr="00792BA7">
        <w:rPr>
          <w:rFonts w:ascii="Calibri" w:eastAsia="Arial Unicode MS" w:hAnsi="Calibri"/>
          <w:sz w:val="22"/>
          <w:szCs w:val="22"/>
        </w:rPr>
        <w:t xml:space="preserve"> corresponde a pontuação obtida através da avaliação mensal dos serviços prestados, conforme os critérios constantes no Formulário de avaliação do Indicador de Qualidade. Será mensurado através do seguinte cálculo:</w:t>
      </w:r>
    </w:p>
    <w:p w14:paraId="7973D988" w14:textId="77777777" w:rsidR="00097820" w:rsidRPr="002E3C88" w:rsidRDefault="00097820" w:rsidP="00097820">
      <w:pPr>
        <w:tabs>
          <w:tab w:val="left" w:pos="426"/>
        </w:tabs>
        <w:jc w:val="both"/>
        <w:rPr>
          <w:rFonts w:ascii="Calibri" w:eastAsia="Arial Unicode MS" w:hAnsi="Calibri"/>
          <w:sz w:val="22"/>
          <w:szCs w:val="22"/>
        </w:rPr>
      </w:pPr>
    </w:p>
    <w:p w14:paraId="6C6D30D6" w14:textId="77777777" w:rsidR="00097820" w:rsidRPr="002E3C88" w:rsidRDefault="00097820" w:rsidP="00097820">
      <w:pPr>
        <w:tabs>
          <w:tab w:val="left" w:pos="426"/>
        </w:tabs>
        <w:ind w:firstLine="709"/>
        <w:jc w:val="both"/>
        <w:rPr>
          <w:rFonts w:ascii="Calibri" w:eastAsia="Arial Unicode MS" w:hAnsi="Calibri"/>
          <w:b/>
          <w:sz w:val="22"/>
          <w:szCs w:val="22"/>
        </w:rPr>
      </w:pPr>
      <w:r w:rsidRPr="002E3C88">
        <w:rPr>
          <w:rFonts w:ascii="Calibri" w:eastAsia="Arial Unicode MS" w:hAnsi="Calibri"/>
          <w:b/>
          <w:sz w:val="22"/>
          <w:szCs w:val="22"/>
        </w:rPr>
        <w:t xml:space="preserve">IQ= </w:t>
      </w:r>
      <w:r w:rsidRPr="002E3C88">
        <w:rPr>
          <w:rFonts w:ascii="Calibri" w:eastAsia="Arial Unicode MS" w:hAnsi="Calibri"/>
          <w:b/>
          <w:sz w:val="22"/>
          <w:szCs w:val="22"/>
          <w:u w:val="single"/>
        </w:rPr>
        <w:t>(I1+I2+I3) X 100</w:t>
      </w:r>
    </w:p>
    <w:p w14:paraId="33F77A74" w14:textId="77777777" w:rsidR="00097820" w:rsidRPr="002E3C88" w:rsidRDefault="00097820" w:rsidP="00097820">
      <w:pPr>
        <w:tabs>
          <w:tab w:val="left" w:pos="426"/>
        </w:tabs>
        <w:ind w:firstLine="709"/>
        <w:jc w:val="both"/>
        <w:rPr>
          <w:rFonts w:ascii="Calibri" w:eastAsia="Arial Unicode MS" w:hAnsi="Calibri"/>
          <w:b/>
          <w:sz w:val="22"/>
          <w:szCs w:val="22"/>
        </w:rPr>
      </w:pPr>
      <w:r w:rsidRPr="002E3C88">
        <w:rPr>
          <w:rFonts w:ascii="Calibri" w:eastAsia="Arial Unicode MS" w:hAnsi="Calibri"/>
          <w:b/>
          <w:sz w:val="22"/>
          <w:szCs w:val="22"/>
        </w:rPr>
        <w:t xml:space="preserve">                9</w:t>
      </w:r>
    </w:p>
    <w:p w14:paraId="38217F98" w14:textId="77777777" w:rsidR="00097820" w:rsidRPr="002E3C88" w:rsidRDefault="00097820" w:rsidP="00097820">
      <w:pPr>
        <w:tabs>
          <w:tab w:val="left" w:pos="426"/>
        </w:tabs>
        <w:ind w:firstLine="709"/>
        <w:jc w:val="both"/>
        <w:rPr>
          <w:rFonts w:ascii="Calibri" w:eastAsia="Arial Unicode MS" w:hAnsi="Calibri"/>
          <w:sz w:val="22"/>
          <w:szCs w:val="22"/>
        </w:rPr>
      </w:pPr>
    </w:p>
    <w:p w14:paraId="7828C0AF" w14:textId="77777777" w:rsidR="00097820" w:rsidRPr="002E3C88" w:rsidRDefault="00097820" w:rsidP="00097820">
      <w:pPr>
        <w:tabs>
          <w:tab w:val="left" w:pos="426"/>
        </w:tabs>
        <w:ind w:firstLine="709"/>
        <w:jc w:val="both"/>
        <w:rPr>
          <w:rFonts w:ascii="Calibri" w:eastAsia="Arial Unicode MS" w:hAnsi="Calibri"/>
          <w:sz w:val="22"/>
          <w:szCs w:val="22"/>
        </w:rPr>
      </w:pPr>
      <w:r w:rsidRPr="002E3C88">
        <w:rPr>
          <w:rFonts w:ascii="Calibri" w:eastAsia="Arial Unicode MS" w:hAnsi="Calibri"/>
          <w:sz w:val="22"/>
          <w:szCs w:val="22"/>
        </w:rPr>
        <w:t>Onde:</w:t>
      </w:r>
    </w:p>
    <w:p w14:paraId="4E74EAF1" w14:textId="77777777" w:rsidR="00097820" w:rsidRPr="002E3C88" w:rsidRDefault="00097820" w:rsidP="00097820">
      <w:pPr>
        <w:tabs>
          <w:tab w:val="left" w:pos="426"/>
        </w:tabs>
        <w:ind w:firstLine="709"/>
        <w:jc w:val="both"/>
        <w:rPr>
          <w:rFonts w:ascii="Calibri" w:eastAsia="Arial Unicode MS" w:hAnsi="Calibri"/>
          <w:sz w:val="22"/>
          <w:szCs w:val="22"/>
        </w:rPr>
      </w:pPr>
      <w:r w:rsidRPr="002E3C88">
        <w:rPr>
          <w:rFonts w:ascii="Calibri" w:eastAsia="Arial Unicode MS" w:hAnsi="Calibri"/>
          <w:sz w:val="22"/>
          <w:szCs w:val="22"/>
        </w:rPr>
        <w:t>IQ= Indicador de qualidade</w:t>
      </w:r>
    </w:p>
    <w:p w14:paraId="7665F2A5" w14:textId="77777777" w:rsidR="00097820" w:rsidRPr="002E3C88" w:rsidRDefault="00097820" w:rsidP="00097820">
      <w:pPr>
        <w:tabs>
          <w:tab w:val="left" w:pos="426"/>
        </w:tabs>
        <w:ind w:firstLine="709"/>
        <w:jc w:val="both"/>
        <w:rPr>
          <w:rFonts w:ascii="Calibri" w:eastAsia="Arial Unicode MS" w:hAnsi="Calibri"/>
          <w:sz w:val="22"/>
          <w:szCs w:val="22"/>
        </w:rPr>
      </w:pPr>
      <w:r w:rsidRPr="002E3C88">
        <w:rPr>
          <w:rFonts w:ascii="Calibri" w:eastAsia="Arial Unicode MS" w:hAnsi="Calibri"/>
          <w:sz w:val="22"/>
          <w:szCs w:val="22"/>
        </w:rPr>
        <w:t>I1= Pontuação do Item 1</w:t>
      </w:r>
    </w:p>
    <w:p w14:paraId="401A8EA4" w14:textId="77777777" w:rsidR="00097820" w:rsidRPr="002E3C88" w:rsidRDefault="00097820" w:rsidP="00097820">
      <w:pPr>
        <w:tabs>
          <w:tab w:val="left" w:pos="426"/>
        </w:tabs>
        <w:ind w:firstLine="709"/>
        <w:jc w:val="both"/>
        <w:rPr>
          <w:rFonts w:ascii="Calibri" w:eastAsia="Arial Unicode MS" w:hAnsi="Calibri"/>
          <w:sz w:val="22"/>
          <w:szCs w:val="22"/>
        </w:rPr>
      </w:pPr>
      <w:r w:rsidRPr="002E3C88">
        <w:rPr>
          <w:rFonts w:ascii="Calibri" w:eastAsia="Arial Unicode MS" w:hAnsi="Calibri"/>
          <w:sz w:val="22"/>
          <w:szCs w:val="22"/>
        </w:rPr>
        <w:t>I2= Pontuação do Item 2</w:t>
      </w:r>
    </w:p>
    <w:p w14:paraId="55DEF63B" w14:textId="77777777" w:rsidR="00097820" w:rsidRPr="002E3C88" w:rsidRDefault="00097820" w:rsidP="00097820">
      <w:pPr>
        <w:tabs>
          <w:tab w:val="left" w:pos="426"/>
        </w:tabs>
        <w:ind w:firstLine="709"/>
        <w:jc w:val="both"/>
        <w:rPr>
          <w:rFonts w:ascii="Calibri" w:eastAsia="Arial Unicode MS" w:hAnsi="Calibri"/>
          <w:sz w:val="22"/>
          <w:szCs w:val="22"/>
        </w:rPr>
      </w:pPr>
      <w:r w:rsidRPr="002E3C88">
        <w:rPr>
          <w:rFonts w:ascii="Calibri" w:eastAsia="Arial Unicode MS" w:hAnsi="Calibri"/>
          <w:sz w:val="22"/>
          <w:szCs w:val="22"/>
        </w:rPr>
        <w:t>I3=Pontuação do Item 3</w:t>
      </w:r>
    </w:p>
    <w:p w14:paraId="6599084D" w14:textId="77777777" w:rsidR="00097820" w:rsidRPr="002E3C88" w:rsidRDefault="00097820" w:rsidP="00097820">
      <w:pPr>
        <w:tabs>
          <w:tab w:val="left" w:pos="426"/>
        </w:tabs>
        <w:jc w:val="both"/>
        <w:rPr>
          <w:rFonts w:ascii="Calibri" w:eastAsia="Arial Unicode MS" w:hAnsi="Calibri"/>
          <w:sz w:val="22"/>
          <w:szCs w:val="22"/>
        </w:rPr>
      </w:pPr>
    </w:p>
    <w:p w14:paraId="3AE06E21" w14:textId="77777777" w:rsidR="00097820" w:rsidRDefault="00097820" w:rsidP="00097820">
      <w:pPr>
        <w:pStyle w:val="PargrafodaLista"/>
        <w:tabs>
          <w:tab w:val="left" w:pos="426"/>
        </w:tabs>
        <w:ind w:left="360"/>
        <w:jc w:val="both"/>
        <w:rPr>
          <w:rFonts w:ascii="Calibri" w:eastAsia="Arial Unicode MS" w:hAnsi="Calibri"/>
          <w:b/>
          <w:sz w:val="22"/>
          <w:szCs w:val="22"/>
        </w:rPr>
      </w:pPr>
    </w:p>
    <w:p w14:paraId="4EEDC101" w14:textId="77777777" w:rsidR="00097820" w:rsidRDefault="00097820" w:rsidP="00097820">
      <w:pPr>
        <w:pStyle w:val="PargrafodaLista"/>
        <w:numPr>
          <w:ilvl w:val="0"/>
          <w:numId w:val="41"/>
        </w:numPr>
        <w:tabs>
          <w:tab w:val="left" w:pos="426"/>
        </w:tabs>
        <w:contextualSpacing w:val="0"/>
        <w:jc w:val="both"/>
        <w:rPr>
          <w:rFonts w:ascii="Calibri" w:eastAsia="Arial Unicode MS" w:hAnsi="Calibri"/>
          <w:b/>
          <w:sz w:val="22"/>
          <w:szCs w:val="22"/>
        </w:rPr>
      </w:pPr>
      <w:r w:rsidRPr="002E3C88">
        <w:rPr>
          <w:rFonts w:ascii="Calibri" w:eastAsia="Arial Unicode MS" w:hAnsi="Calibri"/>
          <w:b/>
          <w:sz w:val="22"/>
          <w:szCs w:val="22"/>
        </w:rPr>
        <w:t>PENALIDADES</w:t>
      </w:r>
    </w:p>
    <w:p w14:paraId="1212151D" w14:textId="77777777" w:rsidR="00097820" w:rsidRPr="00792BA7" w:rsidRDefault="00097820" w:rsidP="00097820">
      <w:pPr>
        <w:pStyle w:val="PargrafodaLista"/>
        <w:numPr>
          <w:ilvl w:val="1"/>
          <w:numId w:val="41"/>
        </w:numPr>
        <w:tabs>
          <w:tab w:val="left" w:pos="709"/>
        </w:tabs>
        <w:ind w:left="709" w:hanging="567"/>
        <w:contextualSpacing w:val="0"/>
        <w:jc w:val="both"/>
        <w:rPr>
          <w:rFonts w:ascii="Calibri" w:eastAsia="Arial Unicode MS" w:hAnsi="Calibri"/>
          <w:b/>
          <w:sz w:val="22"/>
          <w:szCs w:val="22"/>
        </w:rPr>
      </w:pPr>
      <w:r w:rsidRPr="002E3C88">
        <w:rPr>
          <w:rFonts w:ascii="Calibri" w:eastAsia="Arial Unicode MS" w:hAnsi="Calibri"/>
          <w:b/>
          <w:sz w:val="22"/>
          <w:szCs w:val="22"/>
        </w:rPr>
        <w:t>As penalidades aplicadas serão baseadas na pontuação obtida no “Formulário de Avaliação de Qualidade do Serviço¨ (Anexo I-A).</w:t>
      </w:r>
      <w:r w:rsidRPr="002E3C88">
        <w:rPr>
          <w:rFonts w:ascii="Calibri" w:eastAsia="Arial Unicode MS" w:hAnsi="Calibri"/>
          <w:sz w:val="22"/>
          <w:szCs w:val="22"/>
        </w:rPr>
        <w:t xml:space="preserve">  As sanções administrativas serão aplicadas de acordo com o seguinte quadro: </w:t>
      </w:r>
    </w:p>
    <w:p w14:paraId="5AC0B387" w14:textId="77777777" w:rsidR="00097820" w:rsidRPr="002E3C88" w:rsidRDefault="00097820" w:rsidP="00097820">
      <w:pPr>
        <w:pStyle w:val="PargrafodaLista"/>
        <w:tabs>
          <w:tab w:val="left" w:pos="709"/>
        </w:tabs>
        <w:ind w:left="709" w:hanging="567"/>
        <w:jc w:val="both"/>
        <w:rPr>
          <w:rFonts w:ascii="Calibri" w:eastAsia="Arial Unicode MS" w:hAnsi="Calibri"/>
          <w:b/>
          <w:sz w:val="22"/>
          <w:szCs w:val="22"/>
        </w:rPr>
      </w:pPr>
    </w:p>
    <w:p w14:paraId="2DB43283" w14:textId="77777777" w:rsidR="00097820" w:rsidRPr="00003987" w:rsidRDefault="00097820" w:rsidP="00097820">
      <w:pPr>
        <w:pStyle w:val="PargrafodaLista"/>
        <w:tabs>
          <w:tab w:val="left" w:pos="426"/>
        </w:tabs>
        <w:ind w:left="0"/>
        <w:jc w:val="both"/>
        <w:rPr>
          <w:rFonts w:ascii="Calibri" w:eastAsia="Arial Unicode MS" w:hAnsi="Calibr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685"/>
        <w:gridCol w:w="2659"/>
      </w:tblGrid>
      <w:tr w:rsidR="00097820" w:rsidRPr="00003987" w14:paraId="5697F196" w14:textId="77777777" w:rsidTr="00C05506">
        <w:trPr>
          <w:trHeight w:val="988"/>
          <w:jc w:val="center"/>
        </w:trPr>
        <w:tc>
          <w:tcPr>
            <w:tcW w:w="2410" w:type="dxa"/>
            <w:shd w:val="clear" w:color="auto" w:fill="auto"/>
            <w:vAlign w:val="center"/>
          </w:tcPr>
          <w:p w14:paraId="750297B7"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 obtido no Formulário de Avaliação de Qualidade</w:t>
            </w:r>
          </w:p>
        </w:tc>
        <w:tc>
          <w:tcPr>
            <w:tcW w:w="3685" w:type="dxa"/>
            <w:shd w:val="clear" w:color="auto" w:fill="auto"/>
            <w:vAlign w:val="center"/>
          </w:tcPr>
          <w:p w14:paraId="7F83364C"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Parâmetro para emissão do valor da Nota Fiscal</w:t>
            </w:r>
          </w:p>
        </w:tc>
        <w:tc>
          <w:tcPr>
            <w:tcW w:w="2659" w:type="dxa"/>
            <w:shd w:val="clear" w:color="auto" w:fill="auto"/>
            <w:vAlign w:val="center"/>
          </w:tcPr>
          <w:p w14:paraId="67C6F453"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SANÇÕES ADMINISTRATIVAS</w:t>
            </w:r>
          </w:p>
        </w:tc>
      </w:tr>
      <w:tr w:rsidR="00097820" w:rsidRPr="00003987" w14:paraId="40072EC7" w14:textId="77777777" w:rsidTr="00C05506">
        <w:trPr>
          <w:trHeight w:val="1271"/>
          <w:jc w:val="center"/>
        </w:trPr>
        <w:tc>
          <w:tcPr>
            <w:tcW w:w="2410" w:type="dxa"/>
            <w:shd w:val="clear" w:color="auto" w:fill="auto"/>
            <w:vAlign w:val="center"/>
          </w:tcPr>
          <w:p w14:paraId="1E1BF4BD" w14:textId="77777777" w:rsidR="00097820" w:rsidRPr="00003987" w:rsidRDefault="00097820" w:rsidP="00C05506">
            <w:pPr>
              <w:jc w:val="both"/>
              <w:rPr>
                <w:rFonts w:ascii="Calibri" w:hAnsi="Calibri"/>
                <w:sz w:val="22"/>
                <w:szCs w:val="22"/>
              </w:rPr>
            </w:pPr>
            <w:r w:rsidRPr="00003987">
              <w:rPr>
                <w:rFonts w:ascii="Calibri" w:hAnsi="Calibri"/>
                <w:sz w:val="22"/>
                <w:szCs w:val="22"/>
              </w:rPr>
              <w:t>≥ 80 %</w:t>
            </w:r>
          </w:p>
        </w:tc>
        <w:tc>
          <w:tcPr>
            <w:tcW w:w="3685" w:type="dxa"/>
            <w:shd w:val="clear" w:color="auto" w:fill="auto"/>
            <w:vAlign w:val="center"/>
          </w:tcPr>
          <w:p w14:paraId="3188CA0E" w14:textId="77777777" w:rsidR="00097820" w:rsidRPr="00003987" w:rsidRDefault="00097820" w:rsidP="00C05506">
            <w:pPr>
              <w:jc w:val="both"/>
              <w:rPr>
                <w:rFonts w:ascii="Calibri" w:hAnsi="Calibri"/>
                <w:sz w:val="22"/>
                <w:szCs w:val="22"/>
              </w:rPr>
            </w:pPr>
            <w:r w:rsidRPr="00003987">
              <w:rPr>
                <w:rFonts w:ascii="Calibri" w:hAnsi="Calibri"/>
                <w:sz w:val="22"/>
                <w:szCs w:val="22"/>
              </w:rPr>
              <w:t>Pagamento integral (100%) do quantitativo gerado pelo Indicador de Qualidade com geração de atestado de capacidade técnica</w:t>
            </w:r>
          </w:p>
        </w:tc>
        <w:tc>
          <w:tcPr>
            <w:tcW w:w="2659" w:type="dxa"/>
            <w:shd w:val="clear" w:color="auto" w:fill="auto"/>
            <w:vAlign w:val="center"/>
          </w:tcPr>
          <w:p w14:paraId="67BC5B4B" w14:textId="77777777" w:rsidR="00097820" w:rsidRPr="00003987" w:rsidRDefault="00097820" w:rsidP="00C05506">
            <w:pPr>
              <w:jc w:val="both"/>
              <w:rPr>
                <w:rFonts w:ascii="Calibri" w:hAnsi="Calibri"/>
                <w:sz w:val="22"/>
                <w:szCs w:val="22"/>
              </w:rPr>
            </w:pPr>
            <w:r w:rsidRPr="00003987">
              <w:rPr>
                <w:rFonts w:ascii="Calibri" w:hAnsi="Calibri"/>
                <w:sz w:val="22"/>
                <w:szCs w:val="22"/>
              </w:rPr>
              <w:t>Sem penalidade</w:t>
            </w:r>
          </w:p>
        </w:tc>
      </w:tr>
      <w:tr w:rsidR="00097820" w:rsidRPr="00003987" w14:paraId="2521B756" w14:textId="77777777" w:rsidTr="00C05506">
        <w:trPr>
          <w:trHeight w:val="695"/>
          <w:jc w:val="center"/>
        </w:trPr>
        <w:tc>
          <w:tcPr>
            <w:tcW w:w="2410" w:type="dxa"/>
            <w:shd w:val="clear" w:color="auto" w:fill="auto"/>
            <w:vAlign w:val="center"/>
          </w:tcPr>
          <w:p w14:paraId="6E9A5CA9" w14:textId="77777777" w:rsidR="00097820" w:rsidRPr="00003987" w:rsidRDefault="00097820" w:rsidP="00C05506">
            <w:pPr>
              <w:jc w:val="both"/>
              <w:rPr>
                <w:rFonts w:ascii="Calibri" w:hAnsi="Calibri"/>
                <w:sz w:val="22"/>
                <w:szCs w:val="22"/>
              </w:rPr>
            </w:pPr>
            <w:r w:rsidRPr="00003987">
              <w:rPr>
                <w:rFonts w:ascii="Calibri" w:hAnsi="Calibri"/>
                <w:sz w:val="22"/>
                <w:szCs w:val="22"/>
              </w:rPr>
              <w:t>60% ≤IQ≤80%</w:t>
            </w:r>
          </w:p>
        </w:tc>
        <w:tc>
          <w:tcPr>
            <w:tcW w:w="3685" w:type="dxa"/>
            <w:shd w:val="clear" w:color="auto" w:fill="auto"/>
            <w:vAlign w:val="center"/>
          </w:tcPr>
          <w:p w14:paraId="32E1AD77" w14:textId="77777777" w:rsidR="00097820" w:rsidRPr="00003987" w:rsidRDefault="00097820" w:rsidP="00C05506">
            <w:pPr>
              <w:jc w:val="both"/>
              <w:rPr>
                <w:rFonts w:ascii="Calibri" w:hAnsi="Calibri"/>
                <w:sz w:val="22"/>
                <w:szCs w:val="22"/>
              </w:rPr>
            </w:pPr>
            <w:r w:rsidRPr="00003987">
              <w:rPr>
                <w:rFonts w:ascii="Calibri" w:hAnsi="Calibri"/>
                <w:sz w:val="22"/>
                <w:szCs w:val="22"/>
              </w:rPr>
              <w:t>Pagamento de 95% do quantitativo gerado pelo Indicador de Qualidade</w:t>
            </w:r>
          </w:p>
        </w:tc>
        <w:tc>
          <w:tcPr>
            <w:tcW w:w="2659" w:type="dxa"/>
            <w:shd w:val="clear" w:color="auto" w:fill="auto"/>
            <w:vAlign w:val="center"/>
          </w:tcPr>
          <w:p w14:paraId="16C881A1" w14:textId="77777777" w:rsidR="00097820" w:rsidRPr="00003987" w:rsidRDefault="00097820" w:rsidP="00C05506">
            <w:pPr>
              <w:jc w:val="both"/>
              <w:rPr>
                <w:rFonts w:ascii="Calibri" w:hAnsi="Calibri"/>
                <w:sz w:val="22"/>
                <w:szCs w:val="22"/>
              </w:rPr>
            </w:pPr>
            <w:r w:rsidRPr="00003987">
              <w:rPr>
                <w:rFonts w:ascii="Calibri" w:hAnsi="Calibri"/>
                <w:sz w:val="22"/>
                <w:szCs w:val="22"/>
              </w:rPr>
              <w:t xml:space="preserve">Advertência </w:t>
            </w:r>
          </w:p>
        </w:tc>
      </w:tr>
      <w:tr w:rsidR="00097820" w:rsidRPr="00003987" w14:paraId="4E1CCD92" w14:textId="77777777" w:rsidTr="00C05506">
        <w:trPr>
          <w:trHeight w:val="1682"/>
          <w:jc w:val="center"/>
        </w:trPr>
        <w:tc>
          <w:tcPr>
            <w:tcW w:w="2410" w:type="dxa"/>
            <w:shd w:val="clear" w:color="auto" w:fill="auto"/>
            <w:vAlign w:val="center"/>
          </w:tcPr>
          <w:p w14:paraId="19831A6A" w14:textId="77777777" w:rsidR="00097820" w:rsidRPr="00003987" w:rsidRDefault="00097820" w:rsidP="00C05506">
            <w:pPr>
              <w:jc w:val="both"/>
              <w:rPr>
                <w:rFonts w:ascii="Calibri" w:hAnsi="Calibri"/>
                <w:sz w:val="22"/>
                <w:szCs w:val="22"/>
              </w:rPr>
            </w:pPr>
            <w:r w:rsidRPr="00003987">
              <w:rPr>
                <w:rFonts w:ascii="Calibri" w:hAnsi="Calibri"/>
                <w:sz w:val="22"/>
                <w:szCs w:val="22"/>
              </w:rPr>
              <w:t>60% ≤IQ≤80% e reincidência</w:t>
            </w:r>
          </w:p>
          <w:p w14:paraId="55990283" w14:textId="77777777" w:rsidR="00097820" w:rsidRPr="00003987" w:rsidRDefault="00097820" w:rsidP="00C05506">
            <w:pPr>
              <w:jc w:val="both"/>
              <w:rPr>
                <w:rFonts w:ascii="Calibri" w:hAnsi="Calibri"/>
                <w:sz w:val="22"/>
                <w:szCs w:val="22"/>
              </w:rPr>
            </w:pPr>
            <w:r w:rsidRPr="00003987">
              <w:rPr>
                <w:rFonts w:ascii="Calibri" w:hAnsi="Calibri"/>
                <w:sz w:val="22"/>
                <w:szCs w:val="22"/>
              </w:rPr>
              <w:t>ou</w:t>
            </w:r>
          </w:p>
          <w:p w14:paraId="6A0249A8" w14:textId="77777777" w:rsidR="00097820" w:rsidRPr="00003987" w:rsidRDefault="00097820" w:rsidP="00C05506">
            <w:pPr>
              <w:jc w:val="both"/>
              <w:rPr>
                <w:rFonts w:ascii="Calibri" w:hAnsi="Calibri"/>
                <w:sz w:val="22"/>
                <w:szCs w:val="22"/>
              </w:rPr>
            </w:pPr>
            <w:r w:rsidRPr="00003987">
              <w:rPr>
                <w:rFonts w:ascii="Calibri" w:hAnsi="Calibri"/>
                <w:sz w:val="22"/>
                <w:szCs w:val="22"/>
              </w:rPr>
              <w:t>Reincidência em pontuação zero nos itens</w:t>
            </w:r>
          </w:p>
        </w:tc>
        <w:tc>
          <w:tcPr>
            <w:tcW w:w="3685" w:type="dxa"/>
            <w:shd w:val="clear" w:color="auto" w:fill="auto"/>
            <w:vAlign w:val="center"/>
          </w:tcPr>
          <w:p w14:paraId="74D0ABB6" w14:textId="77777777" w:rsidR="00097820" w:rsidRPr="00003987" w:rsidRDefault="00097820" w:rsidP="00C05506">
            <w:pPr>
              <w:jc w:val="both"/>
              <w:rPr>
                <w:rFonts w:ascii="Calibri" w:hAnsi="Calibri"/>
                <w:sz w:val="22"/>
                <w:szCs w:val="22"/>
              </w:rPr>
            </w:pPr>
            <w:r w:rsidRPr="00003987">
              <w:rPr>
                <w:rFonts w:ascii="Calibri" w:hAnsi="Calibri"/>
                <w:sz w:val="22"/>
                <w:szCs w:val="22"/>
              </w:rPr>
              <w:t>Pagamento de 95% do quantitativo gerado pelo Indicador de Qualidade</w:t>
            </w:r>
          </w:p>
        </w:tc>
        <w:tc>
          <w:tcPr>
            <w:tcW w:w="2659" w:type="dxa"/>
            <w:shd w:val="clear" w:color="auto" w:fill="auto"/>
            <w:vAlign w:val="center"/>
          </w:tcPr>
          <w:p w14:paraId="045864B9" w14:textId="77777777" w:rsidR="00097820" w:rsidRPr="00003987" w:rsidRDefault="00097820" w:rsidP="00C05506">
            <w:pPr>
              <w:jc w:val="both"/>
              <w:rPr>
                <w:rFonts w:ascii="Calibri" w:hAnsi="Calibri"/>
                <w:sz w:val="22"/>
                <w:szCs w:val="22"/>
              </w:rPr>
            </w:pPr>
            <w:r w:rsidRPr="00003987">
              <w:rPr>
                <w:rFonts w:ascii="Calibri" w:hAnsi="Calibri"/>
                <w:sz w:val="22"/>
                <w:szCs w:val="22"/>
              </w:rPr>
              <w:t>Multa administrativa de 20 % do valor da nota fiscal do serviço</w:t>
            </w:r>
          </w:p>
        </w:tc>
      </w:tr>
      <w:tr w:rsidR="00097820" w:rsidRPr="00003987" w14:paraId="40C4BA09" w14:textId="77777777" w:rsidTr="00C05506">
        <w:trPr>
          <w:jc w:val="center"/>
        </w:trPr>
        <w:tc>
          <w:tcPr>
            <w:tcW w:w="2410" w:type="dxa"/>
            <w:shd w:val="clear" w:color="auto" w:fill="auto"/>
            <w:vAlign w:val="center"/>
          </w:tcPr>
          <w:p w14:paraId="42073501" w14:textId="77777777" w:rsidR="00097820" w:rsidRPr="00003987" w:rsidRDefault="00097820" w:rsidP="00C05506">
            <w:pPr>
              <w:jc w:val="both"/>
              <w:rPr>
                <w:rFonts w:ascii="Calibri" w:hAnsi="Calibri"/>
                <w:sz w:val="22"/>
                <w:szCs w:val="22"/>
              </w:rPr>
            </w:pPr>
            <w:r w:rsidRPr="00003987">
              <w:rPr>
                <w:rFonts w:ascii="Calibri" w:hAnsi="Calibri"/>
                <w:sz w:val="22"/>
                <w:szCs w:val="22"/>
              </w:rPr>
              <w:t>IQ&lt;60%</w:t>
            </w:r>
          </w:p>
        </w:tc>
        <w:tc>
          <w:tcPr>
            <w:tcW w:w="3685" w:type="dxa"/>
            <w:shd w:val="clear" w:color="auto" w:fill="auto"/>
            <w:vAlign w:val="center"/>
          </w:tcPr>
          <w:p w14:paraId="29892E79" w14:textId="77777777" w:rsidR="00097820" w:rsidRPr="00003987" w:rsidRDefault="00097820" w:rsidP="00C05506">
            <w:pPr>
              <w:jc w:val="both"/>
              <w:rPr>
                <w:rFonts w:ascii="Calibri" w:hAnsi="Calibri"/>
                <w:sz w:val="22"/>
                <w:szCs w:val="22"/>
              </w:rPr>
            </w:pPr>
            <w:r w:rsidRPr="00003987">
              <w:rPr>
                <w:rFonts w:ascii="Calibri" w:hAnsi="Calibri"/>
                <w:sz w:val="22"/>
                <w:szCs w:val="22"/>
              </w:rPr>
              <w:t>Pagamento de 80% do quantitativo gerado pelo Indicador de Qualidade</w:t>
            </w:r>
          </w:p>
        </w:tc>
        <w:tc>
          <w:tcPr>
            <w:tcW w:w="2659" w:type="dxa"/>
            <w:shd w:val="clear" w:color="auto" w:fill="auto"/>
            <w:vAlign w:val="center"/>
          </w:tcPr>
          <w:p w14:paraId="0EC899E6" w14:textId="77777777" w:rsidR="00097820" w:rsidRPr="00003987" w:rsidRDefault="00097820" w:rsidP="00C05506">
            <w:pPr>
              <w:jc w:val="both"/>
              <w:rPr>
                <w:rFonts w:ascii="Calibri" w:hAnsi="Calibri"/>
                <w:sz w:val="22"/>
                <w:szCs w:val="22"/>
              </w:rPr>
            </w:pPr>
            <w:r w:rsidRPr="00003987">
              <w:rPr>
                <w:rFonts w:ascii="Calibri" w:hAnsi="Calibri"/>
                <w:sz w:val="22"/>
                <w:szCs w:val="22"/>
              </w:rPr>
              <w:t xml:space="preserve">Multa administrativa de 20 % do valor da nota fiscal do serviço; rescisão do contrato; </w:t>
            </w:r>
            <w:r w:rsidRPr="00003987">
              <w:rPr>
                <w:rFonts w:ascii="Calibri" w:hAnsi="Calibri"/>
                <w:bCs/>
                <w:sz w:val="22"/>
                <w:szCs w:val="22"/>
              </w:rPr>
              <w:t xml:space="preserve">suspensão temporária de participação em licitação e </w:t>
            </w:r>
            <w:r w:rsidRPr="00003987">
              <w:rPr>
                <w:rFonts w:ascii="Calibri" w:hAnsi="Calibri"/>
                <w:bCs/>
                <w:sz w:val="22"/>
                <w:szCs w:val="22"/>
              </w:rPr>
              <w:lastRenderedPageBreak/>
              <w:t>impedimento de contratar com a Administração Pública</w:t>
            </w:r>
          </w:p>
        </w:tc>
      </w:tr>
    </w:tbl>
    <w:p w14:paraId="5621CEEC" w14:textId="77777777" w:rsidR="00097820" w:rsidRDefault="00097820" w:rsidP="00097820">
      <w:pPr>
        <w:pStyle w:val="PargrafodaLista"/>
        <w:tabs>
          <w:tab w:val="left" w:pos="426"/>
        </w:tabs>
        <w:ind w:left="360"/>
        <w:jc w:val="both"/>
        <w:rPr>
          <w:rFonts w:ascii="Calibri" w:eastAsia="Arial Unicode MS" w:hAnsi="Calibri"/>
          <w:b/>
          <w:sz w:val="22"/>
          <w:szCs w:val="22"/>
        </w:rPr>
      </w:pPr>
    </w:p>
    <w:p w14:paraId="6A0C23E6" w14:textId="77777777" w:rsidR="00097820" w:rsidRDefault="00097820" w:rsidP="00097820">
      <w:pPr>
        <w:pStyle w:val="PargrafodaLista"/>
        <w:numPr>
          <w:ilvl w:val="0"/>
          <w:numId w:val="41"/>
        </w:numPr>
        <w:tabs>
          <w:tab w:val="left" w:pos="426"/>
        </w:tabs>
        <w:contextualSpacing w:val="0"/>
        <w:jc w:val="both"/>
        <w:rPr>
          <w:rFonts w:ascii="Calibri" w:eastAsia="Arial Unicode MS" w:hAnsi="Calibri"/>
          <w:b/>
          <w:sz w:val="22"/>
          <w:szCs w:val="22"/>
        </w:rPr>
      </w:pPr>
      <w:r w:rsidRPr="002E3C88">
        <w:rPr>
          <w:rFonts w:ascii="Calibri" w:eastAsia="Arial Unicode MS" w:hAnsi="Calibri"/>
          <w:b/>
          <w:sz w:val="22"/>
          <w:szCs w:val="22"/>
        </w:rPr>
        <w:t>RESPONSABILIDADES</w:t>
      </w:r>
    </w:p>
    <w:p w14:paraId="6ECA2B88" w14:textId="77777777" w:rsidR="00097820" w:rsidRDefault="00097820" w:rsidP="00097820">
      <w:pPr>
        <w:pStyle w:val="PargrafodaLista"/>
        <w:numPr>
          <w:ilvl w:val="1"/>
          <w:numId w:val="41"/>
        </w:numPr>
        <w:tabs>
          <w:tab w:val="left" w:pos="426"/>
        </w:tabs>
        <w:ind w:left="709" w:hanging="567"/>
        <w:contextualSpacing w:val="0"/>
        <w:jc w:val="both"/>
        <w:rPr>
          <w:rFonts w:ascii="Calibri" w:eastAsia="Arial Unicode MS" w:hAnsi="Calibri"/>
          <w:b/>
          <w:sz w:val="22"/>
          <w:szCs w:val="22"/>
        </w:rPr>
      </w:pPr>
      <w:r w:rsidRPr="002E3C88">
        <w:rPr>
          <w:rFonts w:ascii="Calibri" w:eastAsia="Arial Unicode MS" w:hAnsi="Calibri"/>
          <w:b/>
          <w:sz w:val="22"/>
          <w:szCs w:val="22"/>
        </w:rPr>
        <w:t>Fiscal:</w:t>
      </w:r>
    </w:p>
    <w:p w14:paraId="5CF4FFB5" w14:textId="77777777" w:rsidR="00097820" w:rsidRPr="00792BA7" w:rsidRDefault="00097820" w:rsidP="00097820">
      <w:pPr>
        <w:tabs>
          <w:tab w:val="left" w:pos="426"/>
        </w:tabs>
        <w:ind w:left="709" w:hanging="567"/>
        <w:jc w:val="both"/>
        <w:rPr>
          <w:rFonts w:ascii="Calibri" w:eastAsia="Arial Unicode MS" w:hAnsi="Calibri"/>
          <w:sz w:val="22"/>
          <w:szCs w:val="22"/>
        </w:rPr>
      </w:pPr>
    </w:p>
    <w:p w14:paraId="3E02B3F9" w14:textId="77777777" w:rsidR="00097820" w:rsidRPr="00792BA7" w:rsidRDefault="00097820" w:rsidP="00097820">
      <w:pPr>
        <w:tabs>
          <w:tab w:val="left" w:pos="709"/>
          <w:tab w:val="left" w:pos="993"/>
        </w:tabs>
        <w:ind w:left="426" w:hanging="284"/>
        <w:jc w:val="both"/>
        <w:rPr>
          <w:rFonts w:ascii="Calibri" w:eastAsia="Arial Unicode MS" w:hAnsi="Calibri"/>
          <w:sz w:val="22"/>
          <w:szCs w:val="22"/>
        </w:rPr>
      </w:pPr>
      <w:r w:rsidRPr="00792BA7">
        <w:rPr>
          <w:rFonts w:ascii="Calibri" w:eastAsia="Arial Unicode MS" w:hAnsi="Calibri"/>
          <w:sz w:val="22"/>
          <w:szCs w:val="22"/>
        </w:rPr>
        <w:t>•</w:t>
      </w:r>
      <w:r w:rsidRPr="00792BA7">
        <w:rPr>
          <w:rFonts w:ascii="Calibri" w:eastAsia="Arial Unicode MS" w:hAnsi="Calibri"/>
          <w:sz w:val="22"/>
          <w:szCs w:val="22"/>
        </w:rPr>
        <w:tab/>
        <w:t xml:space="preserve">Responsável pela avaliação da CONTRATADA utilizando o </w:t>
      </w:r>
      <w:r w:rsidRPr="00792BA7">
        <w:rPr>
          <w:rFonts w:ascii="Calibri" w:eastAsia="Arial Unicode MS" w:hAnsi="Calibri"/>
          <w:b/>
          <w:sz w:val="22"/>
          <w:szCs w:val="22"/>
        </w:rPr>
        <w:t>“Formulário de Avaliação de Qualidade do Serviço¨ (Anexo I-A)</w:t>
      </w:r>
      <w:r w:rsidRPr="00792BA7">
        <w:rPr>
          <w:rFonts w:ascii="Calibri" w:eastAsia="Arial Unicode MS" w:hAnsi="Calibri"/>
          <w:sz w:val="22"/>
          <w:szCs w:val="22"/>
        </w:rPr>
        <w:t xml:space="preserve"> e encaminhamento de toda documentação ao Gestor do Contrato juntamente com as justificativas, para os itens avaliados com notas 0 (zero) ou 1 (um).</w:t>
      </w:r>
    </w:p>
    <w:p w14:paraId="08BF1C8B" w14:textId="77777777" w:rsidR="00097820" w:rsidRPr="00792BA7" w:rsidRDefault="00097820" w:rsidP="00097820">
      <w:pPr>
        <w:tabs>
          <w:tab w:val="left" w:pos="709"/>
        </w:tabs>
        <w:ind w:left="426" w:hanging="284"/>
        <w:jc w:val="both"/>
        <w:rPr>
          <w:rFonts w:ascii="Calibri" w:eastAsia="Arial Unicode MS" w:hAnsi="Calibri"/>
          <w:b/>
          <w:sz w:val="22"/>
          <w:szCs w:val="22"/>
        </w:rPr>
      </w:pPr>
    </w:p>
    <w:p w14:paraId="26B6C61B" w14:textId="77777777" w:rsidR="00097820" w:rsidRPr="00792BA7" w:rsidRDefault="00097820" w:rsidP="00097820">
      <w:pPr>
        <w:pStyle w:val="PargrafodaLista"/>
        <w:numPr>
          <w:ilvl w:val="1"/>
          <w:numId w:val="41"/>
        </w:numPr>
        <w:tabs>
          <w:tab w:val="left" w:pos="426"/>
        </w:tabs>
        <w:ind w:left="709" w:hanging="567"/>
        <w:contextualSpacing w:val="0"/>
        <w:jc w:val="both"/>
        <w:rPr>
          <w:rFonts w:ascii="Calibri" w:eastAsia="Arial Unicode MS" w:hAnsi="Calibri"/>
          <w:b/>
          <w:sz w:val="22"/>
          <w:szCs w:val="22"/>
        </w:rPr>
      </w:pPr>
      <w:r w:rsidRPr="00792BA7">
        <w:rPr>
          <w:rFonts w:ascii="Calibri" w:eastAsia="Arial Unicode MS" w:hAnsi="Calibri"/>
          <w:b/>
          <w:sz w:val="22"/>
          <w:szCs w:val="22"/>
        </w:rPr>
        <w:t>Gestor do Contrato:</w:t>
      </w:r>
    </w:p>
    <w:p w14:paraId="4CDAC9D5" w14:textId="77777777" w:rsidR="00097820" w:rsidRPr="00003987" w:rsidRDefault="00097820" w:rsidP="00097820">
      <w:pPr>
        <w:pStyle w:val="PargrafodaLista"/>
        <w:tabs>
          <w:tab w:val="left" w:pos="426"/>
        </w:tabs>
        <w:ind w:left="709" w:hanging="567"/>
        <w:jc w:val="both"/>
        <w:rPr>
          <w:rFonts w:ascii="Calibri" w:eastAsia="Arial Unicode MS" w:hAnsi="Calibri"/>
          <w:sz w:val="22"/>
          <w:szCs w:val="22"/>
        </w:rPr>
      </w:pPr>
    </w:p>
    <w:p w14:paraId="007DC9EC" w14:textId="77777777" w:rsidR="00097820" w:rsidRPr="00003987" w:rsidRDefault="00097820" w:rsidP="00097820">
      <w:pPr>
        <w:pStyle w:val="PargrafodaLista"/>
        <w:tabs>
          <w:tab w:val="left" w:pos="426"/>
          <w:tab w:val="left" w:pos="993"/>
        </w:tabs>
        <w:ind w:left="709" w:hanging="567"/>
        <w:jc w:val="both"/>
        <w:rPr>
          <w:rFonts w:ascii="Calibri" w:eastAsia="Arial Unicode MS" w:hAnsi="Calibri"/>
          <w:sz w:val="22"/>
          <w:szCs w:val="22"/>
        </w:rPr>
      </w:pPr>
      <w:r w:rsidRPr="00003987">
        <w:rPr>
          <w:rFonts w:ascii="Calibri" w:eastAsia="Arial Unicode MS" w:hAnsi="Calibri"/>
          <w:sz w:val="22"/>
          <w:szCs w:val="22"/>
        </w:rPr>
        <w:t>•</w:t>
      </w:r>
      <w:r w:rsidRPr="00003987">
        <w:rPr>
          <w:rFonts w:ascii="Calibri" w:eastAsia="Arial Unicode MS" w:hAnsi="Calibri"/>
          <w:sz w:val="22"/>
          <w:szCs w:val="22"/>
        </w:rPr>
        <w:tab/>
        <w:t>Responsável pela consolidação das avaliações recebidas e pelo encaminhamento das consolidações e do relatório para pagamento da CONTRATADA;</w:t>
      </w:r>
    </w:p>
    <w:p w14:paraId="74B81888" w14:textId="77777777" w:rsidR="00097820" w:rsidRPr="00003987" w:rsidRDefault="00097820" w:rsidP="00097820">
      <w:pPr>
        <w:pStyle w:val="PargrafodaLista"/>
        <w:tabs>
          <w:tab w:val="left" w:pos="426"/>
          <w:tab w:val="left" w:pos="993"/>
        </w:tabs>
        <w:ind w:left="709" w:hanging="567"/>
        <w:jc w:val="both"/>
        <w:rPr>
          <w:rFonts w:ascii="Calibri" w:eastAsia="Arial Unicode MS" w:hAnsi="Calibri"/>
          <w:sz w:val="22"/>
          <w:szCs w:val="22"/>
        </w:rPr>
      </w:pPr>
      <w:r w:rsidRPr="00003987">
        <w:rPr>
          <w:rFonts w:ascii="Calibri" w:eastAsia="Arial Unicode MS" w:hAnsi="Calibri"/>
          <w:sz w:val="22"/>
          <w:szCs w:val="22"/>
        </w:rPr>
        <w:t>•</w:t>
      </w:r>
      <w:r w:rsidRPr="00003987">
        <w:rPr>
          <w:rFonts w:ascii="Calibri" w:eastAsia="Arial Unicode MS" w:hAnsi="Calibri"/>
          <w:sz w:val="22"/>
          <w:szCs w:val="22"/>
        </w:rPr>
        <w:tab/>
        <w:t>Responsável pela aplicação de advertência à CONTRATADA e encaminhamento de conhecimento à autoridade competente;</w:t>
      </w:r>
    </w:p>
    <w:p w14:paraId="55920348" w14:textId="77777777" w:rsidR="00097820" w:rsidRPr="00003987" w:rsidRDefault="00097820" w:rsidP="00097820">
      <w:pPr>
        <w:pStyle w:val="PargrafodaLista"/>
        <w:tabs>
          <w:tab w:val="left" w:pos="426"/>
          <w:tab w:val="left" w:pos="993"/>
        </w:tabs>
        <w:ind w:left="709" w:hanging="567"/>
        <w:jc w:val="both"/>
        <w:rPr>
          <w:rFonts w:ascii="Calibri" w:eastAsia="Arial Unicode MS" w:hAnsi="Calibri"/>
          <w:sz w:val="22"/>
          <w:szCs w:val="22"/>
        </w:rPr>
      </w:pPr>
      <w:r w:rsidRPr="00003987">
        <w:rPr>
          <w:rFonts w:ascii="Calibri" w:eastAsia="Arial Unicode MS" w:hAnsi="Calibri"/>
          <w:sz w:val="22"/>
          <w:szCs w:val="22"/>
        </w:rPr>
        <w:t>•</w:t>
      </w:r>
      <w:r w:rsidRPr="00003987">
        <w:rPr>
          <w:rFonts w:ascii="Calibri" w:eastAsia="Arial Unicode MS" w:hAnsi="Calibri"/>
          <w:sz w:val="22"/>
          <w:szCs w:val="22"/>
        </w:rPr>
        <w:tab/>
        <w:t>Responsável pela solicitação de aplicação das penalidades cabíveis, garantindo a defesa prévia da CONTRATADA;</w:t>
      </w:r>
    </w:p>
    <w:p w14:paraId="5D94B97F" w14:textId="77777777" w:rsidR="00097820" w:rsidRPr="00003987" w:rsidRDefault="00097820" w:rsidP="00097820">
      <w:pPr>
        <w:pStyle w:val="PargrafodaLista"/>
        <w:tabs>
          <w:tab w:val="left" w:pos="426"/>
          <w:tab w:val="left" w:pos="993"/>
        </w:tabs>
        <w:ind w:left="709" w:hanging="567"/>
        <w:jc w:val="both"/>
        <w:rPr>
          <w:rFonts w:ascii="Calibri" w:eastAsia="Arial Unicode MS" w:hAnsi="Calibri"/>
          <w:sz w:val="22"/>
          <w:szCs w:val="22"/>
        </w:rPr>
      </w:pPr>
      <w:r w:rsidRPr="00003987">
        <w:rPr>
          <w:rFonts w:ascii="Calibri" w:eastAsia="Arial Unicode MS" w:hAnsi="Calibri"/>
          <w:sz w:val="22"/>
          <w:szCs w:val="22"/>
        </w:rPr>
        <w:t>•</w:t>
      </w:r>
      <w:r w:rsidRPr="00003987">
        <w:rPr>
          <w:rFonts w:ascii="Calibri" w:eastAsia="Arial Unicode MS" w:hAnsi="Calibri"/>
          <w:sz w:val="22"/>
          <w:szCs w:val="22"/>
        </w:rPr>
        <w:tab/>
        <w:t>Responsável pela emissão da Avaliação de Desempenho do Fornecedor – Parcial ou Final.</w:t>
      </w:r>
    </w:p>
    <w:p w14:paraId="2D9D1CE6" w14:textId="77777777" w:rsidR="00097820" w:rsidRPr="00003987" w:rsidRDefault="00097820" w:rsidP="00097820">
      <w:pPr>
        <w:pStyle w:val="PargrafodaLista"/>
        <w:tabs>
          <w:tab w:val="left" w:pos="426"/>
        </w:tabs>
        <w:ind w:left="709" w:hanging="567"/>
        <w:jc w:val="both"/>
        <w:rPr>
          <w:rFonts w:ascii="Calibri" w:eastAsia="Arial Unicode MS" w:hAnsi="Calibri"/>
          <w:sz w:val="22"/>
          <w:szCs w:val="22"/>
        </w:rPr>
      </w:pPr>
    </w:p>
    <w:p w14:paraId="7F6A5C46" w14:textId="77777777" w:rsidR="00097820" w:rsidRPr="00003987" w:rsidRDefault="00097820" w:rsidP="00097820">
      <w:pPr>
        <w:pStyle w:val="PargrafodaLista"/>
        <w:numPr>
          <w:ilvl w:val="0"/>
          <w:numId w:val="41"/>
        </w:numPr>
        <w:tabs>
          <w:tab w:val="left" w:pos="426"/>
        </w:tabs>
        <w:contextualSpacing w:val="0"/>
        <w:jc w:val="both"/>
        <w:rPr>
          <w:rFonts w:ascii="Calibri" w:eastAsia="Arial Unicode MS" w:hAnsi="Calibri"/>
          <w:b/>
          <w:sz w:val="22"/>
          <w:szCs w:val="22"/>
        </w:rPr>
      </w:pPr>
      <w:r w:rsidRPr="00003987">
        <w:rPr>
          <w:rFonts w:ascii="Calibri" w:eastAsia="Arial Unicode MS" w:hAnsi="Calibri"/>
          <w:b/>
          <w:sz w:val="22"/>
          <w:szCs w:val="22"/>
        </w:rPr>
        <w:t>DESCRIÇÃO DO PROCESSO</w:t>
      </w:r>
    </w:p>
    <w:p w14:paraId="2E62D687" w14:textId="77777777" w:rsidR="00097820" w:rsidRPr="00003987" w:rsidRDefault="00097820" w:rsidP="00097820">
      <w:pPr>
        <w:pStyle w:val="PargrafodaLista"/>
        <w:tabs>
          <w:tab w:val="left" w:pos="426"/>
        </w:tabs>
        <w:ind w:left="0"/>
        <w:jc w:val="both"/>
        <w:rPr>
          <w:rFonts w:ascii="Calibri" w:eastAsia="Arial Unicode MS" w:hAnsi="Calibri"/>
          <w:sz w:val="22"/>
          <w:szCs w:val="22"/>
        </w:rPr>
      </w:pPr>
    </w:p>
    <w:p w14:paraId="20CCBE81" w14:textId="77777777" w:rsidR="00097820" w:rsidRPr="00003987" w:rsidRDefault="00097820" w:rsidP="00097820">
      <w:pPr>
        <w:pStyle w:val="PargrafodaLista"/>
        <w:numPr>
          <w:ilvl w:val="1"/>
          <w:numId w:val="41"/>
        </w:numPr>
        <w:tabs>
          <w:tab w:val="left" w:pos="709"/>
        </w:tabs>
        <w:ind w:left="709" w:hanging="567"/>
        <w:contextualSpacing w:val="0"/>
        <w:jc w:val="both"/>
        <w:rPr>
          <w:rFonts w:ascii="Calibri" w:eastAsia="Arial Unicode MS" w:hAnsi="Calibri"/>
          <w:sz w:val="22"/>
          <w:szCs w:val="22"/>
        </w:rPr>
      </w:pPr>
      <w:r w:rsidRPr="00003987">
        <w:rPr>
          <w:rFonts w:ascii="Calibri" w:eastAsia="Arial Unicode MS" w:hAnsi="Calibri"/>
          <w:sz w:val="22"/>
          <w:szCs w:val="22"/>
        </w:rPr>
        <w:t xml:space="preserve">Cabe ao fiscal do contrato com base no </w:t>
      </w:r>
      <w:r w:rsidRPr="00003987">
        <w:rPr>
          <w:rFonts w:ascii="Calibri" w:eastAsia="Arial Unicode MS" w:hAnsi="Calibri"/>
          <w:b/>
          <w:sz w:val="22"/>
          <w:szCs w:val="22"/>
        </w:rPr>
        <w:t>“Formulário de Avaliação de Qu</w:t>
      </w:r>
      <w:r>
        <w:rPr>
          <w:rFonts w:ascii="Calibri" w:eastAsia="Arial Unicode MS" w:hAnsi="Calibri"/>
          <w:b/>
          <w:sz w:val="22"/>
          <w:szCs w:val="22"/>
        </w:rPr>
        <w:t xml:space="preserve">alidade do Serviço¨ (Anexo </w:t>
      </w:r>
      <w:r w:rsidRPr="00003987">
        <w:rPr>
          <w:rFonts w:ascii="Calibri" w:eastAsia="Arial Unicode MS" w:hAnsi="Calibri"/>
          <w:b/>
          <w:sz w:val="22"/>
          <w:szCs w:val="22"/>
        </w:rPr>
        <w:t>I-</w:t>
      </w:r>
      <w:r>
        <w:rPr>
          <w:rFonts w:ascii="Calibri" w:eastAsia="Arial Unicode MS" w:hAnsi="Calibri"/>
          <w:b/>
          <w:sz w:val="22"/>
          <w:szCs w:val="22"/>
        </w:rPr>
        <w:t>A</w:t>
      </w:r>
      <w:r w:rsidRPr="00003987">
        <w:rPr>
          <w:rFonts w:ascii="Calibri" w:eastAsia="Arial Unicode MS" w:hAnsi="Calibri"/>
          <w:b/>
          <w:sz w:val="22"/>
          <w:szCs w:val="22"/>
        </w:rPr>
        <w:t>)</w:t>
      </w:r>
      <w:r w:rsidRPr="00003987">
        <w:rPr>
          <w:rFonts w:ascii="Calibri" w:eastAsia="Arial Unicode MS" w:hAnsi="Calibri"/>
          <w:sz w:val="22"/>
          <w:szCs w:val="22"/>
        </w:rPr>
        <w:t>, efetuar o acompanhamento diário do serviço prestado, registrando e arquivando as informações de forma a embasar a avaliação mensal da CONTRATADA.</w:t>
      </w:r>
    </w:p>
    <w:p w14:paraId="69B51CF3" w14:textId="77777777" w:rsidR="00097820" w:rsidRPr="00003987" w:rsidRDefault="00097820" w:rsidP="00097820">
      <w:pPr>
        <w:pStyle w:val="PargrafodaLista"/>
        <w:tabs>
          <w:tab w:val="left" w:pos="426"/>
        </w:tabs>
        <w:ind w:left="709" w:hanging="567"/>
        <w:jc w:val="both"/>
        <w:rPr>
          <w:rFonts w:ascii="Calibri" w:eastAsia="Arial Unicode MS" w:hAnsi="Calibri"/>
          <w:sz w:val="22"/>
          <w:szCs w:val="22"/>
        </w:rPr>
      </w:pPr>
    </w:p>
    <w:p w14:paraId="6424780F" w14:textId="77777777" w:rsidR="00097820" w:rsidRPr="00003987" w:rsidRDefault="00097820" w:rsidP="00097820">
      <w:pPr>
        <w:pStyle w:val="PargrafodaLista"/>
        <w:numPr>
          <w:ilvl w:val="1"/>
          <w:numId w:val="41"/>
        </w:numPr>
        <w:tabs>
          <w:tab w:val="left" w:pos="426"/>
        </w:tabs>
        <w:ind w:left="709" w:hanging="567"/>
        <w:contextualSpacing w:val="0"/>
        <w:jc w:val="both"/>
        <w:rPr>
          <w:rFonts w:ascii="Calibri" w:eastAsia="Arial Unicode MS" w:hAnsi="Calibri"/>
          <w:sz w:val="22"/>
          <w:szCs w:val="22"/>
        </w:rPr>
      </w:pPr>
      <w:r w:rsidRPr="00003987">
        <w:rPr>
          <w:rFonts w:ascii="Calibri" w:eastAsia="Arial Unicode MS" w:hAnsi="Calibri"/>
          <w:b/>
          <w:sz w:val="22"/>
          <w:szCs w:val="22"/>
        </w:rPr>
        <w:t>No final de cada mês de apuração</w:t>
      </w:r>
      <w:r w:rsidRPr="00003987">
        <w:rPr>
          <w:rFonts w:ascii="Calibri" w:eastAsia="Arial Unicode MS" w:hAnsi="Calibri"/>
          <w:sz w:val="22"/>
          <w:szCs w:val="22"/>
        </w:rPr>
        <w:t xml:space="preserve">, o fiscal do contrato deve encaminhar, </w:t>
      </w:r>
      <w:r w:rsidRPr="00003987">
        <w:rPr>
          <w:rFonts w:ascii="Calibri" w:eastAsia="Arial Unicode MS" w:hAnsi="Calibri"/>
          <w:b/>
          <w:sz w:val="22"/>
          <w:szCs w:val="22"/>
        </w:rPr>
        <w:t xml:space="preserve">em até 05 (cinco) dias após o fechamento das medições, </w:t>
      </w:r>
      <w:r>
        <w:rPr>
          <w:rFonts w:ascii="Calibri" w:eastAsia="Arial Unicode MS" w:hAnsi="Calibri"/>
          <w:b/>
          <w:sz w:val="22"/>
          <w:szCs w:val="22"/>
        </w:rPr>
        <w:t xml:space="preserve">O </w:t>
      </w:r>
      <w:r w:rsidRPr="00003987">
        <w:rPr>
          <w:rFonts w:ascii="Calibri" w:eastAsia="Arial Unicode MS" w:hAnsi="Calibri"/>
          <w:b/>
          <w:sz w:val="22"/>
          <w:szCs w:val="22"/>
        </w:rPr>
        <w:t>“Formulário de Avaliação de Qu</w:t>
      </w:r>
      <w:r>
        <w:rPr>
          <w:rFonts w:ascii="Calibri" w:eastAsia="Arial Unicode MS" w:hAnsi="Calibri"/>
          <w:b/>
          <w:sz w:val="22"/>
          <w:szCs w:val="22"/>
        </w:rPr>
        <w:t xml:space="preserve">alidade do Serviço¨ (Anexo </w:t>
      </w:r>
      <w:r w:rsidRPr="00003987">
        <w:rPr>
          <w:rFonts w:ascii="Calibri" w:eastAsia="Arial Unicode MS" w:hAnsi="Calibri"/>
          <w:b/>
          <w:sz w:val="22"/>
          <w:szCs w:val="22"/>
        </w:rPr>
        <w:t>I-</w:t>
      </w:r>
      <w:r>
        <w:rPr>
          <w:rFonts w:ascii="Calibri" w:eastAsia="Arial Unicode MS" w:hAnsi="Calibri"/>
          <w:b/>
          <w:sz w:val="22"/>
          <w:szCs w:val="22"/>
        </w:rPr>
        <w:t>A</w:t>
      </w:r>
      <w:r w:rsidRPr="00003987">
        <w:rPr>
          <w:rFonts w:ascii="Calibri" w:eastAsia="Arial Unicode MS" w:hAnsi="Calibri"/>
          <w:b/>
          <w:sz w:val="22"/>
          <w:szCs w:val="22"/>
        </w:rPr>
        <w:t>)</w:t>
      </w:r>
      <w:r w:rsidRPr="00003987">
        <w:rPr>
          <w:rFonts w:ascii="Calibri" w:eastAsia="Arial Unicode MS" w:hAnsi="Calibri"/>
          <w:sz w:val="22"/>
          <w:szCs w:val="22"/>
        </w:rPr>
        <w:t xml:space="preserve"> </w:t>
      </w:r>
      <w:r>
        <w:rPr>
          <w:rFonts w:ascii="Calibri" w:eastAsia="Arial Unicode MS" w:hAnsi="Calibri"/>
          <w:sz w:val="22"/>
          <w:szCs w:val="22"/>
        </w:rPr>
        <w:t>gerado</w:t>
      </w:r>
      <w:r w:rsidRPr="00003987">
        <w:rPr>
          <w:rFonts w:ascii="Calibri" w:eastAsia="Arial Unicode MS" w:hAnsi="Calibri"/>
          <w:sz w:val="22"/>
          <w:szCs w:val="22"/>
        </w:rPr>
        <w:t xml:space="preserve"> no período, acompanhado das justificativas para os itens que receberam </w:t>
      </w:r>
      <w:r w:rsidRPr="00003987">
        <w:rPr>
          <w:rFonts w:ascii="Calibri" w:eastAsia="Arial Unicode MS" w:hAnsi="Calibri"/>
          <w:b/>
          <w:sz w:val="22"/>
          <w:szCs w:val="22"/>
        </w:rPr>
        <w:t>notas 0 (zero) ou 1 (um)</w:t>
      </w:r>
      <w:r w:rsidRPr="00003987">
        <w:rPr>
          <w:rFonts w:ascii="Calibri" w:eastAsia="Arial Unicode MS" w:hAnsi="Calibri"/>
          <w:sz w:val="22"/>
          <w:szCs w:val="22"/>
        </w:rPr>
        <w:t xml:space="preserve"> para o Gestor do Contrato.</w:t>
      </w:r>
    </w:p>
    <w:p w14:paraId="661EB2DC" w14:textId="77777777" w:rsidR="00097820" w:rsidRPr="00003987" w:rsidRDefault="00097820" w:rsidP="00097820">
      <w:pPr>
        <w:pStyle w:val="PargrafodaLista"/>
        <w:tabs>
          <w:tab w:val="left" w:pos="426"/>
        </w:tabs>
        <w:ind w:left="709" w:hanging="567"/>
        <w:jc w:val="both"/>
        <w:rPr>
          <w:rFonts w:ascii="Calibri" w:eastAsia="Arial Unicode MS" w:hAnsi="Calibri"/>
          <w:sz w:val="22"/>
          <w:szCs w:val="22"/>
        </w:rPr>
      </w:pPr>
    </w:p>
    <w:p w14:paraId="42C092D7" w14:textId="77777777" w:rsidR="00097820" w:rsidRPr="00003987" w:rsidRDefault="00097820" w:rsidP="00097820">
      <w:pPr>
        <w:pStyle w:val="PargrafodaLista"/>
        <w:numPr>
          <w:ilvl w:val="1"/>
          <w:numId w:val="41"/>
        </w:numPr>
        <w:tabs>
          <w:tab w:val="left" w:pos="426"/>
        </w:tabs>
        <w:ind w:left="709" w:hanging="567"/>
        <w:contextualSpacing w:val="0"/>
        <w:jc w:val="both"/>
        <w:rPr>
          <w:rFonts w:ascii="Calibri" w:eastAsia="Arial Unicode MS" w:hAnsi="Calibri"/>
          <w:sz w:val="22"/>
          <w:szCs w:val="22"/>
        </w:rPr>
      </w:pPr>
      <w:r w:rsidRPr="00003987">
        <w:rPr>
          <w:rFonts w:ascii="Calibri" w:eastAsia="Arial Unicode MS" w:hAnsi="Calibri"/>
          <w:sz w:val="22"/>
          <w:szCs w:val="22"/>
        </w:rPr>
        <w:t>Cabe ao Gestor do Contrato, mensalmente, e com base em todos os Formulári</w:t>
      </w:r>
      <w:r>
        <w:rPr>
          <w:rFonts w:ascii="Calibri" w:eastAsia="Arial Unicode MS" w:hAnsi="Calibri"/>
          <w:sz w:val="22"/>
          <w:szCs w:val="22"/>
        </w:rPr>
        <w:t>os de Avaliação de Qualidade do Serviço</w:t>
      </w:r>
      <w:r w:rsidRPr="00003987">
        <w:rPr>
          <w:rFonts w:ascii="Calibri" w:eastAsia="Arial Unicode MS" w:hAnsi="Calibri"/>
          <w:sz w:val="22"/>
          <w:szCs w:val="22"/>
        </w:rPr>
        <w:t xml:space="preserve"> gerados durante este período, consolidar a avaliação de desempenho da CONTRATADA frente ao contrato firmado e encaminhar uma via para a CONTRATADA.</w:t>
      </w:r>
    </w:p>
    <w:p w14:paraId="70CE11AD" w14:textId="77777777" w:rsidR="00097820" w:rsidRPr="00003987" w:rsidRDefault="00097820" w:rsidP="00097820">
      <w:pPr>
        <w:pStyle w:val="PargrafodaLista"/>
        <w:tabs>
          <w:tab w:val="left" w:pos="426"/>
        </w:tabs>
        <w:ind w:left="709" w:hanging="567"/>
        <w:jc w:val="both"/>
        <w:rPr>
          <w:rFonts w:ascii="Calibri" w:eastAsia="Arial Unicode MS" w:hAnsi="Calibri"/>
          <w:sz w:val="22"/>
          <w:szCs w:val="22"/>
        </w:rPr>
      </w:pPr>
    </w:p>
    <w:p w14:paraId="2C89164E" w14:textId="77777777" w:rsidR="00097820" w:rsidRPr="00003987" w:rsidRDefault="00097820" w:rsidP="00097820">
      <w:pPr>
        <w:pStyle w:val="PargrafodaLista"/>
        <w:numPr>
          <w:ilvl w:val="1"/>
          <w:numId w:val="41"/>
        </w:numPr>
        <w:tabs>
          <w:tab w:val="left" w:pos="426"/>
        </w:tabs>
        <w:ind w:left="709" w:hanging="567"/>
        <w:contextualSpacing w:val="0"/>
        <w:jc w:val="both"/>
        <w:rPr>
          <w:rFonts w:ascii="Calibri" w:eastAsia="Arial Unicode MS" w:hAnsi="Calibri"/>
          <w:sz w:val="22"/>
          <w:szCs w:val="22"/>
        </w:rPr>
      </w:pPr>
      <w:r w:rsidRPr="00003987">
        <w:rPr>
          <w:rFonts w:ascii="Calibri" w:eastAsia="Arial Unicode MS" w:hAnsi="Calibri"/>
          <w:sz w:val="22"/>
          <w:szCs w:val="22"/>
        </w:rPr>
        <w:t>De posse dessa avaliação, o Gestor do Contrato deve aplicar na medição seguinte as penalidades cabíveis previstas neste procedimento, garantindo Defesa Prévia à CONTRATADA.</w:t>
      </w:r>
    </w:p>
    <w:p w14:paraId="22297CF0" w14:textId="77777777" w:rsidR="00097820" w:rsidRPr="00003987" w:rsidRDefault="00097820" w:rsidP="00097820">
      <w:pPr>
        <w:pStyle w:val="PargrafodaLista"/>
        <w:tabs>
          <w:tab w:val="left" w:pos="426"/>
        </w:tabs>
        <w:ind w:left="709" w:hanging="567"/>
        <w:jc w:val="both"/>
        <w:rPr>
          <w:rFonts w:ascii="Calibri" w:eastAsia="Arial Unicode MS" w:hAnsi="Calibri"/>
          <w:sz w:val="22"/>
          <w:szCs w:val="22"/>
        </w:rPr>
      </w:pPr>
    </w:p>
    <w:p w14:paraId="2CAACB6B" w14:textId="77777777" w:rsidR="00097820" w:rsidRPr="00003987" w:rsidRDefault="00097820" w:rsidP="00097820">
      <w:pPr>
        <w:pStyle w:val="PargrafodaLista"/>
        <w:numPr>
          <w:ilvl w:val="1"/>
          <w:numId w:val="41"/>
        </w:numPr>
        <w:tabs>
          <w:tab w:val="left" w:pos="426"/>
        </w:tabs>
        <w:ind w:left="709" w:hanging="567"/>
        <w:contextualSpacing w:val="0"/>
        <w:jc w:val="both"/>
        <w:rPr>
          <w:rFonts w:ascii="Calibri" w:eastAsia="Arial Unicode MS" w:hAnsi="Calibri"/>
          <w:sz w:val="22"/>
          <w:szCs w:val="22"/>
        </w:rPr>
      </w:pPr>
      <w:r w:rsidRPr="00003987">
        <w:rPr>
          <w:rFonts w:ascii="Calibri" w:eastAsia="Arial Unicode MS" w:hAnsi="Calibri"/>
          <w:sz w:val="22"/>
          <w:szCs w:val="22"/>
        </w:rPr>
        <w:t>Cabe ao Gestor do Contrato encaminhar mensalmente à CONTRATADA, no fechamento das medições, Quadro Resumo demonstrando de forma acumulada e mês a mês, o desempenho global da CONTRATADA em relação aos conceitos alcançados pela mesma.</w:t>
      </w:r>
    </w:p>
    <w:p w14:paraId="2F4AA59C" w14:textId="77777777" w:rsidR="00097820" w:rsidRPr="00003987" w:rsidRDefault="00097820" w:rsidP="00097820">
      <w:pPr>
        <w:pStyle w:val="PargrafodaLista"/>
        <w:tabs>
          <w:tab w:val="left" w:pos="426"/>
        </w:tabs>
        <w:ind w:left="0"/>
        <w:jc w:val="both"/>
        <w:rPr>
          <w:rFonts w:ascii="Calibri" w:eastAsia="Arial Unicode MS" w:hAnsi="Calibri"/>
          <w:sz w:val="22"/>
          <w:szCs w:val="22"/>
        </w:rPr>
      </w:pPr>
    </w:p>
    <w:p w14:paraId="5DC00E10" w14:textId="77777777" w:rsidR="00097820" w:rsidRPr="00003987" w:rsidRDefault="00097820" w:rsidP="00097820">
      <w:pPr>
        <w:pStyle w:val="PargrafodaLista"/>
        <w:tabs>
          <w:tab w:val="left" w:pos="426"/>
        </w:tabs>
        <w:ind w:left="0"/>
        <w:jc w:val="both"/>
        <w:rPr>
          <w:rFonts w:ascii="Calibri" w:eastAsia="Arial Unicode MS" w:hAnsi="Calibri"/>
          <w:sz w:val="22"/>
          <w:szCs w:val="22"/>
        </w:rPr>
      </w:pPr>
    </w:p>
    <w:p w14:paraId="2BE86517" w14:textId="77777777" w:rsidR="00097820" w:rsidRPr="00003987" w:rsidRDefault="00097820" w:rsidP="00097820">
      <w:pPr>
        <w:pStyle w:val="PargrafodaLista"/>
        <w:tabs>
          <w:tab w:val="left" w:pos="426"/>
        </w:tabs>
        <w:ind w:left="0"/>
        <w:jc w:val="both"/>
        <w:rPr>
          <w:rFonts w:ascii="Calibri" w:eastAsia="Arial Unicode MS" w:hAnsi="Calibri"/>
          <w:sz w:val="22"/>
          <w:szCs w:val="22"/>
        </w:rPr>
      </w:pPr>
    </w:p>
    <w:p w14:paraId="0D7ADEB4" w14:textId="77777777" w:rsidR="00097820" w:rsidRPr="00003987" w:rsidRDefault="00097820" w:rsidP="00097820">
      <w:pPr>
        <w:pStyle w:val="PargrafodaLista"/>
        <w:tabs>
          <w:tab w:val="left" w:pos="426"/>
        </w:tabs>
        <w:ind w:left="0"/>
        <w:jc w:val="both"/>
        <w:rPr>
          <w:rFonts w:ascii="Calibri" w:eastAsia="Arial Unicode MS" w:hAnsi="Calibri"/>
          <w:sz w:val="22"/>
          <w:szCs w:val="22"/>
        </w:rPr>
      </w:pPr>
      <w:r w:rsidRPr="00003987">
        <w:rPr>
          <w:rFonts w:ascii="Calibri" w:eastAsia="Arial Unicode MS" w:hAnsi="Calibri"/>
          <w:sz w:val="22"/>
          <w:szCs w:val="22"/>
        </w:rPr>
        <w:br w:type="page"/>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097820" w:rsidRPr="00003987" w14:paraId="48AEE9A2" w14:textId="77777777" w:rsidTr="00C05506">
        <w:trPr>
          <w:jc w:val="center"/>
        </w:trPr>
        <w:tc>
          <w:tcPr>
            <w:tcW w:w="9322" w:type="dxa"/>
            <w:tcBorders>
              <w:top w:val="nil"/>
              <w:left w:val="nil"/>
              <w:bottom w:val="nil"/>
              <w:right w:val="nil"/>
            </w:tcBorders>
            <w:shd w:val="clear" w:color="auto" w:fill="D9D9D9"/>
          </w:tcPr>
          <w:p w14:paraId="3DBE4D79" w14:textId="5845FB10" w:rsidR="00097820" w:rsidRPr="00003987" w:rsidRDefault="00097820" w:rsidP="00C05506">
            <w:pPr>
              <w:pStyle w:val="Ttulo1"/>
              <w:rPr>
                <w:rFonts w:ascii="Calibri" w:eastAsia="Calibri" w:hAnsi="Calibri"/>
                <w:sz w:val="22"/>
                <w:szCs w:val="22"/>
              </w:rPr>
            </w:pPr>
            <w:bookmarkStart w:id="1" w:name="_Toc483401861"/>
            <w:r>
              <w:rPr>
                <w:rFonts w:ascii="Calibri" w:eastAsia="Calibri" w:hAnsi="Calibri"/>
                <w:sz w:val="22"/>
                <w:szCs w:val="22"/>
              </w:rPr>
              <w:lastRenderedPageBreak/>
              <w:t>ANEXO VII</w:t>
            </w:r>
            <w:r w:rsidRPr="00003987">
              <w:rPr>
                <w:rFonts w:ascii="Calibri" w:eastAsia="Calibri" w:hAnsi="Calibri"/>
                <w:sz w:val="22"/>
                <w:szCs w:val="22"/>
              </w:rPr>
              <w:t>I-A – FORMULÁRIO DE AVALIAÇÃO DE QUALIDADE DO SERVIÇO</w:t>
            </w:r>
            <w:bookmarkEnd w:id="1"/>
          </w:p>
        </w:tc>
      </w:tr>
    </w:tbl>
    <w:p w14:paraId="7945BB0C" w14:textId="77777777" w:rsidR="00097820" w:rsidRPr="00003987" w:rsidRDefault="00097820" w:rsidP="00097820">
      <w:pPr>
        <w:shd w:val="clear" w:color="auto" w:fill="FFFFFF"/>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ind w:right="27"/>
        <w:rPr>
          <w:rFonts w:ascii="Calibri" w:hAnsi="Calibri" w:cs="Arial"/>
          <w:sz w:val="22"/>
          <w:szCs w:val="22"/>
        </w:rPr>
      </w:pPr>
    </w:p>
    <w:p w14:paraId="0325BB57" w14:textId="77777777" w:rsidR="00097820" w:rsidRPr="00003987" w:rsidRDefault="00097820" w:rsidP="00097820">
      <w:pPr>
        <w:pStyle w:val="PargrafodaLista"/>
        <w:tabs>
          <w:tab w:val="left" w:pos="426"/>
        </w:tabs>
        <w:ind w:left="0"/>
        <w:jc w:val="both"/>
        <w:rPr>
          <w:rFonts w:ascii="Calibri" w:eastAsia="Arial Unicode MS" w:hAnsi="Calibri"/>
          <w:sz w:val="22"/>
          <w:szCs w:val="22"/>
        </w:rPr>
      </w:pPr>
    </w:p>
    <w:p w14:paraId="5990B55F" w14:textId="77777777" w:rsidR="00097820" w:rsidRPr="00003987" w:rsidRDefault="00097820" w:rsidP="00097820">
      <w:pPr>
        <w:jc w:val="center"/>
        <w:rPr>
          <w:rFonts w:ascii="Calibri" w:hAnsi="Calibri"/>
          <w:b/>
          <w:bCs/>
          <w:sz w:val="22"/>
          <w:szCs w:val="22"/>
        </w:rPr>
      </w:pPr>
      <w:r w:rsidRPr="00003987">
        <w:rPr>
          <w:rFonts w:ascii="Calibri" w:hAnsi="Calibri"/>
          <w:b/>
          <w:bCs/>
          <w:sz w:val="22"/>
          <w:szCs w:val="22"/>
        </w:rPr>
        <w:t xml:space="preserve">Formulário de Avaliação de Qualidade do Serviço </w:t>
      </w:r>
      <w:r>
        <w:rPr>
          <w:rFonts w:ascii="Calibri" w:hAnsi="Calibri"/>
          <w:b/>
          <w:bCs/>
          <w:sz w:val="22"/>
          <w:szCs w:val="22"/>
        </w:rPr>
        <w:t>da Contratada</w:t>
      </w:r>
      <w:r w:rsidRPr="00003987">
        <w:rPr>
          <w:rFonts w:ascii="Calibri" w:hAnsi="Calibri"/>
          <w:b/>
          <w:bCs/>
          <w:sz w:val="22"/>
          <w:szCs w:val="22"/>
        </w:rPr>
        <w:t>.</w:t>
      </w:r>
    </w:p>
    <w:p w14:paraId="1F8AE345" w14:textId="77777777" w:rsidR="00097820" w:rsidRPr="00003987" w:rsidRDefault="00097820" w:rsidP="00097820">
      <w:pPr>
        <w:jc w:val="both"/>
        <w:rPr>
          <w:rFonts w:ascii="Calibri" w:hAnsi="Calibri"/>
          <w:b/>
          <w:bCs/>
          <w:sz w:val="22"/>
          <w:szCs w:val="22"/>
        </w:rPr>
      </w:pPr>
    </w:p>
    <w:tbl>
      <w:tblPr>
        <w:tblW w:w="9214" w:type="dxa"/>
        <w:jc w:val="center"/>
        <w:tblLayout w:type="fixed"/>
        <w:tblCellMar>
          <w:top w:w="55" w:type="dxa"/>
          <w:left w:w="55" w:type="dxa"/>
          <w:bottom w:w="55" w:type="dxa"/>
          <w:right w:w="55" w:type="dxa"/>
        </w:tblCellMar>
        <w:tblLook w:val="0000" w:firstRow="0" w:lastRow="0" w:firstColumn="0" w:lastColumn="0" w:noHBand="0" w:noVBand="0"/>
      </w:tblPr>
      <w:tblGrid>
        <w:gridCol w:w="2551"/>
        <w:gridCol w:w="2127"/>
        <w:gridCol w:w="2127"/>
        <w:gridCol w:w="2409"/>
      </w:tblGrid>
      <w:tr w:rsidR="00097820" w:rsidRPr="00003987" w14:paraId="6DA5A4BD" w14:textId="77777777" w:rsidTr="00C05506">
        <w:trPr>
          <w:trHeight w:val="679"/>
          <w:jc w:val="center"/>
        </w:trPr>
        <w:tc>
          <w:tcPr>
            <w:tcW w:w="2551" w:type="dxa"/>
            <w:tcBorders>
              <w:top w:val="single" w:sz="1" w:space="0" w:color="000000"/>
              <w:left w:val="single" w:sz="1" w:space="0" w:color="000000"/>
              <w:bottom w:val="single" w:sz="1" w:space="0" w:color="000000"/>
            </w:tcBorders>
            <w:shd w:val="clear" w:color="auto" w:fill="auto"/>
          </w:tcPr>
          <w:p w14:paraId="2E3D8BCF" w14:textId="77777777" w:rsidR="00097820" w:rsidRPr="00003987" w:rsidRDefault="00097820" w:rsidP="00C05506">
            <w:pPr>
              <w:jc w:val="both"/>
              <w:rPr>
                <w:rFonts w:ascii="Calibri" w:hAnsi="Calibri"/>
                <w:b/>
                <w:sz w:val="22"/>
                <w:szCs w:val="22"/>
              </w:rPr>
            </w:pPr>
            <w:r w:rsidRPr="00003987">
              <w:rPr>
                <w:rFonts w:ascii="Calibri" w:hAnsi="Calibri"/>
                <w:b/>
                <w:sz w:val="22"/>
                <w:szCs w:val="22"/>
              </w:rPr>
              <w:t>Contrato número:</w:t>
            </w:r>
          </w:p>
          <w:p w14:paraId="0A295174" w14:textId="77777777" w:rsidR="00097820" w:rsidRPr="00003987" w:rsidRDefault="00097820" w:rsidP="00C05506">
            <w:pPr>
              <w:jc w:val="both"/>
              <w:rPr>
                <w:rFonts w:ascii="Calibri" w:hAnsi="Calibri"/>
                <w:sz w:val="22"/>
                <w:szCs w:val="22"/>
              </w:rPr>
            </w:pPr>
          </w:p>
        </w:tc>
        <w:tc>
          <w:tcPr>
            <w:tcW w:w="2127" w:type="dxa"/>
            <w:tcBorders>
              <w:top w:val="single" w:sz="1" w:space="0" w:color="000000"/>
              <w:left w:val="single" w:sz="1" w:space="0" w:color="000000"/>
              <w:bottom w:val="single" w:sz="1" w:space="0" w:color="000000"/>
            </w:tcBorders>
            <w:shd w:val="clear" w:color="auto" w:fill="auto"/>
          </w:tcPr>
          <w:p w14:paraId="6E268D07" w14:textId="77777777" w:rsidR="00097820" w:rsidRPr="00003987" w:rsidRDefault="00097820" w:rsidP="00C05506">
            <w:pPr>
              <w:jc w:val="both"/>
              <w:rPr>
                <w:rFonts w:ascii="Calibri" w:hAnsi="Calibri"/>
                <w:b/>
                <w:sz w:val="22"/>
                <w:szCs w:val="22"/>
              </w:rPr>
            </w:pPr>
            <w:r w:rsidRPr="00003987">
              <w:rPr>
                <w:rFonts w:ascii="Calibri" w:hAnsi="Calibri"/>
                <w:b/>
                <w:sz w:val="22"/>
                <w:szCs w:val="22"/>
              </w:rPr>
              <w:t>Setor:</w:t>
            </w:r>
          </w:p>
        </w:tc>
        <w:tc>
          <w:tcPr>
            <w:tcW w:w="2127" w:type="dxa"/>
            <w:tcBorders>
              <w:top w:val="single" w:sz="1" w:space="0" w:color="000000"/>
              <w:left w:val="single" w:sz="1" w:space="0" w:color="000000"/>
              <w:bottom w:val="single" w:sz="1" w:space="0" w:color="000000"/>
            </w:tcBorders>
            <w:shd w:val="clear" w:color="auto" w:fill="auto"/>
          </w:tcPr>
          <w:p w14:paraId="57FD4718" w14:textId="77777777" w:rsidR="00097820" w:rsidRPr="00003987" w:rsidRDefault="00097820" w:rsidP="00C05506">
            <w:pPr>
              <w:jc w:val="both"/>
              <w:rPr>
                <w:rFonts w:ascii="Calibri" w:hAnsi="Calibri"/>
                <w:b/>
                <w:sz w:val="22"/>
                <w:szCs w:val="22"/>
              </w:rPr>
            </w:pPr>
            <w:r w:rsidRPr="00003987">
              <w:rPr>
                <w:rFonts w:ascii="Calibri" w:hAnsi="Calibri"/>
                <w:b/>
                <w:sz w:val="22"/>
                <w:szCs w:val="22"/>
              </w:rPr>
              <w:t>Período:</w:t>
            </w:r>
          </w:p>
        </w:tc>
        <w:tc>
          <w:tcPr>
            <w:tcW w:w="2409" w:type="dxa"/>
            <w:tcBorders>
              <w:top w:val="single" w:sz="1" w:space="0" w:color="000000"/>
              <w:left w:val="single" w:sz="1" w:space="0" w:color="000000"/>
              <w:bottom w:val="single" w:sz="1" w:space="0" w:color="000000"/>
              <w:right w:val="single" w:sz="1" w:space="0" w:color="000000"/>
            </w:tcBorders>
            <w:shd w:val="clear" w:color="auto" w:fill="auto"/>
          </w:tcPr>
          <w:p w14:paraId="2A9D3FCF" w14:textId="77777777" w:rsidR="00097820" w:rsidRPr="00003987" w:rsidRDefault="00097820" w:rsidP="00C05506">
            <w:pPr>
              <w:jc w:val="both"/>
              <w:rPr>
                <w:rFonts w:ascii="Calibri" w:hAnsi="Calibri"/>
                <w:b/>
                <w:sz w:val="22"/>
                <w:szCs w:val="22"/>
              </w:rPr>
            </w:pPr>
            <w:r w:rsidRPr="00003987">
              <w:rPr>
                <w:rFonts w:ascii="Calibri" w:hAnsi="Calibri"/>
                <w:b/>
                <w:sz w:val="22"/>
                <w:szCs w:val="22"/>
              </w:rPr>
              <w:t>Data:</w:t>
            </w:r>
          </w:p>
        </w:tc>
      </w:tr>
      <w:tr w:rsidR="00097820" w:rsidRPr="00003987" w14:paraId="57258D8D" w14:textId="77777777" w:rsidTr="00C05506">
        <w:trPr>
          <w:jc w:val="center"/>
        </w:trPr>
        <w:tc>
          <w:tcPr>
            <w:tcW w:w="9214" w:type="dxa"/>
            <w:gridSpan w:val="4"/>
            <w:tcBorders>
              <w:left w:val="single" w:sz="1" w:space="0" w:color="000000"/>
              <w:bottom w:val="single" w:sz="1" w:space="0" w:color="000000"/>
              <w:right w:val="single" w:sz="1" w:space="0" w:color="000000"/>
            </w:tcBorders>
            <w:shd w:val="clear" w:color="auto" w:fill="auto"/>
          </w:tcPr>
          <w:p w14:paraId="06ADDDE0" w14:textId="77777777" w:rsidR="00097820" w:rsidRPr="00003987" w:rsidRDefault="00097820" w:rsidP="00C05506">
            <w:pPr>
              <w:jc w:val="both"/>
              <w:rPr>
                <w:rFonts w:ascii="Calibri" w:hAnsi="Calibri"/>
                <w:b/>
                <w:sz w:val="22"/>
                <w:szCs w:val="22"/>
              </w:rPr>
            </w:pPr>
            <w:r w:rsidRPr="00003987">
              <w:rPr>
                <w:rFonts w:ascii="Calibri" w:hAnsi="Calibri"/>
                <w:b/>
                <w:sz w:val="22"/>
                <w:szCs w:val="22"/>
              </w:rPr>
              <w:t>Contratada:</w:t>
            </w:r>
          </w:p>
        </w:tc>
      </w:tr>
      <w:tr w:rsidR="00097820" w:rsidRPr="00003987" w14:paraId="5A973779" w14:textId="77777777" w:rsidTr="00C05506">
        <w:trPr>
          <w:jc w:val="center"/>
        </w:trPr>
        <w:tc>
          <w:tcPr>
            <w:tcW w:w="9214" w:type="dxa"/>
            <w:gridSpan w:val="4"/>
            <w:tcBorders>
              <w:left w:val="single" w:sz="1" w:space="0" w:color="000000"/>
              <w:bottom w:val="single" w:sz="1" w:space="0" w:color="000000"/>
              <w:right w:val="single" w:sz="1" w:space="0" w:color="000000"/>
            </w:tcBorders>
            <w:shd w:val="clear" w:color="auto" w:fill="auto"/>
          </w:tcPr>
          <w:p w14:paraId="56B43662" w14:textId="77777777" w:rsidR="00097820" w:rsidRPr="00003987" w:rsidRDefault="00097820" w:rsidP="00C05506">
            <w:pPr>
              <w:jc w:val="both"/>
              <w:rPr>
                <w:rFonts w:ascii="Calibri" w:hAnsi="Calibri"/>
                <w:b/>
                <w:sz w:val="22"/>
                <w:szCs w:val="22"/>
              </w:rPr>
            </w:pPr>
            <w:r w:rsidRPr="00003987">
              <w:rPr>
                <w:rFonts w:ascii="Calibri" w:hAnsi="Calibri"/>
                <w:b/>
                <w:sz w:val="22"/>
                <w:szCs w:val="22"/>
              </w:rPr>
              <w:t>Responsável pela Fiscalização:</w:t>
            </w:r>
          </w:p>
        </w:tc>
      </w:tr>
      <w:tr w:rsidR="00097820" w:rsidRPr="00003987" w14:paraId="5FCC7632" w14:textId="77777777" w:rsidTr="00C05506">
        <w:trPr>
          <w:jc w:val="center"/>
        </w:trPr>
        <w:tc>
          <w:tcPr>
            <w:tcW w:w="9214" w:type="dxa"/>
            <w:gridSpan w:val="4"/>
            <w:tcBorders>
              <w:left w:val="single" w:sz="1" w:space="0" w:color="000000"/>
              <w:bottom w:val="single" w:sz="1" w:space="0" w:color="000000"/>
              <w:right w:val="single" w:sz="1" w:space="0" w:color="000000"/>
            </w:tcBorders>
            <w:shd w:val="clear" w:color="auto" w:fill="auto"/>
          </w:tcPr>
          <w:p w14:paraId="7638100B" w14:textId="77777777" w:rsidR="00097820" w:rsidRPr="00003987" w:rsidRDefault="00097820" w:rsidP="00C05506">
            <w:pPr>
              <w:jc w:val="both"/>
              <w:rPr>
                <w:rFonts w:ascii="Calibri" w:hAnsi="Calibri"/>
                <w:b/>
                <w:sz w:val="22"/>
                <w:szCs w:val="22"/>
              </w:rPr>
            </w:pPr>
            <w:r w:rsidRPr="00003987">
              <w:rPr>
                <w:rFonts w:ascii="Calibri" w:hAnsi="Calibri"/>
                <w:b/>
                <w:sz w:val="22"/>
                <w:szCs w:val="22"/>
              </w:rPr>
              <w:t>Gestor do Contrato:</w:t>
            </w:r>
          </w:p>
        </w:tc>
      </w:tr>
    </w:tbl>
    <w:p w14:paraId="41DF5446" w14:textId="77777777" w:rsidR="00097820" w:rsidRPr="00003987" w:rsidRDefault="00097820" w:rsidP="00097820">
      <w:pPr>
        <w:jc w:val="both"/>
        <w:rPr>
          <w:rFonts w:ascii="Calibri" w:hAnsi="Calibri"/>
          <w:b/>
          <w:sz w:val="22"/>
          <w:szCs w:val="22"/>
        </w:rPr>
      </w:pPr>
    </w:p>
    <w:tbl>
      <w:tblPr>
        <w:tblW w:w="9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
        <w:gridCol w:w="1643"/>
        <w:gridCol w:w="1988"/>
        <w:gridCol w:w="2553"/>
        <w:gridCol w:w="414"/>
        <w:gridCol w:w="1763"/>
      </w:tblGrid>
      <w:tr w:rsidR="00097820" w:rsidRPr="00003987" w14:paraId="0DC45CBF" w14:textId="77777777" w:rsidTr="00C05506">
        <w:trPr>
          <w:trHeight w:val="785"/>
          <w:jc w:val="center"/>
        </w:trPr>
        <w:tc>
          <w:tcPr>
            <w:tcW w:w="857" w:type="dxa"/>
            <w:tcBorders>
              <w:bottom w:val="single" w:sz="12" w:space="0" w:color="000000"/>
            </w:tcBorders>
            <w:vAlign w:val="center"/>
          </w:tcPr>
          <w:p w14:paraId="2FB0E1CA"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ITEM</w:t>
            </w:r>
          </w:p>
        </w:tc>
        <w:tc>
          <w:tcPr>
            <w:tcW w:w="1643" w:type="dxa"/>
            <w:tcBorders>
              <w:bottom w:val="single" w:sz="12" w:space="0" w:color="000000"/>
            </w:tcBorders>
            <w:shd w:val="clear" w:color="auto" w:fill="auto"/>
            <w:vAlign w:val="center"/>
          </w:tcPr>
          <w:p w14:paraId="2FD2CC7D"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CRITÉRIO</w:t>
            </w:r>
          </w:p>
        </w:tc>
        <w:tc>
          <w:tcPr>
            <w:tcW w:w="1988" w:type="dxa"/>
            <w:tcBorders>
              <w:bottom w:val="single" w:sz="12" w:space="0" w:color="000000"/>
            </w:tcBorders>
            <w:shd w:val="clear" w:color="auto" w:fill="auto"/>
            <w:vAlign w:val="center"/>
          </w:tcPr>
          <w:p w14:paraId="44FBA38A" w14:textId="77777777" w:rsidR="00097820" w:rsidRPr="00003987" w:rsidRDefault="00097820" w:rsidP="00C05506">
            <w:pPr>
              <w:jc w:val="center"/>
              <w:rPr>
                <w:rFonts w:ascii="Calibri" w:hAnsi="Calibri"/>
                <w:b/>
                <w:color w:val="FF0000"/>
                <w:sz w:val="22"/>
                <w:szCs w:val="22"/>
              </w:rPr>
            </w:pPr>
            <w:r w:rsidRPr="00003987">
              <w:rPr>
                <w:rFonts w:ascii="Calibri" w:hAnsi="Calibri"/>
                <w:b/>
                <w:sz w:val="22"/>
                <w:szCs w:val="22"/>
              </w:rPr>
              <w:t>SUB-CRITÉRIO</w:t>
            </w:r>
          </w:p>
        </w:tc>
        <w:tc>
          <w:tcPr>
            <w:tcW w:w="2967" w:type="dxa"/>
            <w:gridSpan w:val="2"/>
            <w:tcBorders>
              <w:bottom w:val="single" w:sz="12" w:space="0" w:color="000000"/>
            </w:tcBorders>
            <w:shd w:val="clear" w:color="auto" w:fill="auto"/>
            <w:vAlign w:val="center"/>
          </w:tcPr>
          <w:p w14:paraId="04BDAD98" w14:textId="77777777" w:rsidR="00097820" w:rsidRPr="00003987" w:rsidRDefault="00097820" w:rsidP="00C05506">
            <w:pPr>
              <w:jc w:val="center"/>
              <w:rPr>
                <w:rFonts w:ascii="Calibri" w:hAnsi="Calibri"/>
                <w:b/>
                <w:color w:val="FF0000"/>
                <w:sz w:val="22"/>
                <w:szCs w:val="22"/>
              </w:rPr>
            </w:pPr>
            <w:r w:rsidRPr="00003987">
              <w:rPr>
                <w:rFonts w:ascii="Calibri" w:hAnsi="Calibri"/>
                <w:b/>
                <w:sz w:val="22"/>
                <w:szCs w:val="22"/>
              </w:rPr>
              <w:t>INDICADOR</w:t>
            </w:r>
          </w:p>
        </w:tc>
        <w:tc>
          <w:tcPr>
            <w:tcW w:w="1763" w:type="dxa"/>
            <w:tcBorders>
              <w:bottom w:val="single" w:sz="12" w:space="0" w:color="000000"/>
            </w:tcBorders>
            <w:vAlign w:val="center"/>
          </w:tcPr>
          <w:p w14:paraId="7BB94621" w14:textId="77777777" w:rsidR="00097820" w:rsidRPr="00003987" w:rsidRDefault="00097820" w:rsidP="00C05506">
            <w:pPr>
              <w:jc w:val="center"/>
              <w:rPr>
                <w:rFonts w:ascii="Calibri" w:hAnsi="Calibri"/>
                <w:b/>
                <w:color w:val="FF0000"/>
                <w:sz w:val="22"/>
                <w:szCs w:val="22"/>
              </w:rPr>
            </w:pPr>
            <w:r w:rsidRPr="00003987">
              <w:rPr>
                <w:rFonts w:ascii="Calibri" w:hAnsi="Calibri"/>
                <w:b/>
                <w:sz w:val="22"/>
                <w:szCs w:val="22"/>
              </w:rPr>
              <w:t>PONTUAÇÃO</w:t>
            </w:r>
          </w:p>
        </w:tc>
      </w:tr>
      <w:tr w:rsidR="00097820" w:rsidRPr="00003987" w14:paraId="64193B44" w14:textId="77777777" w:rsidTr="00C05506">
        <w:trPr>
          <w:trHeight w:val="295"/>
          <w:jc w:val="center"/>
        </w:trPr>
        <w:tc>
          <w:tcPr>
            <w:tcW w:w="857" w:type="dxa"/>
            <w:vMerge w:val="restart"/>
            <w:tcBorders>
              <w:top w:val="single" w:sz="12" w:space="0" w:color="000000"/>
            </w:tcBorders>
            <w:vAlign w:val="center"/>
          </w:tcPr>
          <w:p w14:paraId="4126CF7F" w14:textId="77777777" w:rsidR="00097820" w:rsidRPr="00003987" w:rsidRDefault="00097820" w:rsidP="00C05506">
            <w:pPr>
              <w:jc w:val="center"/>
              <w:rPr>
                <w:rFonts w:ascii="Calibri" w:hAnsi="Calibri"/>
                <w:b/>
                <w:color w:val="FF0000"/>
                <w:sz w:val="22"/>
                <w:szCs w:val="22"/>
              </w:rPr>
            </w:pPr>
          </w:p>
          <w:p w14:paraId="08F31940" w14:textId="77777777" w:rsidR="00097820" w:rsidRPr="00003987" w:rsidRDefault="00097820" w:rsidP="00C05506">
            <w:pPr>
              <w:jc w:val="center"/>
              <w:rPr>
                <w:rFonts w:ascii="Calibri" w:hAnsi="Calibri"/>
                <w:b/>
                <w:color w:val="FF0000"/>
                <w:sz w:val="22"/>
                <w:szCs w:val="22"/>
              </w:rPr>
            </w:pPr>
          </w:p>
          <w:p w14:paraId="711C651E" w14:textId="77777777" w:rsidR="00097820" w:rsidRPr="00003987" w:rsidRDefault="00097820" w:rsidP="00C05506">
            <w:pPr>
              <w:jc w:val="center"/>
              <w:rPr>
                <w:rFonts w:ascii="Calibri" w:hAnsi="Calibri"/>
                <w:b/>
                <w:color w:val="FF0000"/>
                <w:sz w:val="22"/>
                <w:szCs w:val="22"/>
              </w:rPr>
            </w:pPr>
            <w:r w:rsidRPr="00003987">
              <w:rPr>
                <w:rFonts w:ascii="Calibri" w:hAnsi="Calibri"/>
                <w:b/>
                <w:sz w:val="22"/>
                <w:szCs w:val="22"/>
              </w:rPr>
              <w:t>1</w:t>
            </w:r>
          </w:p>
        </w:tc>
        <w:tc>
          <w:tcPr>
            <w:tcW w:w="1643" w:type="dxa"/>
            <w:vMerge w:val="restart"/>
            <w:tcBorders>
              <w:top w:val="single" w:sz="12" w:space="0" w:color="000000"/>
              <w:bottom w:val="single" w:sz="12" w:space="0" w:color="000000"/>
            </w:tcBorders>
            <w:shd w:val="clear" w:color="auto" w:fill="auto"/>
            <w:vAlign w:val="center"/>
          </w:tcPr>
          <w:p w14:paraId="69602AEE"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Deveres</w:t>
            </w:r>
          </w:p>
        </w:tc>
        <w:tc>
          <w:tcPr>
            <w:tcW w:w="1988" w:type="dxa"/>
            <w:vMerge w:val="restart"/>
            <w:tcBorders>
              <w:top w:val="single" w:sz="12" w:space="0" w:color="000000"/>
            </w:tcBorders>
            <w:shd w:val="clear" w:color="auto" w:fill="auto"/>
            <w:vAlign w:val="center"/>
          </w:tcPr>
          <w:p w14:paraId="295BD031" w14:textId="0FBD698F" w:rsidR="00097820" w:rsidRPr="00003987" w:rsidRDefault="00097820" w:rsidP="00C05506">
            <w:pPr>
              <w:jc w:val="center"/>
              <w:rPr>
                <w:rFonts w:ascii="Calibri" w:hAnsi="Calibri"/>
                <w:sz w:val="22"/>
                <w:szCs w:val="22"/>
              </w:rPr>
            </w:pPr>
            <w:r w:rsidRPr="00003987">
              <w:rPr>
                <w:rFonts w:ascii="Calibri" w:hAnsi="Calibri"/>
                <w:b/>
                <w:sz w:val="22"/>
                <w:szCs w:val="22"/>
              </w:rPr>
              <w:t xml:space="preserve">Cumprimento dos Deveres da contratada </w:t>
            </w:r>
          </w:p>
        </w:tc>
        <w:tc>
          <w:tcPr>
            <w:tcW w:w="2553" w:type="dxa"/>
            <w:tcBorders>
              <w:top w:val="single" w:sz="12" w:space="0" w:color="000000"/>
            </w:tcBorders>
            <w:shd w:val="clear" w:color="auto" w:fill="auto"/>
            <w:vAlign w:val="center"/>
          </w:tcPr>
          <w:p w14:paraId="424EB893"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100% dos deveres cumpridos</w:t>
            </w:r>
          </w:p>
        </w:tc>
        <w:tc>
          <w:tcPr>
            <w:tcW w:w="414" w:type="dxa"/>
            <w:tcBorders>
              <w:top w:val="single" w:sz="12" w:space="0" w:color="000000"/>
            </w:tcBorders>
            <w:vAlign w:val="center"/>
          </w:tcPr>
          <w:p w14:paraId="610BB1E6"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3</w:t>
            </w:r>
          </w:p>
        </w:tc>
        <w:tc>
          <w:tcPr>
            <w:tcW w:w="1763" w:type="dxa"/>
            <w:vMerge w:val="restart"/>
            <w:tcBorders>
              <w:top w:val="single" w:sz="12" w:space="0" w:color="000000"/>
            </w:tcBorders>
            <w:vAlign w:val="center"/>
          </w:tcPr>
          <w:p w14:paraId="18B49DDF" w14:textId="77777777" w:rsidR="00097820" w:rsidRPr="00003987" w:rsidRDefault="00097820" w:rsidP="00C05506">
            <w:pPr>
              <w:jc w:val="center"/>
              <w:rPr>
                <w:rFonts w:ascii="Calibri" w:hAnsi="Calibri"/>
                <w:sz w:val="22"/>
                <w:szCs w:val="22"/>
              </w:rPr>
            </w:pPr>
          </w:p>
        </w:tc>
      </w:tr>
      <w:tr w:rsidR="00097820" w:rsidRPr="00003987" w14:paraId="7EDA515B" w14:textId="77777777" w:rsidTr="00C05506">
        <w:trPr>
          <w:trHeight w:val="295"/>
          <w:jc w:val="center"/>
        </w:trPr>
        <w:tc>
          <w:tcPr>
            <w:tcW w:w="857" w:type="dxa"/>
            <w:vMerge/>
            <w:vAlign w:val="center"/>
          </w:tcPr>
          <w:p w14:paraId="370395F1" w14:textId="77777777" w:rsidR="00097820" w:rsidRPr="00003987" w:rsidRDefault="00097820" w:rsidP="00C05506">
            <w:pPr>
              <w:jc w:val="center"/>
              <w:rPr>
                <w:rFonts w:ascii="Calibri" w:hAnsi="Calibri"/>
                <w:b/>
                <w:sz w:val="22"/>
                <w:szCs w:val="22"/>
              </w:rPr>
            </w:pPr>
          </w:p>
        </w:tc>
        <w:tc>
          <w:tcPr>
            <w:tcW w:w="1643" w:type="dxa"/>
            <w:vMerge/>
            <w:tcBorders>
              <w:bottom w:val="single" w:sz="12" w:space="0" w:color="000000"/>
            </w:tcBorders>
            <w:shd w:val="clear" w:color="auto" w:fill="auto"/>
            <w:vAlign w:val="center"/>
          </w:tcPr>
          <w:p w14:paraId="1F9C0A28" w14:textId="77777777" w:rsidR="00097820" w:rsidRPr="00003987" w:rsidRDefault="00097820" w:rsidP="00C05506">
            <w:pPr>
              <w:jc w:val="center"/>
              <w:rPr>
                <w:rFonts w:ascii="Calibri" w:hAnsi="Calibri"/>
                <w:b/>
                <w:sz w:val="22"/>
                <w:szCs w:val="22"/>
              </w:rPr>
            </w:pPr>
          </w:p>
        </w:tc>
        <w:tc>
          <w:tcPr>
            <w:tcW w:w="1988" w:type="dxa"/>
            <w:vMerge/>
            <w:shd w:val="clear" w:color="auto" w:fill="auto"/>
            <w:vAlign w:val="center"/>
          </w:tcPr>
          <w:p w14:paraId="403E5E92" w14:textId="77777777" w:rsidR="00097820" w:rsidRPr="00003987" w:rsidRDefault="00097820" w:rsidP="00C05506">
            <w:pPr>
              <w:jc w:val="center"/>
              <w:rPr>
                <w:rFonts w:ascii="Calibri" w:hAnsi="Calibri"/>
                <w:sz w:val="22"/>
                <w:szCs w:val="22"/>
              </w:rPr>
            </w:pPr>
          </w:p>
        </w:tc>
        <w:tc>
          <w:tcPr>
            <w:tcW w:w="2553" w:type="dxa"/>
            <w:tcBorders>
              <w:bottom w:val="single" w:sz="4" w:space="0" w:color="000000"/>
            </w:tcBorders>
            <w:shd w:val="clear" w:color="auto" w:fill="auto"/>
            <w:vAlign w:val="center"/>
          </w:tcPr>
          <w:p w14:paraId="33BEF02A"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≥90%&lt;100% das obrigações cumpridas</w:t>
            </w:r>
          </w:p>
        </w:tc>
        <w:tc>
          <w:tcPr>
            <w:tcW w:w="414" w:type="dxa"/>
            <w:tcBorders>
              <w:bottom w:val="single" w:sz="4" w:space="0" w:color="000000"/>
            </w:tcBorders>
            <w:vAlign w:val="center"/>
          </w:tcPr>
          <w:p w14:paraId="3F104F07"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1</w:t>
            </w:r>
          </w:p>
        </w:tc>
        <w:tc>
          <w:tcPr>
            <w:tcW w:w="1763" w:type="dxa"/>
            <w:vMerge/>
            <w:vAlign w:val="center"/>
          </w:tcPr>
          <w:p w14:paraId="6FB49C3A" w14:textId="77777777" w:rsidR="00097820" w:rsidRPr="00003987" w:rsidRDefault="00097820" w:rsidP="00C05506">
            <w:pPr>
              <w:jc w:val="center"/>
              <w:rPr>
                <w:rFonts w:ascii="Calibri" w:hAnsi="Calibri"/>
                <w:sz w:val="22"/>
                <w:szCs w:val="22"/>
              </w:rPr>
            </w:pPr>
          </w:p>
        </w:tc>
      </w:tr>
      <w:tr w:rsidR="00097820" w:rsidRPr="00003987" w14:paraId="274C4A48" w14:textId="77777777" w:rsidTr="00C05506">
        <w:trPr>
          <w:trHeight w:val="545"/>
          <w:jc w:val="center"/>
        </w:trPr>
        <w:tc>
          <w:tcPr>
            <w:tcW w:w="857" w:type="dxa"/>
            <w:vMerge/>
            <w:tcBorders>
              <w:bottom w:val="single" w:sz="12" w:space="0" w:color="000000"/>
            </w:tcBorders>
            <w:vAlign w:val="center"/>
          </w:tcPr>
          <w:p w14:paraId="18700CAB" w14:textId="77777777" w:rsidR="00097820" w:rsidRPr="00003987" w:rsidRDefault="00097820" w:rsidP="00C05506">
            <w:pPr>
              <w:jc w:val="center"/>
              <w:rPr>
                <w:rFonts w:ascii="Calibri" w:hAnsi="Calibri"/>
                <w:b/>
                <w:sz w:val="22"/>
                <w:szCs w:val="22"/>
              </w:rPr>
            </w:pPr>
          </w:p>
        </w:tc>
        <w:tc>
          <w:tcPr>
            <w:tcW w:w="1643" w:type="dxa"/>
            <w:vMerge/>
            <w:tcBorders>
              <w:bottom w:val="single" w:sz="12" w:space="0" w:color="000000"/>
            </w:tcBorders>
            <w:shd w:val="clear" w:color="auto" w:fill="auto"/>
            <w:vAlign w:val="center"/>
          </w:tcPr>
          <w:p w14:paraId="1DA2B24C" w14:textId="77777777" w:rsidR="00097820" w:rsidRPr="00003987" w:rsidRDefault="00097820" w:rsidP="00C05506">
            <w:pPr>
              <w:jc w:val="center"/>
              <w:rPr>
                <w:rFonts w:ascii="Calibri" w:hAnsi="Calibri"/>
                <w:b/>
                <w:sz w:val="22"/>
                <w:szCs w:val="22"/>
              </w:rPr>
            </w:pPr>
          </w:p>
        </w:tc>
        <w:tc>
          <w:tcPr>
            <w:tcW w:w="1988" w:type="dxa"/>
            <w:vMerge/>
            <w:tcBorders>
              <w:bottom w:val="single" w:sz="12" w:space="0" w:color="000000"/>
            </w:tcBorders>
            <w:shd w:val="clear" w:color="auto" w:fill="auto"/>
            <w:vAlign w:val="center"/>
          </w:tcPr>
          <w:p w14:paraId="059ECD9A" w14:textId="77777777" w:rsidR="00097820" w:rsidRPr="00003987" w:rsidRDefault="00097820" w:rsidP="00C05506">
            <w:pPr>
              <w:jc w:val="center"/>
              <w:rPr>
                <w:rFonts w:ascii="Calibri" w:hAnsi="Calibri"/>
                <w:sz w:val="22"/>
                <w:szCs w:val="22"/>
              </w:rPr>
            </w:pPr>
          </w:p>
        </w:tc>
        <w:tc>
          <w:tcPr>
            <w:tcW w:w="2553" w:type="dxa"/>
            <w:tcBorders>
              <w:bottom w:val="single" w:sz="12" w:space="0" w:color="000000"/>
            </w:tcBorders>
            <w:shd w:val="clear" w:color="auto" w:fill="auto"/>
            <w:vAlign w:val="center"/>
          </w:tcPr>
          <w:p w14:paraId="38424511"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&lt;90% das obrigações cumpridas</w:t>
            </w:r>
          </w:p>
        </w:tc>
        <w:tc>
          <w:tcPr>
            <w:tcW w:w="414" w:type="dxa"/>
            <w:tcBorders>
              <w:bottom w:val="single" w:sz="12" w:space="0" w:color="000000"/>
            </w:tcBorders>
            <w:vAlign w:val="center"/>
          </w:tcPr>
          <w:p w14:paraId="616078E3"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0</w:t>
            </w:r>
          </w:p>
        </w:tc>
        <w:tc>
          <w:tcPr>
            <w:tcW w:w="1763" w:type="dxa"/>
            <w:vMerge/>
            <w:tcBorders>
              <w:bottom w:val="single" w:sz="12" w:space="0" w:color="000000"/>
            </w:tcBorders>
            <w:vAlign w:val="center"/>
          </w:tcPr>
          <w:p w14:paraId="4D0A82E4" w14:textId="77777777" w:rsidR="00097820" w:rsidRPr="00003987" w:rsidRDefault="00097820" w:rsidP="00C05506">
            <w:pPr>
              <w:jc w:val="center"/>
              <w:rPr>
                <w:rFonts w:ascii="Calibri" w:hAnsi="Calibri"/>
                <w:sz w:val="22"/>
                <w:szCs w:val="22"/>
              </w:rPr>
            </w:pPr>
          </w:p>
        </w:tc>
      </w:tr>
      <w:tr w:rsidR="00097820" w:rsidRPr="00003987" w14:paraId="647B8596" w14:textId="77777777" w:rsidTr="00C05506">
        <w:trPr>
          <w:trHeight w:val="690"/>
          <w:jc w:val="center"/>
        </w:trPr>
        <w:tc>
          <w:tcPr>
            <w:tcW w:w="857" w:type="dxa"/>
            <w:vMerge/>
            <w:vAlign w:val="center"/>
          </w:tcPr>
          <w:p w14:paraId="56B805D8" w14:textId="77777777" w:rsidR="00097820" w:rsidRPr="00003987" w:rsidRDefault="00097820" w:rsidP="00C05506">
            <w:pPr>
              <w:jc w:val="center"/>
              <w:rPr>
                <w:rFonts w:ascii="Calibri" w:hAnsi="Calibri"/>
                <w:b/>
                <w:sz w:val="22"/>
                <w:szCs w:val="22"/>
              </w:rPr>
            </w:pPr>
          </w:p>
        </w:tc>
        <w:tc>
          <w:tcPr>
            <w:tcW w:w="1643" w:type="dxa"/>
            <w:vMerge/>
            <w:shd w:val="clear" w:color="auto" w:fill="auto"/>
            <w:vAlign w:val="center"/>
          </w:tcPr>
          <w:p w14:paraId="6CC50C27" w14:textId="77777777" w:rsidR="00097820" w:rsidRPr="00003987" w:rsidRDefault="00097820" w:rsidP="00C05506">
            <w:pPr>
              <w:jc w:val="center"/>
              <w:rPr>
                <w:rFonts w:ascii="Calibri" w:hAnsi="Calibri"/>
                <w:b/>
                <w:sz w:val="22"/>
                <w:szCs w:val="22"/>
              </w:rPr>
            </w:pPr>
          </w:p>
        </w:tc>
        <w:tc>
          <w:tcPr>
            <w:tcW w:w="1988" w:type="dxa"/>
            <w:vMerge/>
            <w:shd w:val="clear" w:color="auto" w:fill="auto"/>
            <w:vAlign w:val="center"/>
          </w:tcPr>
          <w:p w14:paraId="5E702875" w14:textId="77777777" w:rsidR="00097820" w:rsidRPr="00003987" w:rsidRDefault="00097820" w:rsidP="00C05506">
            <w:pPr>
              <w:jc w:val="center"/>
              <w:rPr>
                <w:rFonts w:ascii="Calibri" w:hAnsi="Calibri"/>
                <w:sz w:val="22"/>
                <w:szCs w:val="22"/>
              </w:rPr>
            </w:pPr>
          </w:p>
        </w:tc>
        <w:tc>
          <w:tcPr>
            <w:tcW w:w="2553" w:type="dxa"/>
            <w:shd w:val="clear" w:color="auto" w:fill="auto"/>
            <w:vAlign w:val="center"/>
          </w:tcPr>
          <w:p w14:paraId="0FCCE6C0"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 xml:space="preserve">Solicitação parcialmente cumprida - entrega de </w:t>
            </w:r>
            <w:r>
              <w:rPr>
                <w:rFonts w:ascii="Calibri" w:hAnsi="Calibri"/>
                <w:b/>
                <w:sz w:val="22"/>
                <w:szCs w:val="22"/>
              </w:rPr>
              <w:t>material</w:t>
            </w:r>
            <w:r w:rsidRPr="00003987">
              <w:rPr>
                <w:rFonts w:ascii="Calibri" w:hAnsi="Calibri"/>
                <w:b/>
                <w:sz w:val="22"/>
                <w:szCs w:val="22"/>
              </w:rPr>
              <w:t xml:space="preserve"> incompleta</w:t>
            </w:r>
          </w:p>
        </w:tc>
        <w:tc>
          <w:tcPr>
            <w:tcW w:w="414" w:type="dxa"/>
            <w:vAlign w:val="center"/>
          </w:tcPr>
          <w:p w14:paraId="42BD09D9"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1</w:t>
            </w:r>
          </w:p>
        </w:tc>
        <w:tc>
          <w:tcPr>
            <w:tcW w:w="1763" w:type="dxa"/>
            <w:vMerge/>
            <w:vAlign w:val="center"/>
          </w:tcPr>
          <w:p w14:paraId="692FA937" w14:textId="77777777" w:rsidR="00097820" w:rsidRPr="00003987" w:rsidRDefault="00097820" w:rsidP="00C05506">
            <w:pPr>
              <w:jc w:val="center"/>
              <w:rPr>
                <w:rFonts w:ascii="Calibri" w:hAnsi="Calibri"/>
                <w:sz w:val="22"/>
                <w:szCs w:val="22"/>
              </w:rPr>
            </w:pPr>
          </w:p>
        </w:tc>
      </w:tr>
      <w:tr w:rsidR="00097820" w:rsidRPr="00003987" w14:paraId="1BBB2B86" w14:textId="77777777" w:rsidTr="00C05506">
        <w:trPr>
          <w:trHeight w:val="665"/>
          <w:jc w:val="center"/>
        </w:trPr>
        <w:tc>
          <w:tcPr>
            <w:tcW w:w="857" w:type="dxa"/>
            <w:vMerge/>
            <w:vAlign w:val="center"/>
          </w:tcPr>
          <w:p w14:paraId="71C0A6D4" w14:textId="77777777" w:rsidR="00097820" w:rsidRPr="00003987" w:rsidRDefault="00097820" w:rsidP="00C05506">
            <w:pPr>
              <w:jc w:val="center"/>
              <w:rPr>
                <w:rFonts w:ascii="Calibri" w:hAnsi="Calibri"/>
                <w:b/>
                <w:sz w:val="22"/>
                <w:szCs w:val="22"/>
              </w:rPr>
            </w:pPr>
          </w:p>
        </w:tc>
        <w:tc>
          <w:tcPr>
            <w:tcW w:w="1643" w:type="dxa"/>
            <w:vMerge/>
            <w:shd w:val="clear" w:color="auto" w:fill="auto"/>
            <w:vAlign w:val="center"/>
          </w:tcPr>
          <w:p w14:paraId="06CCFCF8" w14:textId="77777777" w:rsidR="00097820" w:rsidRPr="00003987" w:rsidRDefault="00097820" w:rsidP="00C05506">
            <w:pPr>
              <w:jc w:val="center"/>
              <w:rPr>
                <w:rFonts w:ascii="Calibri" w:hAnsi="Calibri"/>
                <w:b/>
                <w:sz w:val="22"/>
                <w:szCs w:val="22"/>
              </w:rPr>
            </w:pPr>
          </w:p>
        </w:tc>
        <w:tc>
          <w:tcPr>
            <w:tcW w:w="1988" w:type="dxa"/>
            <w:vMerge/>
            <w:shd w:val="clear" w:color="auto" w:fill="auto"/>
            <w:vAlign w:val="center"/>
          </w:tcPr>
          <w:p w14:paraId="01116394" w14:textId="77777777" w:rsidR="00097820" w:rsidRPr="00003987" w:rsidRDefault="00097820" w:rsidP="00C05506">
            <w:pPr>
              <w:jc w:val="center"/>
              <w:rPr>
                <w:rFonts w:ascii="Calibri" w:hAnsi="Calibri"/>
                <w:sz w:val="22"/>
                <w:szCs w:val="22"/>
              </w:rPr>
            </w:pPr>
          </w:p>
        </w:tc>
        <w:tc>
          <w:tcPr>
            <w:tcW w:w="2553" w:type="dxa"/>
            <w:shd w:val="clear" w:color="auto" w:fill="auto"/>
            <w:vAlign w:val="center"/>
          </w:tcPr>
          <w:p w14:paraId="1325E20F"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Solicitação não cumprida no prazo</w:t>
            </w:r>
          </w:p>
        </w:tc>
        <w:tc>
          <w:tcPr>
            <w:tcW w:w="414" w:type="dxa"/>
            <w:vAlign w:val="center"/>
          </w:tcPr>
          <w:p w14:paraId="2F5E2342"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0</w:t>
            </w:r>
          </w:p>
        </w:tc>
        <w:tc>
          <w:tcPr>
            <w:tcW w:w="1763" w:type="dxa"/>
            <w:vMerge/>
            <w:vAlign w:val="center"/>
          </w:tcPr>
          <w:p w14:paraId="497B56BB" w14:textId="77777777" w:rsidR="00097820" w:rsidRPr="00003987" w:rsidRDefault="00097820" w:rsidP="00C05506">
            <w:pPr>
              <w:jc w:val="center"/>
              <w:rPr>
                <w:rFonts w:ascii="Calibri" w:hAnsi="Calibri"/>
                <w:sz w:val="22"/>
                <w:szCs w:val="22"/>
              </w:rPr>
            </w:pPr>
          </w:p>
        </w:tc>
      </w:tr>
      <w:tr w:rsidR="00097820" w:rsidRPr="00003987" w14:paraId="38325F38" w14:textId="77777777" w:rsidTr="00C05506">
        <w:trPr>
          <w:trHeight w:val="337"/>
          <w:jc w:val="center"/>
        </w:trPr>
        <w:tc>
          <w:tcPr>
            <w:tcW w:w="857" w:type="dxa"/>
            <w:vMerge w:val="restart"/>
            <w:vAlign w:val="center"/>
          </w:tcPr>
          <w:p w14:paraId="76817EE8" w14:textId="77777777" w:rsidR="00097820" w:rsidRPr="00003987" w:rsidRDefault="00097820" w:rsidP="00C05506">
            <w:pPr>
              <w:jc w:val="center"/>
              <w:rPr>
                <w:rFonts w:ascii="Calibri" w:hAnsi="Calibri"/>
                <w:b/>
                <w:sz w:val="22"/>
                <w:szCs w:val="22"/>
              </w:rPr>
            </w:pPr>
          </w:p>
          <w:p w14:paraId="60EE7235" w14:textId="217CA1E4" w:rsidR="00097820" w:rsidRPr="00003987" w:rsidRDefault="00097820" w:rsidP="00C05506">
            <w:pPr>
              <w:jc w:val="center"/>
              <w:rPr>
                <w:rFonts w:ascii="Calibri" w:hAnsi="Calibri"/>
                <w:b/>
                <w:sz w:val="22"/>
                <w:szCs w:val="22"/>
              </w:rPr>
            </w:pPr>
            <w:r>
              <w:rPr>
                <w:rFonts w:ascii="Calibri" w:hAnsi="Calibri"/>
                <w:b/>
                <w:sz w:val="22"/>
                <w:szCs w:val="22"/>
              </w:rPr>
              <w:t>2</w:t>
            </w:r>
          </w:p>
        </w:tc>
        <w:tc>
          <w:tcPr>
            <w:tcW w:w="1643" w:type="dxa"/>
            <w:vMerge w:val="restart"/>
            <w:shd w:val="clear" w:color="auto" w:fill="auto"/>
            <w:vAlign w:val="center"/>
          </w:tcPr>
          <w:p w14:paraId="36A032B2" w14:textId="77777777" w:rsidR="00097820" w:rsidRPr="00003987" w:rsidRDefault="00097820" w:rsidP="00C05506">
            <w:pPr>
              <w:jc w:val="center"/>
              <w:rPr>
                <w:rFonts w:ascii="Calibri" w:hAnsi="Calibri"/>
                <w:b/>
                <w:sz w:val="22"/>
                <w:szCs w:val="22"/>
              </w:rPr>
            </w:pPr>
            <w:r>
              <w:rPr>
                <w:rFonts w:ascii="Calibri" w:hAnsi="Calibri"/>
                <w:b/>
                <w:sz w:val="22"/>
                <w:szCs w:val="22"/>
              </w:rPr>
              <w:t>Serviços</w:t>
            </w:r>
          </w:p>
        </w:tc>
        <w:tc>
          <w:tcPr>
            <w:tcW w:w="1988" w:type="dxa"/>
            <w:vMerge w:val="restart"/>
            <w:shd w:val="clear" w:color="auto" w:fill="auto"/>
            <w:vAlign w:val="center"/>
          </w:tcPr>
          <w:p w14:paraId="3AC5AF88" w14:textId="77777777" w:rsidR="00097820" w:rsidRPr="00003987" w:rsidRDefault="00097820" w:rsidP="00C05506">
            <w:pPr>
              <w:jc w:val="center"/>
              <w:rPr>
                <w:rFonts w:ascii="Calibri" w:hAnsi="Calibri"/>
                <w:b/>
                <w:sz w:val="22"/>
                <w:szCs w:val="22"/>
              </w:rPr>
            </w:pPr>
            <w:r>
              <w:rPr>
                <w:rFonts w:ascii="Calibri" w:hAnsi="Calibri"/>
                <w:b/>
                <w:sz w:val="22"/>
                <w:szCs w:val="22"/>
              </w:rPr>
              <w:t>Executar serviço incompleto, paliativo substitutivo como por caráter permanente ou deixar de providenciar recomposição complementar</w:t>
            </w:r>
          </w:p>
        </w:tc>
        <w:tc>
          <w:tcPr>
            <w:tcW w:w="2553" w:type="dxa"/>
            <w:tcBorders>
              <w:bottom w:val="single" w:sz="4" w:space="0" w:color="auto"/>
            </w:tcBorders>
            <w:shd w:val="clear" w:color="auto" w:fill="auto"/>
            <w:vAlign w:val="center"/>
          </w:tcPr>
          <w:p w14:paraId="4CEBB837" w14:textId="77777777" w:rsidR="00097820" w:rsidRPr="00003987" w:rsidRDefault="00097820" w:rsidP="00C05506">
            <w:pPr>
              <w:jc w:val="center"/>
              <w:rPr>
                <w:rFonts w:ascii="Calibri" w:hAnsi="Calibri"/>
                <w:b/>
                <w:sz w:val="22"/>
                <w:szCs w:val="22"/>
              </w:rPr>
            </w:pPr>
            <w:r>
              <w:rPr>
                <w:rFonts w:ascii="Calibri" w:hAnsi="Calibri"/>
                <w:b/>
                <w:sz w:val="22"/>
                <w:szCs w:val="22"/>
              </w:rPr>
              <w:t>Serviço executado</w:t>
            </w:r>
            <w:r w:rsidRPr="00003987">
              <w:rPr>
                <w:rFonts w:ascii="Calibri" w:hAnsi="Calibri"/>
                <w:b/>
                <w:sz w:val="22"/>
                <w:szCs w:val="22"/>
              </w:rPr>
              <w:t xml:space="preserve"> dentro do prazo legal</w:t>
            </w:r>
          </w:p>
        </w:tc>
        <w:tc>
          <w:tcPr>
            <w:tcW w:w="414" w:type="dxa"/>
            <w:tcBorders>
              <w:bottom w:val="single" w:sz="4" w:space="0" w:color="auto"/>
            </w:tcBorders>
            <w:vAlign w:val="center"/>
          </w:tcPr>
          <w:p w14:paraId="0A06FE95"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3</w:t>
            </w:r>
          </w:p>
        </w:tc>
        <w:tc>
          <w:tcPr>
            <w:tcW w:w="1763" w:type="dxa"/>
            <w:vMerge w:val="restart"/>
            <w:vAlign w:val="center"/>
          </w:tcPr>
          <w:p w14:paraId="4961637C" w14:textId="77777777" w:rsidR="00097820" w:rsidRPr="00003987" w:rsidRDefault="00097820" w:rsidP="00C05506">
            <w:pPr>
              <w:jc w:val="center"/>
              <w:rPr>
                <w:rFonts w:ascii="Calibri" w:hAnsi="Calibri"/>
                <w:sz w:val="22"/>
                <w:szCs w:val="22"/>
              </w:rPr>
            </w:pPr>
          </w:p>
        </w:tc>
      </w:tr>
      <w:tr w:rsidR="00097820" w:rsidRPr="00003987" w14:paraId="379357BE" w14:textId="77777777" w:rsidTr="00C05506">
        <w:trPr>
          <w:trHeight w:val="450"/>
          <w:jc w:val="center"/>
        </w:trPr>
        <w:tc>
          <w:tcPr>
            <w:tcW w:w="857" w:type="dxa"/>
            <w:vMerge/>
            <w:vAlign w:val="center"/>
          </w:tcPr>
          <w:p w14:paraId="7F7BB2A5" w14:textId="77777777" w:rsidR="00097820" w:rsidRPr="00003987" w:rsidRDefault="00097820" w:rsidP="00C05506">
            <w:pPr>
              <w:jc w:val="center"/>
              <w:rPr>
                <w:rFonts w:ascii="Calibri" w:hAnsi="Calibri"/>
                <w:b/>
                <w:sz w:val="22"/>
                <w:szCs w:val="22"/>
              </w:rPr>
            </w:pPr>
          </w:p>
        </w:tc>
        <w:tc>
          <w:tcPr>
            <w:tcW w:w="1643" w:type="dxa"/>
            <w:vMerge/>
            <w:shd w:val="clear" w:color="auto" w:fill="auto"/>
            <w:vAlign w:val="center"/>
          </w:tcPr>
          <w:p w14:paraId="478152D6" w14:textId="77777777" w:rsidR="00097820" w:rsidRPr="00003987" w:rsidRDefault="00097820" w:rsidP="00C05506">
            <w:pPr>
              <w:jc w:val="center"/>
              <w:rPr>
                <w:rFonts w:ascii="Calibri" w:hAnsi="Calibri"/>
                <w:b/>
                <w:sz w:val="22"/>
                <w:szCs w:val="22"/>
              </w:rPr>
            </w:pPr>
          </w:p>
        </w:tc>
        <w:tc>
          <w:tcPr>
            <w:tcW w:w="1988" w:type="dxa"/>
            <w:vMerge/>
            <w:shd w:val="clear" w:color="auto" w:fill="auto"/>
            <w:vAlign w:val="center"/>
          </w:tcPr>
          <w:p w14:paraId="4753AEFD" w14:textId="77777777" w:rsidR="00097820" w:rsidRPr="00003987" w:rsidRDefault="00097820" w:rsidP="00C05506">
            <w:pPr>
              <w:jc w:val="center"/>
              <w:rPr>
                <w:rFonts w:ascii="Calibri" w:hAnsi="Calibri"/>
                <w:b/>
                <w:sz w:val="22"/>
                <w:szCs w:val="22"/>
              </w:rPr>
            </w:pPr>
          </w:p>
        </w:tc>
        <w:tc>
          <w:tcPr>
            <w:tcW w:w="2553" w:type="dxa"/>
            <w:tcBorders>
              <w:top w:val="single" w:sz="4" w:space="0" w:color="auto"/>
              <w:bottom w:val="single" w:sz="4" w:space="0" w:color="auto"/>
            </w:tcBorders>
            <w:shd w:val="clear" w:color="auto" w:fill="auto"/>
            <w:vAlign w:val="center"/>
          </w:tcPr>
          <w:p w14:paraId="706CF22E" w14:textId="77777777" w:rsidR="00097820" w:rsidRPr="00003987" w:rsidRDefault="00097820" w:rsidP="00C05506">
            <w:pPr>
              <w:jc w:val="center"/>
              <w:rPr>
                <w:rFonts w:ascii="Calibri" w:hAnsi="Calibri"/>
                <w:b/>
                <w:sz w:val="22"/>
                <w:szCs w:val="22"/>
              </w:rPr>
            </w:pPr>
            <w:r>
              <w:rPr>
                <w:rFonts w:ascii="Calibri" w:hAnsi="Calibri"/>
                <w:b/>
                <w:sz w:val="22"/>
                <w:szCs w:val="22"/>
              </w:rPr>
              <w:t>Serviço</w:t>
            </w:r>
            <w:r w:rsidRPr="00003987">
              <w:rPr>
                <w:rFonts w:ascii="Calibri" w:hAnsi="Calibri"/>
                <w:b/>
                <w:sz w:val="22"/>
                <w:szCs w:val="22"/>
              </w:rPr>
              <w:t xml:space="preserve"> realizado de forma incompleta</w:t>
            </w:r>
          </w:p>
        </w:tc>
        <w:tc>
          <w:tcPr>
            <w:tcW w:w="414" w:type="dxa"/>
            <w:tcBorders>
              <w:top w:val="single" w:sz="4" w:space="0" w:color="auto"/>
              <w:bottom w:val="single" w:sz="4" w:space="0" w:color="auto"/>
            </w:tcBorders>
            <w:vAlign w:val="center"/>
          </w:tcPr>
          <w:p w14:paraId="1E93B97C"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1</w:t>
            </w:r>
          </w:p>
        </w:tc>
        <w:tc>
          <w:tcPr>
            <w:tcW w:w="1763" w:type="dxa"/>
            <w:vMerge/>
            <w:vAlign w:val="center"/>
          </w:tcPr>
          <w:p w14:paraId="243F9DBE" w14:textId="77777777" w:rsidR="00097820" w:rsidRPr="00003987" w:rsidRDefault="00097820" w:rsidP="00C05506">
            <w:pPr>
              <w:jc w:val="center"/>
              <w:rPr>
                <w:rFonts w:ascii="Calibri" w:hAnsi="Calibri"/>
                <w:sz w:val="22"/>
                <w:szCs w:val="22"/>
              </w:rPr>
            </w:pPr>
          </w:p>
        </w:tc>
      </w:tr>
      <w:tr w:rsidR="00097820" w:rsidRPr="00003987" w14:paraId="18CE12F8" w14:textId="77777777" w:rsidTr="00C05506">
        <w:trPr>
          <w:trHeight w:val="435"/>
          <w:jc w:val="center"/>
        </w:trPr>
        <w:tc>
          <w:tcPr>
            <w:tcW w:w="857" w:type="dxa"/>
            <w:vMerge/>
            <w:tcBorders>
              <w:bottom w:val="single" w:sz="12" w:space="0" w:color="000000"/>
            </w:tcBorders>
            <w:vAlign w:val="center"/>
          </w:tcPr>
          <w:p w14:paraId="2A99E612" w14:textId="77777777" w:rsidR="00097820" w:rsidRPr="00003987" w:rsidRDefault="00097820" w:rsidP="00C05506">
            <w:pPr>
              <w:jc w:val="center"/>
              <w:rPr>
                <w:rFonts w:ascii="Calibri" w:hAnsi="Calibri"/>
                <w:b/>
                <w:sz w:val="22"/>
                <w:szCs w:val="22"/>
              </w:rPr>
            </w:pPr>
          </w:p>
        </w:tc>
        <w:tc>
          <w:tcPr>
            <w:tcW w:w="1643" w:type="dxa"/>
            <w:vMerge/>
            <w:tcBorders>
              <w:bottom w:val="single" w:sz="12" w:space="0" w:color="000000"/>
            </w:tcBorders>
            <w:shd w:val="clear" w:color="auto" w:fill="auto"/>
            <w:vAlign w:val="center"/>
          </w:tcPr>
          <w:p w14:paraId="6D1C1668" w14:textId="77777777" w:rsidR="00097820" w:rsidRPr="00003987" w:rsidRDefault="00097820" w:rsidP="00C05506">
            <w:pPr>
              <w:jc w:val="center"/>
              <w:rPr>
                <w:rFonts w:ascii="Calibri" w:hAnsi="Calibri"/>
                <w:b/>
                <w:sz w:val="22"/>
                <w:szCs w:val="22"/>
              </w:rPr>
            </w:pPr>
          </w:p>
        </w:tc>
        <w:tc>
          <w:tcPr>
            <w:tcW w:w="1988" w:type="dxa"/>
            <w:vMerge/>
            <w:tcBorders>
              <w:bottom w:val="single" w:sz="12" w:space="0" w:color="000000"/>
            </w:tcBorders>
            <w:shd w:val="clear" w:color="auto" w:fill="auto"/>
            <w:vAlign w:val="center"/>
          </w:tcPr>
          <w:p w14:paraId="699473C3" w14:textId="77777777" w:rsidR="00097820" w:rsidRPr="00003987" w:rsidRDefault="00097820" w:rsidP="00C05506">
            <w:pPr>
              <w:jc w:val="center"/>
              <w:rPr>
                <w:rFonts w:ascii="Calibri" w:hAnsi="Calibri"/>
                <w:b/>
                <w:sz w:val="22"/>
                <w:szCs w:val="22"/>
              </w:rPr>
            </w:pPr>
          </w:p>
        </w:tc>
        <w:tc>
          <w:tcPr>
            <w:tcW w:w="2553" w:type="dxa"/>
            <w:tcBorders>
              <w:top w:val="single" w:sz="4" w:space="0" w:color="auto"/>
              <w:bottom w:val="single" w:sz="12" w:space="0" w:color="000000"/>
            </w:tcBorders>
            <w:shd w:val="clear" w:color="auto" w:fill="auto"/>
            <w:vAlign w:val="center"/>
          </w:tcPr>
          <w:p w14:paraId="7F29F3E6" w14:textId="77777777" w:rsidR="00097820" w:rsidRPr="00003987" w:rsidRDefault="00097820" w:rsidP="00C05506">
            <w:pPr>
              <w:jc w:val="center"/>
              <w:rPr>
                <w:rFonts w:ascii="Calibri" w:hAnsi="Calibri"/>
                <w:b/>
                <w:sz w:val="22"/>
                <w:szCs w:val="22"/>
              </w:rPr>
            </w:pPr>
            <w:r>
              <w:rPr>
                <w:rFonts w:ascii="Calibri" w:hAnsi="Calibri"/>
                <w:b/>
                <w:sz w:val="22"/>
                <w:szCs w:val="22"/>
              </w:rPr>
              <w:t>Serviço</w:t>
            </w:r>
            <w:r w:rsidRPr="00003987">
              <w:rPr>
                <w:rFonts w:ascii="Calibri" w:hAnsi="Calibri"/>
                <w:b/>
                <w:sz w:val="22"/>
                <w:szCs w:val="22"/>
              </w:rPr>
              <w:t xml:space="preserve"> realizado fora do prazo legal</w:t>
            </w:r>
          </w:p>
        </w:tc>
        <w:tc>
          <w:tcPr>
            <w:tcW w:w="414" w:type="dxa"/>
            <w:tcBorders>
              <w:top w:val="single" w:sz="4" w:space="0" w:color="auto"/>
              <w:bottom w:val="single" w:sz="12" w:space="0" w:color="000000"/>
            </w:tcBorders>
            <w:vAlign w:val="center"/>
          </w:tcPr>
          <w:p w14:paraId="077ECC9F" w14:textId="77777777" w:rsidR="00097820" w:rsidRPr="00003987" w:rsidRDefault="00097820" w:rsidP="00C05506">
            <w:pPr>
              <w:jc w:val="center"/>
              <w:rPr>
                <w:rFonts w:ascii="Calibri" w:hAnsi="Calibri"/>
                <w:b/>
                <w:sz w:val="22"/>
                <w:szCs w:val="22"/>
              </w:rPr>
            </w:pPr>
            <w:r w:rsidRPr="00003987">
              <w:rPr>
                <w:rFonts w:ascii="Calibri" w:hAnsi="Calibri"/>
                <w:b/>
                <w:sz w:val="22"/>
                <w:szCs w:val="22"/>
              </w:rPr>
              <w:t>0</w:t>
            </w:r>
          </w:p>
        </w:tc>
        <w:tc>
          <w:tcPr>
            <w:tcW w:w="1763" w:type="dxa"/>
            <w:vMerge/>
            <w:tcBorders>
              <w:bottom w:val="single" w:sz="12" w:space="0" w:color="000000"/>
            </w:tcBorders>
            <w:vAlign w:val="center"/>
          </w:tcPr>
          <w:p w14:paraId="267CB23A" w14:textId="77777777" w:rsidR="00097820" w:rsidRPr="00003987" w:rsidRDefault="00097820" w:rsidP="00C05506">
            <w:pPr>
              <w:jc w:val="center"/>
              <w:rPr>
                <w:rFonts w:ascii="Calibri" w:hAnsi="Calibri"/>
                <w:sz w:val="22"/>
                <w:szCs w:val="22"/>
              </w:rPr>
            </w:pPr>
          </w:p>
        </w:tc>
      </w:tr>
    </w:tbl>
    <w:p w14:paraId="34BA7AE7" w14:textId="77777777" w:rsidR="00097820" w:rsidRPr="00003987" w:rsidRDefault="00097820" w:rsidP="00097820">
      <w:pPr>
        <w:jc w:val="both"/>
        <w:rPr>
          <w:rFonts w:ascii="Calibri" w:hAnsi="Calibri"/>
          <w:b/>
          <w:sz w:val="22"/>
          <w:szCs w:val="22"/>
        </w:rPr>
      </w:pPr>
    </w:p>
    <w:p w14:paraId="7109BC58" w14:textId="77777777" w:rsidR="00097820" w:rsidRPr="00003987" w:rsidRDefault="00097820" w:rsidP="00097820">
      <w:pPr>
        <w:jc w:val="both"/>
        <w:rPr>
          <w:rFonts w:ascii="Calibri" w:hAnsi="Calibri"/>
          <w:sz w:val="22"/>
          <w:szCs w:val="22"/>
        </w:rPr>
      </w:pPr>
      <w:r w:rsidRPr="00003987">
        <w:rPr>
          <w:rFonts w:ascii="Calibri" w:hAnsi="Calibri"/>
        </w:rPr>
        <w:br w:type="page"/>
      </w:r>
    </w:p>
    <w:tbl>
      <w:tblPr>
        <w:tblStyle w:val="Tabelacomgrade"/>
        <w:tblW w:w="93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9322"/>
      </w:tblGrid>
      <w:tr w:rsidR="00097820" w14:paraId="06FA25D8" w14:textId="77777777" w:rsidTr="00C05506">
        <w:trPr>
          <w:jc w:val="center"/>
        </w:trPr>
        <w:tc>
          <w:tcPr>
            <w:tcW w:w="9322" w:type="dxa"/>
            <w:shd w:val="clear" w:color="auto" w:fill="D9D9D9"/>
          </w:tcPr>
          <w:p w14:paraId="1D8B604D" w14:textId="77777777" w:rsidR="00097820" w:rsidRDefault="00097820" w:rsidP="00C05506">
            <w:pPr>
              <w:tabs>
                <w:tab w:val="left" w:pos="1860"/>
              </w:tabs>
              <w:jc w:val="center"/>
              <w:rPr>
                <w:rFonts w:ascii="Calibri" w:hAnsi="Calibri"/>
                <w:b/>
                <w:szCs w:val="22"/>
              </w:rPr>
            </w:pPr>
            <w:r w:rsidRPr="00C425E0">
              <w:rPr>
                <w:rFonts w:ascii="Calibri" w:eastAsia="Calibri" w:hAnsi="Calibri"/>
                <w:b/>
                <w:szCs w:val="22"/>
              </w:rPr>
              <w:lastRenderedPageBreak/>
              <w:t>ANEXO II – FORMULÁRIO DE FORMAÇÃO DE VALOR PARA EMISSÃO DE NOTA FISCAL</w:t>
            </w:r>
          </w:p>
        </w:tc>
      </w:tr>
    </w:tbl>
    <w:p w14:paraId="458A87F7" w14:textId="77777777" w:rsidR="00097820" w:rsidRDefault="00097820" w:rsidP="00097820">
      <w:pPr>
        <w:jc w:val="both"/>
        <w:rPr>
          <w:rFonts w:ascii="Calibri" w:hAnsi="Calibri"/>
          <w:b/>
          <w:sz w:val="22"/>
          <w:szCs w:val="22"/>
        </w:rPr>
      </w:pPr>
    </w:p>
    <w:p w14:paraId="6E8EE6EB" w14:textId="77777777" w:rsidR="00097820" w:rsidRDefault="00097820" w:rsidP="00097820">
      <w:pPr>
        <w:jc w:val="both"/>
        <w:rPr>
          <w:rFonts w:ascii="Calibri" w:hAnsi="Calibri"/>
          <w:b/>
          <w:sz w:val="22"/>
          <w:szCs w:val="22"/>
        </w:rPr>
      </w:pPr>
    </w:p>
    <w:p w14:paraId="7B3DBD8E" w14:textId="77777777" w:rsidR="00097820" w:rsidRPr="00003987" w:rsidRDefault="00097820" w:rsidP="00097820">
      <w:pPr>
        <w:jc w:val="both"/>
        <w:rPr>
          <w:rFonts w:ascii="Calibri" w:hAnsi="Calibri"/>
          <w:b/>
          <w:sz w:val="22"/>
          <w:szCs w:val="22"/>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1536"/>
        <w:gridCol w:w="1535"/>
        <w:gridCol w:w="3181"/>
      </w:tblGrid>
      <w:tr w:rsidR="00097820" w:rsidRPr="00505200" w14:paraId="301C2B4F" w14:textId="77777777" w:rsidTr="00C05506">
        <w:trPr>
          <w:jc w:val="center"/>
        </w:trPr>
        <w:tc>
          <w:tcPr>
            <w:tcW w:w="3070" w:type="dxa"/>
            <w:shd w:val="clear" w:color="auto" w:fill="auto"/>
          </w:tcPr>
          <w:p w14:paraId="0A9DD7EA" w14:textId="77777777" w:rsidR="00097820" w:rsidRPr="00505200" w:rsidRDefault="00097820" w:rsidP="00C05506">
            <w:pPr>
              <w:jc w:val="both"/>
              <w:rPr>
                <w:rFonts w:ascii="Calibri" w:hAnsi="Calibri"/>
                <w:b/>
                <w:sz w:val="22"/>
                <w:szCs w:val="22"/>
              </w:rPr>
            </w:pPr>
            <w:r w:rsidRPr="00505200">
              <w:rPr>
                <w:rFonts w:ascii="Calibri" w:hAnsi="Calibri"/>
                <w:b/>
                <w:sz w:val="22"/>
                <w:szCs w:val="22"/>
              </w:rPr>
              <w:t>Contrato nº:</w:t>
            </w:r>
          </w:p>
        </w:tc>
        <w:tc>
          <w:tcPr>
            <w:tcW w:w="3071" w:type="dxa"/>
            <w:gridSpan w:val="2"/>
            <w:shd w:val="clear" w:color="auto" w:fill="auto"/>
          </w:tcPr>
          <w:p w14:paraId="6470F210" w14:textId="77777777" w:rsidR="00097820" w:rsidRPr="00505200" w:rsidRDefault="00097820" w:rsidP="00C05506">
            <w:pPr>
              <w:jc w:val="both"/>
              <w:rPr>
                <w:rFonts w:ascii="Calibri" w:hAnsi="Calibri"/>
                <w:b/>
                <w:sz w:val="22"/>
                <w:szCs w:val="22"/>
              </w:rPr>
            </w:pPr>
            <w:r w:rsidRPr="00505200">
              <w:rPr>
                <w:rFonts w:ascii="Calibri" w:hAnsi="Calibri"/>
                <w:b/>
                <w:sz w:val="22"/>
                <w:szCs w:val="22"/>
              </w:rPr>
              <w:t>Validade:</w:t>
            </w:r>
          </w:p>
        </w:tc>
        <w:tc>
          <w:tcPr>
            <w:tcW w:w="3181" w:type="dxa"/>
            <w:shd w:val="clear" w:color="auto" w:fill="auto"/>
          </w:tcPr>
          <w:p w14:paraId="5C0349A5" w14:textId="77777777" w:rsidR="00097820" w:rsidRPr="00505200" w:rsidRDefault="00097820" w:rsidP="00C05506">
            <w:pPr>
              <w:jc w:val="both"/>
              <w:rPr>
                <w:rFonts w:ascii="Calibri" w:hAnsi="Calibri"/>
                <w:b/>
                <w:sz w:val="22"/>
                <w:szCs w:val="22"/>
              </w:rPr>
            </w:pPr>
            <w:r w:rsidRPr="00505200">
              <w:rPr>
                <w:rFonts w:ascii="Calibri" w:hAnsi="Calibri"/>
                <w:b/>
                <w:sz w:val="22"/>
                <w:szCs w:val="22"/>
              </w:rPr>
              <w:t>Empresa:</w:t>
            </w:r>
          </w:p>
          <w:p w14:paraId="052D261F" w14:textId="77777777" w:rsidR="00097820" w:rsidRPr="00505200" w:rsidRDefault="00097820" w:rsidP="00C05506">
            <w:pPr>
              <w:jc w:val="both"/>
              <w:rPr>
                <w:rFonts w:ascii="Calibri" w:hAnsi="Calibri"/>
                <w:b/>
                <w:sz w:val="22"/>
                <w:szCs w:val="22"/>
              </w:rPr>
            </w:pPr>
          </w:p>
        </w:tc>
      </w:tr>
      <w:tr w:rsidR="00097820" w:rsidRPr="00505200" w14:paraId="25B28F46" w14:textId="77777777" w:rsidTr="00C05506">
        <w:trPr>
          <w:jc w:val="center"/>
        </w:trPr>
        <w:tc>
          <w:tcPr>
            <w:tcW w:w="3070" w:type="dxa"/>
            <w:shd w:val="clear" w:color="auto" w:fill="auto"/>
          </w:tcPr>
          <w:p w14:paraId="43B64A71" w14:textId="77777777" w:rsidR="00097820" w:rsidRPr="00505200" w:rsidRDefault="00097820" w:rsidP="00C05506">
            <w:pPr>
              <w:jc w:val="both"/>
              <w:rPr>
                <w:rFonts w:ascii="Calibri" w:hAnsi="Calibri"/>
                <w:b/>
                <w:sz w:val="22"/>
                <w:szCs w:val="22"/>
              </w:rPr>
            </w:pPr>
            <w:r w:rsidRPr="00505200">
              <w:rPr>
                <w:rFonts w:ascii="Calibri" w:hAnsi="Calibri"/>
                <w:b/>
                <w:sz w:val="22"/>
                <w:szCs w:val="22"/>
              </w:rPr>
              <w:t>Responsável pela fiscalização:</w:t>
            </w:r>
          </w:p>
        </w:tc>
        <w:tc>
          <w:tcPr>
            <w:tcW w:w="3071" w:type="dxa"/>
            <w:gridSpan w:val="2"/>
            <w:shd w:val="clear" w:color="auto" w:fill="auto"/>
          </w:tcPr>
          <w:p w14:paraId="4352BB99" w14:textId="77777777" w:rsidR="00097820" w:rsidRPr="00505200" w:rsidRDefault="00097820" w:rsidP="00C05506">
            <w:pPr>
              <w:jc w:val="both"/>
              <w:rPr>
                <w:rFonts w:ascii="Calibri" w:hAnsi="Calibri"/>
                <w:b/>
                <w:sz w:val="22"/>
                <w:szCs w:val="22"/>
              </w:rPr>
            </w:pPr>
            <w:r w:rsidRPr="00505200">
              <w:rPr>
                <w:rFonts w:ascii="Calibri" w:hAnsi="Calibri"/>
                <w:b/>
                <w:sz w:val="22"/>
                <w:szCs w:val="22"/>
              </w:rPr>
              <w:t>Gestor do contrato:</w:t>
            </w:r>
          </w:p>
        </w:tc>
        <w:tc>
          <w:tcPr>
            <w:tcW w:w="3181" w:type="dxa"/>
            <w:shd w:val="clear" w:color="auto" w:fill="auto"/>
          </w:tcPr>
          <w:p w14:paraId="57F3C1A9" w14:textId="77777777" w:rsidR="00097820" w:rsidRPr="00505200" w:rsidRDefault="00097820" w:rsidP="00C05506">
            <w:pPr>
              <w:jc w:val="both"/>
              <w:rPr>
                <w:rFonts w:ascii="Calibri" w:hAnsi="Calibri"/>
                <w:b/>
                <w:sz w:val="22"/>
                <w:szCs w:val="22"/>
              </w:rPr>
            </w:pPr>
            <w:r w:rsidRPr="00505200">
              <w:rPr>
                <w:rFonts w:ascii="Calibri" w:hAnsi="Calibri"/>
                <w:b/>
                <w:sz w:val="22"/>
                <w:szCs w:val="22"/>
              </w:rPr>
              <w:t>Data:</w:t>
            </w:r>
          </w:p>
          <w:p w14:paraId="3D594B82" w14:textId="77777777" w:rsidR="00097820" w:rsidRPr="00505200" w:rsidRDefault="00097820" w:rsidP="00C05506">
            <w:pPr>
              <w:jc w:val="both"/>
              <w:rPr>
                <w:rFonts w:ascii="Calibri" w:hAnsi="Calibri"/>
                <w:b/>
                <w:sz w:val="22"/>
                <w:szCs w:val="22"/>
              </w:rPr>
            </w:pPr>
          </w:p>
        </w:tc>
      </w:tr>
      <w:tr w:rsidR="00097820" w:rsidRPr="00505200" w14:paraId="3B1C2FF7" w14:textId="77777777" w:rsidTr="00C05506">
        <w:trPr>
          <w:jc w:val="center"/>
        </w:trPr>
        <w:tc>
          <w:tcPr>
            <w:tcW w:w="4606" w:type="dxa"/>
            <w:gridSpan w:val="2"/>
            <w:shd w:val="clear" w:color="auto" w:fill="auto"/>
          </w:tcPr>
          <w:p w14:paraId="4E2F2A20" w14:textId="77777777" w:rsidR="00097820" w:rsidRPr="00505200" w:rsidRDefault="00097820" w:rsidP="00C05506">
            <w:pPr>
              <w:jc w:val="both"/>
              <w:rPr>
                <w:rFonts w:ascii="Calibri" w:hAnsi="Calibri"/>
                <w:b/>
                <w:sz w:val="22"/>
                <w:szCs w:val="22"/>
              </w:rPr>
            </w:pPr>
            <w:r w:rsidRPr="00505200">
              <w:rPr>
                <w:rFonts w:ascii="Calibri" w:hAnsi="Calibri"/>
                <w:b/>
                <w:sz w:val="22"/>
                <w:szCs w:val="22"/>
              </w:rPr>
              <w:t>Parcela:</w:t>
            </w:r>
          </w:p>
          <w:p w14:paraId="026FE239" w14:textId="77777777" w:rsidR="00097820" w:rsidRPr="00505200" w:rsidRDefault="00097820" w:rsidP="00C05506">
            <w:pPr>
              <w:jc w:val="both"/>
              <w:rPr>
                <w:rFonts w:ascii="Calibri" w:hAnsi="Calibri"/>
                <w:b/>
                <w:sz w:val="22"/>
                <w:szCs w:val="22"/>
              </w:rPr>
            </w:pPr>
          </w:p>
        </w:tc>
        <w:tc>
          <w:tcPr>
            <w:tcW w:w="4716" w:type="dxa"/>
            <w:gridSpan w:val="2"/>
            <w:shd w:val="clear" w:color="auto" w:fill="auto"/>
          </w:tcPr>
          <w:p w14:paraId="19465AF5" w14:textId="77777777" w:rsidR="00097820" w:rsidRPr="00505200" w:rsidRDefault="00097820" w:rsidP="00C05506">
            <w:pPr>
              <w:jc w:val="both"/>
              <w:rPr>
                <w:rFonts w:ascii="Calibri" w:hAnsi="Calibri"/>
                <w:b/>
                <w:sz w:val="22"/>
                <w:szCs w:val="22"/>
              </w:rPr>
            </w:pPr>
            <w:r w:rsidRPr="00505200">
              <w:rPr>
                <w:rFonts w:ascii="Calibri" w:hAnsi="Calibri"/>
                <w:b/>
                <w:sz w:val="22"/>
                <w:szCs w:val="22"/>
              </w:rPr>
              <w:t>Mês:</w:t>
            </w:r>
          </w:p>
        </w:tc>
      </w:tr>
    </w:tbl>
    <w:p w14:paraId="4368E1BC" w14:textId="77777777" w:rsidR="00097820" w:rsidRPr="00003987" w:rsidRDefault="00097820" w:rsidP="00097820">
      <w:pPr>
        <w:jc w:val="both"/>
        <w:rPr>
          <w:rFonts w:ascii="Calibri" w:hAnsi="Calibri"/>
          <w:sz w:val="22"/>
          <w:szCs w:val="22"/>
        </w:rPr>
      </w:pPr>
    </w:p>
    <w:p w14:paraId="29A8BC52" w14:textId="77777777" w:rsidR="00097820" w:rsidRPr="00003987" w:rsidRDefault="00097820" w:rsidP="00097820">
      <w:pPr>
        <w:jc w:val="both"/>
        <w:rPr>
          <w:rFonts w:ascii="Calibri" w:hAnsi="Calibri"/>
          <w:sz w:val="22"/>
          <w:szCs w:val="22"/>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716"/>
      </w:tblGrid>
      <w:tr w:rsidR="00097820" w:rsidRPr="00003987" w14:paraId="367BF64E" w14:textId="77777777" w:rsidTr="00C05506">
        <w:trPr>
          <w:jc w:val="center"/>
        </w:trPr>
        <w:tc>
          <w:tcPr>
            <w:tcW w:w="9322" w:type="dxa"/>
            <w:gridSpan w:val="2"/>
            <w:shd w:val="clear" w:color="auto" w:fill="auto"/>
          </w:tcPr>
          <w:p w14:paraId="494D5328" w14:textId="77777777" w:rsidR="00097820" w:rsidRPr="00003987" w:rsidRDefault="00097820" w:rsidP="00C05506">
            <w:pPr>
              <w:jc w:val="both"/>
              <w:rPr>
                <w:rFonts w:ascii="Calibri" w:hAnsi="Calibri"/>
                <w:b/>
                <w:sz w:val="22"/>
                <w:szCs w:val="22"/>
              </w:rPr>
            </w:pPr>
            <w:r w:rsidRPr="00003987">
              <w:rPr>
                <w:rFonts w:ascii="Calibri" w:hAnsi="Calibri"/>
                <w:b/>
                <w:sz w:val="22"/>
                <w:szCs w:val="22"/>
              </w:rPr>
              <w:t>INDICADOR DE QUALIDADE</w:t>
            </w:r>
          </w:p>
        </w:tc>
      </w:tr>
      <w:tr w:rsidR="00097820" w:rsidRPr="00003987" w14:paraId="265687EC" w14:textId="77777777" w:rsidTr="00C05506">
        <w:trPr>
          <w:jc w:val="center"/>
        </w:trPr>
        <w:tc>
          <w:tcPr>
            <w:tcW w:w="4606" w:type="dxa"/>
            <w:shd w:val="clear" w:color="auto" w:fill="auto"/>
          </w:tcPr>
          <w:p w14:paraId="4CA4E0D5" w14:textId="77777777" w:rsidR="00097820" w:rsidRPr="00003987" w:rsidRDefault="00097820" w:rsidP="00C05506">
            <w:pPr>
              <w:jc w:val="both"/>
              <w:rPr>
                <w:rFonts w:ascii="Calibri" w:hAnsi="Calibri"/>
                <w:sz w:val="22"/>
                <w:szCs w:val="22"/>
              </w:rPr>
            </w:pPr>
            <w:r w:rsidRPr="00003987">
              <w:rPr>
                <w:rFonts w:ascii="Calibri" w:hAnsi="Calibri"/>
                <w:sz w:val="22"/>
                <w:szCs w:val="22"/>
              </w:rPr>
              <w:t>MECANISMO DE CÁLCULO</w:t>
            </w:r>
          </w:p>
        </w:tc>
        <w:tc>
          <w:tcPr>
            <w:tcW w:w="4716" w:type="dxa"/>
            <w:shd w:val="clear" w:color="auto" w:fill="auto"/>
          </w:tcPr>
          <w:p w14:paraId="6C5224B1" w14:textId="77777777" w:rsidR="00097820" w:rsidRPr="00003987" w:rsidRDefault="00097820" w:rsidP="00C05506">
            <w:pPr>
              <w:jc w:val="both"/>
              <w:rPr>
                <w:rFonts w:ascii="Calibri" w:hAnsi="Calibri"/>
                <w:sz w:val="22"/>
                <w:szCs w:val="22"/>
              </w:rPr>
            </w:pPr>
            <w:r w:rsidRPr="00003987">
              <w:rPr>
                <w:rFonts w:ascii="Calibri" w:hAnsi="Calibri"/>
                <w:sz w:val="22"/>
                <w:szCs w:val="22"/>
              </w:rPr>
              <w:t>IQ= [Soma da pontuação do Indicador/9] x 100</w:t>
            </w:r>
          </w:p>
        </w:tc>
      </w:tr>
      <w:tr w:rsidR="00097820" w:rsidRPr="00003987" w14:paraId="5F3EBFB9" w14:textId="77777777" w:rsidTr="00C05506">
        <w:trPr>
          <w:jc w:val="center"/>
        </w:trPr>
        <w:tc>
          <w:tcPr>
            <w:tcW w:w="4606" w:type="dxa"/>
            <w:shd w:val="clear" w:color="auto" w:fill="auto"/>
          </w:tcPr>
          <w:p w14:paraId="60A938AE" w14:textId="77777777" w:rsidR="00097820" w:rsidRPr="00003987" w:rsidRDefault="00097820" w:rsidP="00C05506">
            <w:pPr>
              <w:jc w:val="both"/>
              <w:rPr>
                <w:rFonts w:ascii="Calibri" w:hAnsi="Calibri"/>
                <w:sz w:val="22"/>
                <w:szCs w:val="22"/>
              </w:rPr>
            </w:pPr>
            <w:r w:rsidRPr="00003987">
              <w:rPr>
                <w:rFonts w:ascii="Calibri" w:hAnsi="Calibri"/>
                <w:sz w:val="22"/>
                <w:szCs w:val="22"/>
              </w:rPr>
              <w:t xml:space="preserve">PERCENTUAL INDICADOR DE QUALIDADE </w:t>
            </w:r>
          </w:p>
        </w:tc>
        <w:tc>
          <w:tcPr>
            <w:tcW w:w="4716" w:type="dxa"/>
            <w:shd w:val="clear" w:color="auto" w:fill="auto"/>
          </w:tcPr>
          <w:p w14:paraId="56F06425" w14:textId="77777777" w:rsidR="00097820" w:rsidRPr="00003987" w:rsidRDefault="00097820" w:rsidP="00C05506">
            <w:pPr>
              <w:jc w:val="both"/>
              <w:rPr>
                <w:rFonts w:ascii="Calibri" w:hAnsi="Calibri"/>
                <w:sz w:val="22"/>
                <w:szCs w:val="22"/>
              </w:rPr>
            </w:pPr>
          </w:p>
        </w:tc>
      </w:tr>
    </w:tbl>
    <w:p w14:paraId="054E05B6" w14:textId="77777777" w:rsidR="00097820" w:rsidRPr="00003987" w:rsidRDefault="00097820" w:rsidP="00097820">
      <w:pPr>
        <w:jc w:val="both"/>
        <w:rPr>
          <w:rFonts w:ascii="Calibri" w:hAnsi="Calibri"/>
          <w:sz w:val="22"/>
          <w:szCs w:val="22"/>
        </w:rPr>
      </w:pPr>
    </w:p>
    <w:tbl>
      <w:tblPr>
        <w:tblW w:w="9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1985"/>
        <w:gridCol w:w="2722"/>
      </w:tblGrid>
      <w:tr w:rsidR="00097820" w:rsidRPr="00003987" w14:paraId="65220B71" w14:textId="77777777" w:rsidTr="00C05506">
        <w:trPr>
          <w:jc w:val="center"/>
        </w:trPr>
        <w:tc>
          <w:tcPr>
            <w:tcW w:w="9385" w:type="dxa"/>
            <w:gridSpan w:val="3"/>
          </w:tcPr>
          <w:p w14:paraId="1D3DC101" w14:textId="77777777" w:rsidR="00097820" w:rsidRPr="00003987" w:rsidRDefault="00097820" w:rsidP="00C05506">
            <w:pPr>
              <w:jc w:val="both"/>
              <w:rPr>
                <w:rFonts w:ascii="Calibri" w:hAnsi="Calibri"/>
                <w:b/>
                <w:sz w:val="22"/>
                <w:szCs w:val="22"/>
              </w:rPr>
            </w:pPr>
            <w:r w:rsidRPr="00003987">
              <w:rPr>
                <w:rFonts w:ascii="Calibri" w:hAnsi="Calibri"/>
                <w:b/>
                <w:sz w:val="22"/>
                <w:szCs w:val="22"/>
              </w:rPr>
              <w:t>VALOR DO SERVIÇO PARA EMISSÃO DA NOTA FISCAL</w:t>
            </w:r>
          </w:p>
        </w:tc>
      </w:tr>
      <w:tr w:rsidR="00097820" w:rsidRPr="00003987" w14:paraId="6886AFB2" w14:textId="77777777" w:rsidTr="00C05506">
        <w:trPr>
          <w:trHeight w:val="602"/>
          <w:jc w:val="center"/>
        </w:trPr>
        <w:tc>
          <w:tcPr>
            <w:tcW w:w="4678" w:type="dxa"/>
            <w:vMerge w:val="restart"/>
          </w:tcPr>
          <w:p w14:paraId="661DE436" w14:textId="77777777" w:rsidR="00097820" w:rsidRPr="00003987" w:rsidRDefault="00097820" w:rsidP="00C05506">
            <w:pPr>
              <w:jc w:val="both"/>
              <w:rPr>
                <w:rFonts w:ascii="Calibri" w:hAnsi="Calibri"/>
                <w:b/>
                <w:sz w:val="22"/>
                <w:szCs w:val="22"/>
              </w:rPr>
            </w:pPr>
            <w:r w:rsidRPr="00003987">
              <w:rPr>
                <w:rFonts w:ascii="Calibri" w:hAnsi="Calibri"/>
                <w:b/>
                <w:sz w:val="22"/>
                <w:szCs w:val="22"/>
              </w:rPr>
              <w:t>Mecanismo de Cálculo</w:t>
            </w:r>
          </w:p>
        </w:tc>
        <w:tc>
          <w:tcPr>
            <w:tcW w:w="1985" w:type="dxa"/>
            <w:shd w:val="clear" w:color="auto" w:fill="auto"/>
            <w:vAlign w:val="center"/>
          </w:tcPr>
          <w:p w14:paraId="23C8D69E" w14:textId="77777777" w:rsidR="00097820" w:rsidRPr="00003987" w:rsidRDefault="00097820" w:rsidP="00C05506">
            <w:pPr>
              <w:jc w:val="both"/>
              <w:rPr>
                <w:rFonts w:ascii="Calibri" w:hAnsi="Calibri"/>
                <w:b/>
                <w:sz w:val="22"/>
                <w:szCs w:val="22"/>
              </w:rPr>
            </w:pPr>
            <w:r w:rsidRPr="00003987">
              <w:rPr>
                <w:rFonts w:ascii="Calibri" w:hAnsi="Calibri"/>
                <w:b/>
                <w:sz w:val="22"/>
                <w:szCs w:val="22"/>
              </w:rPr>
              <w:t>% obtido no Indicador de Qualidade</w:t>
            </w:r>
          </w:p>
        </w:tc>
        <w:tc>
          <w:tcPr>
            <w:tcW w:w="2722" w:type="dxa"/>
          </w:tcPr>
          <w:p w14:paraId="6ADE2D8F" w14:textId="77777777" w:rsidR="00097820" w:rsidRPr="00003987" w:rsidRDefault="00097820" w:rsidP="00C05506">
            <w:pPr>
              <w:jc w:val="both"/>
              <w:rPr>
                <w:rFonts w:ascii="Calibri" w:hAnsi="Calibri"/>
                <w:b/>
                <w:sz w:val="22"/>
                <w:szCs w:val="22"/>
              </w:rPr>
            </w:pPr>
            <w:r w:rsidRPr="00003987">
              <w:rPr>
                <w:rFonts w:ascii="Calibri" w:hAnsi="Calibri"/>
                <w:b/>
                <w:sz w:val="22"/>
                <w:szCs w:val="22"/>
              </w:rPr>
              <w:t xml:space="preserve">% Desconto </w:t>
            </w:r>
          </w:p>
        </w:tc>
      </w:tr>
      <w:tr w:rsidR="00097820" w:rsidRPr="00003987" w14:paraId="3CCEE486" w14:textId="77777777" w:rsidTr="00C05506">
        <w:trPr>
          <w:jc w:val="center"/>
        </w:trPr>
        <w:tc>
          <w:tcPr>
            <w:tcW w:w="4678" w:type="dxa"/>
            <w:vMerge/>
          </w:tcPr>
          <w:p w14:paraId="120F3D79" w14:textId="77777777" w:rsidR="00097820" w:rsidRPr="00003987" w:rsidRDefault="00097820" w:rsidP="00C05506">
            <w:pPr>
              <w:jc w:val="both"/>
              <w:rPr>
                <w:rFonts w:ascii="Calibri" w:hAnsi="Calibri"/>
                <w:sz w:val="22"/>
                <w:szCs w:val="22"/>
              </w:rPr>
            </w:pPr>
          </w:p>
        </w:tc>
        <w:tc>
          <w:tcPr>
            <w:tcW w:w="1985" w:type="dxa"/>
            <w:shd w:val="clear" w:color="auto" w:fill="auto"/>
            <w:vAlign w:val="center"/>
          </w:tcPr>
          <w:p w14:paraId="6DB5FD75" w14:textId="77777777" w:rsidR="00097820" w:rsidRPr="00003987" w:rsidRDefault="00097820" w:rsidP="00C05506">
            <w:pPr>
              <w:jc w:val="both"/>
              <w:rPr>
                <w:rFonts w:ascii="Calibri" w:hAnsi="Calibri"/>
                <w:sz w:val="22"/>
                <w:szCs w:val="22"/>
              </w:rPr>
            </w:pPr>
            <w:r w:rsidRPr="00003987">
              <w:rPr>
                <w:rFonts w:ascii="Calibri" w:hAnsi="Calibri"/>
                <w:sz w:val="22"/>
                <w:szCs w:val="22"/>
              </w:rPr>
              <w:t>≥ 80 %</w:t>
            </w:r>
          </w:p>
        </w:tc>
        <w:tc>
          <w:tcPr>
            <w:tcW w:w="2722" w:type="dxa"/>
          </w:tcPr>
          <w:p w14:paraId="79C95BAD" w14:textId="77777777" w:rsidR="00097820" w:rsidRPr="00003987" w:rsidRDefault="00097820" w:rsidP="00C05506">
            <w:pPr>
              <w:jc w:val="both"/>
              <w:rPr>
                <w:rFonts w:ascii="Calibri" w:hAnsi="Calibri"/>
                <w:sz w:val="22"/>
                <w:szCs w:val="22"/>
              </w:rPr>
            </w:pPr>
            <w:r w:rsidRPr="00003987">
              <w:rPr>
                <w:rFonts w:ascii="Calibri" w:hAnsi="Calibri"/>
                <w:sz w:val="22"/>
                <w:szCs w:val="22"/>
              </w:rPr>
              <w:t>Sem desconto</w:t>
            </w:r>
          </w:p>
        </w:tc>
      </w:tr>
      <w:tr w:rsidR="00097820" w:rsidRPr="00003987" w14:paraId="2EDD76BA" w14:textId="77777777" w:rsidTr="00C05506">
        <w:trPr>
          <w:jc w:val="center"/>
        </w:trPr>
        <w:tc>
          <w:tcPr>
            <w:tcW w:w="4678" w:type="dxa"/>
            <w:vMerge/>
          </w:tcPr>
          <w:p w14:paraId="6821B913" w14:textId="77777777" w:rsidR="00097820" w:rsidRPr="00003987" w:rsidRDefault="00097820" w:rsidP="00C05506">
            <w:pPr>
              <w:jc w:val="both"/>
              <w:rPr>
                <w:rFonts w:ascii="Calibri" w:hAnsi="Calibri"/>
                <w:sz w:val="22"/>
                <w:szCs w:val="22"/>
              </w:rPr>
            </w:pPr>
          </w:p>
        </w:tc>
        <w:tc>
          <w:tcPr>
            <w:tcW w:w="1985" w:type="dxa"/>
            <w:shd w:val="clear" w:color="auto" w:fill="auto"/>
            <w:vAlign w:val="center"/>
          </w:tcPr>
          <w:p w14:paraId="70C60A48" w14:textId="77777777" w:rsidR="00097820" w:rsidRPr="00003987" w:rsidRDefault="00097820" w:rsidP="00C05506">
            <w:pPr>
              <w:jc w:val="both"/>
              <w:rPr>
                <w:rFonts w:ascii="Calibri" w:hAnsi="Calibri"/>
                <w:sz w:val="22"/>
                <w:szCs w:val="22"/>
              </w:rPr>
            </w:pPr>
            <w:r w:rsidRPr="00003987">
              <w:rPr>
                <w:rFonts w:ascii="Calibri" w:hAnsi="Calibri"/>
                <w:sz w:val="22"/>
                <w:szCs w:val="22"/>
              </w:rPr>
              <w:t>60% ≤IQ≤80%</w:t>
            </w:r>
          </w:p>
        </w:tc>
        <w:tc>
          <w:tcPr>
            <w:tcW w:w="2722" w:type="dxa"/>
          </w:tcPr>
          <w:p w14:paraId="78855A13" w14:textId="77777777" w:rsidR="00097820" w:rsidRPr="00003987" w:rsidRDefault="00097820" w:rsidP="00C05506">
            <w:pPr>
              <w:jc w:val="both"/>
              <w:rPr>
                <w:rFonts w:ascii="Calibri" w:hAnsi="Calibri"/>
                <w:sz w:val="22"/>
                <w:szCs w:val="22"/>
              </w:rPr>
            </w:pPr>
            <w:r w:rsidRPr="00003987">
              <w:rPr>
                <w:rFonts w:ascii="Calibri" w:hAnsi="Calibri"/>
                <w:sz w:val="22"/>
                <w:szCs w:val="22"/>
              </w:rPr>
              <w:t>5% de desconto do valor da nota fiscal</w:t>
            </w:r>
          </w:p>
        </w:tc>
      </w:tr>
      <w:tr w:rsidR="00097820" w:rsidRPr="00003987" w14:paraId="7772440A" w14:textId="77777777" w:rsidTr="00C05506">
        <w:trPr>
          <w:trHeight w:val="1123"/>
          <w:jc w:val="center"/>
        </w:trPr>
        <w:tc>
          <w:tcPr>
            <w:tcW w:w="4678" w:type="dxa"/>
            <w:vMerge/>
          </w:tcPr>
          <w:p w14:paraId="01207FBC" w14:textId="77777777" w:rsidR="00097820" w:rsidRPr="00003987" w:rsidRDefault="00097820" w:rsidP="00C05506">
            <w:pPr>
              <w:jc w:val="both"/>
              <w:rPr>
                <w:rFonts w:ascii="Calibri" w:hAnsi="Calibri"/>
                <w:sz w:val="22"/>
                <w:szCs w:val="22"/>
              </w:rPr>
            </w:pPr>
          </w:p>
        </w:tc>
        <w:tc>
          <w:tcPr>
            <w:tcW w:w="1985" w:type="dxa"/>
            <w:shd w:val="clear" w:color="auto" w:fill="auto"/>
            <w:vAlign w:val="center"/>
          </w:tcPr>
          <w:p w14:paraId="56D111AF" w14:textId="77777777" w:rsidR="00097820" w:rsidRPr="00003987" w:rsidRDefault="00097820" w:rsidP="00C05506">
            <w:pPr>
              <w:jc w:val="both"/>
              <w:rPr>
                <w:rFonts w:ascii="Calibri" w:hAnsi="Calibri"/>
                <w:sz w:val="22"/>
                <w:szCs w:val="22"/>
              </w:rPr>
            </w:pPr>
            <w:r w:rsidRPr="00003987">
              <w:rPr>
                <w:rFonts w:ascii="Calibri" w:hAnsi="Calibri"/>
                <w:sz w:val="22"/>
                <w:szCs w:val="22"/>
              </w:rPr>
              <w:t>60%≤IQ≤80% e reincidência ou Reincidência em pontuação zero nos itens</w:t>
            </w:r>
          </w:p>
        </w:tc>
        <w:tc>
          <w:tcPr>
            <w:tcW w:w="2722" w:type="dxa"/>
          </w:tcPr>
          <w:p w14:paraId="2DA03DDE" w14:textId="77777777" w:rsidR="00097820" w:rsidRPr="00003987" w:rsidRDefault="00097820" w:rsidP="00C05506">
            <w:pPr>
              <w:jc w:val="both"/>
              <w:rPr>
                <w:rFonts w:ascii="Calibri" w:hAnsi="Calibri"/>
                <w:sz w:val="22"/>
                <w:szCs w:val="22"/>
              </w:rPr>
            </w:pPr>
            <w:r w:rsidRPr="00003987">
              <w:rPr>
                <w:rFonts w:ascii="Calibri" w:hAnsi="Calibri"/>
                <w:sz w:val="22"/>
                <w:szCs w:val="22"/>
              </w:rPr>
              <w:t xml:space="preserve">25% de desconto do valor da nota fiscal </w:t>
            </w:r>
          </w:p>
        </w:tc>
      </w:tr>
      <w:tr w:rsidR="00097820" w:rsidRPr="00003987" w14:paraId="54A023B8" w14:textId="77777777" w:rsidTr="00C05506">
        <w:trPr>
          <w:jc w:val="center"/>
        </w:trPr>
        <w:tc>
          <w:tcPr>
            <w:tcW w:w="4678" w:type="dxa"/>
            <w:vMerge/>
          </w:tcPr>
          <w:p w14:paraId="75A91E07" w14:textId="77777777" w:rsidR="00097820" w:rsidRPr="00003987" w:rsidRDefault="00097820" w:rsidP="00C05506">
            <w:pPr>
              <w:jc w:val="both"/>
              <w:rPr>
                <w:rFonts w:ascii="Calibri" w:hAnsi="Calibri"/>
                <w:sz w:val="22"/>
                <w:szCs w:val="22"/>
              </w:rPr>
            </w:pPr>
          </w:p>
        </w:tc>
        <w:tc>
          <w:tcPr>
            <w:tcW w:w="1985" w:type="dxa"/>
            <w:shd w:val="clear" w:color="auto" w:fill="auto"/>
            <w:vAlign w:val="center"/>
          </w:tcPr>
          <w:p w14:paraId="73F1F00C" w14:textId="77777777" w:rsidR="00097820" w:rsidRPr="00003987" w:rsidRDefault="00097820" w:rsidP="00C05506">
            <w:pPr>
              <w:jc w:val="both"/>
              <w:rPr>
                <w:rFonts w:ascii="Calibri" w:hAnsi="Calibri"/>
                <w:sz w:val="22"/>
                <w:szCs w:val="22"/>
              </w:rPr>
            </w:pPr>
            <w:r w:rsidRPr="00003987">
              <w:rPr>
                <w:rFonts w:ascii="Calibri" w:hAnsi="Calibri"/>
                <w:sz w:val="22"/>
                <w:szCs w:val="22"/>
              </w:rPr>
              <w:t>IQ&lt;60%</w:t>
            </w:r>
          </w:p>
        </w:tc>
        <w:tc>
          <w:tcPr>
            <w:tcW w:w="2722" w:type="dxa"/>
          </w:tcPr>
          <w:p w14:paraId="2392DFCB" w14:textId="77777777" w:rsidR="00097820" w:rsidRPr="00003987" w:rsidRDefault="00097820" w:rsidP="00C05506">
            <w:pPr>
              <w:jc w:val="both"/>
              <w:rPr>
                <w:rFonts w:ascii="Calibri" w:hAnsi="Calibri"/>
                <w:sz w:val="22"/>
                <w:szCs w:val="22"/>
              </w:rPr>
            </w:pPr>
            <w:r w:rsidRPr="00003987">
              <w:rPr>
                <w:rFonts w:ascii="Calibri" w:hAnsi="Calibri"/>
                <w:sz w:val="22"/>
                <w:szCs w:val="22"/>
              </w:rPr>
              <w:t>40% de desconto do valor da nota fiscal</w:t>
            </w:r>
          </w:p>
        </w:tc>
      </w:tr>
      <w:tr w:rsidR="00097820" w:rsidRPr="00003987" w14:paraId="6506019C" w14:textId="77777777" w:rsidTr="00C05506">
        <w:trPr>
          <w:trHeight w:val="1063"/>
          <w:jc w:val="center"/>
        </w:trPr>
        <w:tc>
          <w:tcPr>
            <w:tcW w:w="4678" w:type="dxa"/>
            <w:vMerge/>
          </w:tcPr>
          <w:p w14:paraId="1E8733CB" w14:textId="77777777" w:rsidR="00097820" w:rsidRPr="00003987" w:rsidRDefault="00097820" w:rsidP="00C05506">
            <w:pPr>
              <w:jc w:val="both"/>
              <w:rPr>
                <w:rFonts w:ascii="Calibri" w:hAnsi="Calibri"/>
                <w:sz w:val="22"/>
                <w:szCs w:val="22"/>
              </w:rPr>
            </w:pPr>
          </w:p>
        </w:tc>
        <w:tc>
          <w:tcPr>
            <w:tcW w:w="1985" w:type="dxa"/>
            <w:shd w:val="clear" w:color="auto" w:fill="auto"/>
            <w:vAlign w:val="center"/>
          </w:tcPr>
          <w:p w14:paraId="43DAC671" w14:textId="77777777" w:rsidR="00097820" w:rsidRPr="00003987" w:rsidRDefault="00097820" w:rsidP="00C05506">
            <w:pPr>
              <w:jc w:val="both"/>
              <w:rPr>
                <w:rFonts w:ascii="Calibri" w:hAnsi="Calibri"/>
                <w:sz w:val="22"/>
                <w:szCs w:val="22"/>
              </w:rPr>
            </w:pPr>
            <w:r w:rsidRPr="00003987">
              <w:rPr>
                <w:rFonts w:ascii="Calibri" w:hAnsi="Calibri"/>
                <w:sz w:val="22"/>
                <w:szCs w:val="22"/>
              </w:rPr>
              <w:t>Reincidência no descumprimento das obrigações contratuais</w:t>
            </w:r>
          </w:p>
        </w:tc>
        <w:tc>
          <w:tcPr>
            <w:tcW w:w="2722" w:type="dxa"/>
          </w:tcPr>
          <w:p w14:paraId="3AFBB2C5" w14:textId="77777777" w:rsidR="00097820" w:rsidRPr="00003987" w:rsidRDefault="00097820" w:rsidP="00C05506">
            <w:pPr>
              <w:jc w:val="both"/>
              <w:rPr>
                <w:rFonts w:ascii="Calibri" w:hAnsi="Calibri"/>
                <w:sz w:val="22"/>
                <w:szCs w:val="22"/>
              </w:rPr>
            </w:pPr>
            <w:r w:rsidRPr="00003987">
              <w:rPr>
                <w:rFonts w:ascii="Calibri" w:hAnsi="Calibri"/>
                <w:sz w:val="22"/>
                <w:szCs w:val="22"/>
              </w:rPr>
              <w:t>15% de desconto do valor da nota fiscal</w:t>
            </w:r>
          </w:p>
        </w:tc>
      </w:tr>
      <w:tr w:rsidR="00097820" w:rsidRPr="00003987" w14:paraId="77B3563A" w14:textId="77777777" w:rsidTr="00C05506">
        <w:trPr>
          <w:jc w:val="center"/>
        </w:trPr>
        <w:tc>
          <w:tcPr>
            <w:tcW w:w="4678" w:type="dxa"/>
          </w:tcPr>
          <w:p w14:paraId="3278B9E7" w14:textId="77777777" w:rsidR="00097820" w:rsidRPr="00003987" w:rsidRDefault="00097820" w:rsidP="00C05506">
            <w:pPr>
              <w:jc w:val="both"/>
              <w:rPr>
                <w:rFonts w:ascii="Calibri" w:hAnsi="Calibri"/>
                <w:b/>
                <w:sz w:val="22"/>
                <w:szCs w:val="22"/>
              </w:rPr>
            </w:pPr>
            <w:r w:rsidRPr="00003987">
              <w:rPr>
                <w:rFonts w:ascii="Calibri" w:hAnsi="Calibri"/>
                <w:b/>
                <w:sz w:val="22"/>
                <w:szCs w:val="22"/>
              </w:rPr>
              <w:t>Cálculo</w:t>
            </w:r>
          </w:p>
        </w:tc>
        <w:tc>
          <w:tcPr>
            <w:tcW w:w="4707" w:type="dxa"/>
            <w:gridSpan w:val="2"/>
            <w:shd w:val="clear" w:color="auto" w:fill="auto"/>
            <w:vAlign w:val="center"/>
          </w:tcPr>
          <w:p w14:paraId="5C80B2E6" w14:textId="77777777" w:rsidR="00097820" w:rsidRPr="00003987" w:rsidRDefault="00097820" w:rsidP="00C05506">
            <w:pPr>
              <w:jc w:val="both"/>
              <w:rPr>
                <w:rFonts w:ascii="Calibri" w:hAnsi="Calibri"/>
                <w:sz w:val="22"/>
                <w:szCs w:val="22"/>
              </w:rPr>
            </w:pPr>
            <w:r w:rsidRPr="00003987">
              <w:rPr>
                <w:rFonts w:ascii="Calibri" w:hAnsi="Calibri"/>
                <w:sz w:val="22"/>
                <w:szCs w:val="22"/>
              </w:rPr>
              <w:t>% Obtido no Indicador de Qualidade=</w:t>
            </w:r>
          </w:p>
          <w:p w14:paraId="505C158B" w14:textId="77777777" w:rsidR="00097820" w:rsidRPr="00003987" w:rsidRDefault="00097820" w:rsidP="00C05506">
            <w:pPr>
              <w:jc w:val="both"/>
              <w:rPr>
                <w:rFonts w:ascii="Calibri" w:hAnsi="Calibri"/>
                <w:sz w:val="22"/>
                <w:szCs w:val="22"/>
              </w:rPr>
            </w:pPr>
            <w:r w:rsidRPr="00003987">
              <w:rPr>
                <w:rFonts w:ascii="Calibri" w:hAnsi="Calibri"/>
                <w:sz w:val="22"/>
                <w:szCs w:val="22"/>
              </w:rPr>
              <w:t>% Desconto=</w:t>
            </w:r>
          </w:p>
        </w:tc>
      </w:tr>
      <w:tr w:rsidR="00097820" w:rsidRPr="00003987" w14:paraId="62BDE7A3" w14:textId="77777777" w:rsidTr="00C05506">
        <w:trPr>
          <w:jc w:val="center"/>
        </w:trPr>
        <w:tc>
          <w:tcPr>
            <w:tcW w:w="4678" w:type="dxa"/>
          </w:tcPr>
          <w:p w14:paraId="35FFDC04" w14:textId="77777777" w:rsidR="00097820" w:rsidRPr="00003987" w:rsidRDefault="00097820" w:rsidP="00C05506">
            <w:pPr>
              <w:jc w:val="both"/>
              <w:rPr>
                <w:rFonts w:ascii="Calibri" w:hAnsi="Calibri"/>
                <w:b/>
                <w:sz w:val="22"/>
                <w:szCs w:val="22"/>
              </w:rPr>
            </w:pPr>
            <w:r w:rsidRPr="00003987">
              <w:rPr>
                <w:rFonts w:ascii="Calibri" w:hAnsi="Calibri"/>
                <w:b/>
                <w:sz w:val="22"/>
                <w:szCs w:val="22"/>
              </w:rPr>
              <w:t>Valor do Serviço (R$)</w:t>
            </w:r>
          </w:p>
        </w:tc>
        <w:tc>
          <w:tcPr>
            <w:tcW w:w="4707" w:type="dxa"/>
            <w:gridSpan w:val="2"/>
            <w:shd w:val="clear" w:color="auto" w:fill="auto"/>
            <w:vAlign w:val="center"/>
          </w:tcPr>
          <w:p w14:paraId="33A8637D" w14:textId="77777777" w:rsidR="00097820" w:rsidRDefault="00097820" w:rsidP="00C05506">
            <w:pPr>
              <w:jc w:val="both"/>
              <w:rPr>
                <w:rFonts w:ascii="Calibri" w:hAnsi="Calibri"/>
                <w:sz w:val="22"/>
                <w:szCs w:val="22"/>
              </w:rPr>
            </w:pPr>
          </w:p>
          <w:p w14:paraId="5DFD8AAD" w14:textId="77777777" w:rsidR="00097820" w:rsidRPr="00003987" w:rsidRDefault="00097820" w:rsidP="00C05506">
            <w:pPr>
              <w:jc w:val="both"/>
              <w:rPr>
                <w:rFonts w:ascii="Calibri" w:hAnsi="Calibri"/>
                <w:sz w:val="22"/>
                <w:szCs w:val="22"/>
              </w:rPr>
            </w:pPr>
          </w:p>
        </w:tc>
      </w:tr>
    </w:tbl>
    <w:p w14:paraId="2A6C3B6C" w14:textId="77777777" w:rsidR="00097820" w:rsidRPr="00003987" w:rsidRDefault="00097820" w:rsidP="00097820">
      <w:pPr>
        <w:jc w:val="both"/>
        <w:rPr>
          <w:rFonts w:ascii="Calibri" w:hAnsi="Calibri"/>
          <w:sz w:val="22"/>
          <w:szCs w:val="22"/>
        </w:rPr>
      </w:pPr>
    </w:p>
    <w:p w14:paraId="15306498" w14:textId="77777777" w:rsidR="00097820" w:rsidRPr="00003987" w:rsidRDefault="00097820" w:rsidP="00097820">
      <w:pPr>
        <w:jc w:val="both"/>
        <w:rPr>
          <w:rFonts w:ascii="Calibri" w:hAnsi="Calibri"/>
          <w:sz w:val="22"/>
          <w:szCs w:val="22"/>
        </w:rPr>
      </w:pPr>
    </w:p>
    <w:p w14:paraId="7C8FE432" w14:textId="77777777" w:rsidR="00097820" w:rsidRPr="00003987" w:rsidRDefault="00097820" w:rsidP="00097820">
      <w:pPr>
        <w:jc w:val="both"/>
        <w:rPr>
          <w:rFonts w:ascii="Calibri" w:hAnsi="Calibri"/>
          <w:sz w:val="22"/>
          <w:szCs w:val="22"/>
        </w:rPr>
      </w:pPr>
    </w:p>
    <w:bookmarkEnd w:id="0"/>
    <w:p w14:paraId="69BD88CF" w14:textId="77777777" w:rsidR="00097820" w:rsidRPr="00003987" w:rsidRDefault="00097820" w:rsidP="00097820">
      <w:pPr>
        <w:jc w:val="both"/>
        <w:rPr>
          <w:rFonts w:ascii="Calibri" w:hAnsi="Calibri"/>
          <w:sz w:val="22"/>
          <w:szCs w:val="22"/>
        </w:rPr>
      </w:pPr>
    </w:p>
    <w:p w14:paraId="27365A26" w14:textId="77777777" w:rsidR="00097820" w:rsidRPr="00003987" w:rsidRDefault="00097820" w:rsidP="00097820">
      <w:pPr>
        <w:jc w:val="both"/>
        <w:rPr>
          <w:rFonts w:ascii="Calibri" w:hAnsi="Calibri"/>
          <w:sz w:val="22"/>
          <w:szCs w:val="22"/>
        </w:rPr>
      </w:pPr>
    </w:p>
    <w:p w14:paraId="6B2D1B53" w14:textId="77777777" w:rsidR="00097820" w:rsidRPr="00003987" w:rsidRDefault="00097820" w:rsidP="00097820">
      <w:pPr>
        <w:jc w:val="both"/>
        <w:rPr>
          <w:rFonts w:ascii="Calibri" w:hAnsi="Calibri"/>
          <w:sz w:val="22"/>
          <w:szCs w:val="22"/>
        </w:rPr>
      </w:pPr>
    </w:p>
    <w:p w14:paraId="3C7E2FD8" w14:textId="77777777" w:rsidR="00097820" w:rsidRPr="00003987" w:rsidRDefault="00097820" w:rsidP="00097820">
      <w:pPr>
        <w:jc w:val="both"/>
        <w:rPr>
          <w:rFonts w:ascii="Calibri" w:hAnsi="Calibri"/>
          <w:sz w:val="22"/>
          <w:szCs w:val="22"/>
        </w:rPr>
      </w:pPr>
    </w:p>
    <w:p w14:paraId="4FFE5280" w14:textId="77777777" w:rsidR="00097820" w:rsidRPr="00003987" w:rsidRDefault="00097820" w:rsidP="00097820">
      <w:pPr>
        <w:jc w:val="both"/>
        <w:rPr>
          <w:rFonts w:ascii="Calibri" w:hAnsi="Calibri"/>
          <w:sz w:val="22"/>
          <w:szCs w:val="22"/>
        </w:rPr>
      </w:pPr>
    </w:p>
    <w:p w14:paraId="6AAFDAF4" w14:textId="77777777" w:rsidR="00097820" w:rsidRPr="00003987" w:rsidRDefault="00097820" w:rsidP="00097820">
      <w:pPr>
        <w:jc w:val="both"/>
        <w:rPr>
          <w:rFonts w:ascii="Calibri" w:hAnsi="Calibri"/>
          <w:sz w:val="22"/>
          <w:szCs w:val="22"/>
        </w:rPr>
      </w:pPr>
    </w:p>
    <w:p w14:paraId="776FB667" w14:textId="77777777" w:rsidR="00097820" w:rsidRPr="00146AC4" w:rsidRDefault="00097820" w:rsidP="00097820"/>
    <w:p w14:paraId="653E43E2" w14:textId="77777777" w:rsidR="009271C3" w:rsidRPr="009271C3" w:rsidRDefault="009271C3" w:rsidP="009271C3">
      <w:pPr>
        <w:pStyle w:val="Pr-formataoHTML"/>
        <w:rPr>
          <w:rFonts w:asciiTheme="minorHAnsi" w:hAnsiTheme="minorHAnsi" w:cstheme="minorHAnsi"/>
          <w:b/>
          <w:bCs/>
          <w:color w:val="000000"/>
          <w:sz w:val="22"/>
          <w:szCs w:val="22"/>
        </w:rPr>
      </w:pPr>
    </w:p>
    <w:p w14:paraId="0D6BC614" w14:textId="532E11F1" w:rsidR="009271C3" w:rsidRPr="009271C3" w:rsidRDefault="009271C3" w:rsidP="00D43BAF">
      <w:pPr>
        <w:spacing w:after="120" w:line="276" w:lineRule="auto"/>
        <w:ind w:right="-15"/>
        <w:rPr>
          <w:rFonts w:asciiTheme="minorHAnsi" w:hAnsiTheme="minorHAnsi" w:cstheme="minorHAnsi"/>
          <w:b/>
          <w:bCs/>
          <w:color w:val="000000"/>
          <w:sz w:val="22"/>
          <w:szCs w:val="22"/>
        </w:rPr>
      </w:pPr>
    </w:p>
    <w:sectPr w:rsidR="009271C3" w:rsidRPr="009271C3" w:rsidSect="00135BEF">
      <w:headerReference w:type="default" r:id="rId9"/>
      <w:footerReference w:type="default" r:id="rId10"/>
      <w:pgSz w:w="11906" w:h="16838"/>
      <w:pgMar w:top="1440" w:right="1080" w:bottom="1440" w:left="1134"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DE99" w14:textId="77777777" w:rsidR="00B0430A" w:rsidRDefault="00B0430A" w:rsidP="00195787">
      <w:r>
        <w:separator/>
      </w:r>
    </w:p>
  </w:endnote>
  <w:endnote w:type="continuationSeparator" w:id="0">
    <w:p w14:paraId="53DC141A" w14:textId="77777777" w:rsidR="00B0430A" w:rsidRDefault="00B0430A"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MS Mincho"/>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CB4D" w14:textId="77777777" w:rsidR="000A58EF" w:rsidRDefault="000A58EF">
    <w:pPr>
      <w:pStyle w:val="Rodap"/>
      <w:rPr>
        <w:rFonts w:ascii="Times New Roman" w:hAnsi="Times New Roman" w:cs="Times New Roman"/>
      </w:rPr>
    </w:pPr>
    <w:r>
      <w:rPr>
        <w:rFonts w:ascii="Times New Roman" w:hAnsi="Times New Roman" w:cs="Times New Roman"/>
      </w:rPr>
      <w:t>____________________________________________________________________</w:t>
    </w:r>
  </w:p>
  <w:p w14:paraId="4312F900" w14:textId="4B30257B" w:rsidR="000A58EF" w:rsidRPr="007D1C2C" w:rsidRDefault="003A2662" w:rsidP="00BB598F">
    <w:pPr>
      <w:pStyle w:val="Rodap"/>
      <w:jc w:val="center"/>
      <w:rPr>
        <w:i/>
      </w:rPr>
    </w:pPr>
    <w:r>
      <w:rPr>
        <w:sz w:val="12"/>
        <w:szCs w:val="12"/>
      </w:rPr>
      <w:t xml:space="preserve">Anexo </w:t>
    </w:r>
    <w:r w:rsidR="00474149">
      <w:rPr>
        <w:sz w:val="12"/>
        <w:szCs w:val="12"/>
      </w:rPr>
      <w:t>I</w:t>
    </w:r>
    <w:r w:rsidR="00097820">
      <w:rPr>
        <w:sz w:val="12"/>
        <w:szCs w:val="12"/>
      </w:rPr>
      <w:t>V</w:t>
    </w:r>
    <w:r>
      <w:rPr>
        <w:sz w:val="12"/>
        <w:szCs w:val="12"/>
      </w:rPr>
      <w:t xml:space="preserve"> – </w:t>
    </w:r>
    <w:r w:rsidR="00097820">
      <w:rPr>
        <w:sz w:val="12"/>
        <w:szCs w:val="12"/>
      </w:rPr>
      <w:t>IMR</w:t>
    </w:r>
    <w:r w:rsidR="000A58EF">
      <w:rPr>
        <w:sz w:val="12"/>
        <w:szCs w:val="12"/>
      </w:rPr>
      <w:tab/>
    </w:r>
    <w:r w:rsidR="000A58EF">
      <w:rPr>
        <w:sz w:val="12"/>
        <w:szCs w:val="12"/>
      </w:rPr>
      <w:tab/>
    </w:r>
    <w:r w:rsidR="000A58EF">
      <w:rPr>
        <w:rFonts w:ascii="Verdana" w:hAnsi="Verdana"/>
        <w:sz w:val="16"/>
        <w:szCs w:val="16"/>
      </w:rPr>
      <w:t>Pág</w:t>
    </w:r>
    <w:r w:rsidR="000A58EF" w:rsidRPr="00901838">
      <w:rPr>
        <w:rFonts w:ascii="Verdana" w:hAnsi="Verdana"/>
        <w:sz w:val="16"/>
        <w:szCs w:val="16"/>
      </w:rPr>
      <w:t xml:space="preserve">. </w:t>
    </w:r>
    <w:r w:rsidR="000A58EF" w:rsidRPr="00901838">
      <w:rPr>
        <w:rStyle w:val="Nmerodepgina"/>
        <w:rFonts w:ascii="Verdana" w:eastAsia="MS Gothic" w:hAnsi="Verdana"/>
        <w:sz w:val="16"/>
        <w:szCs w:val="16"/>
      </w:rPr>
    </w:r>
    <w:r w:rsidR="000A58EF" w:rsidRPr="00901838">
      <w:rPr>
        <w:rStyle w:val="Nmerodepgina"/>
        <w:rFonts w:ascii="Verdana" w:eastAsia="MS Gothic" w:hAnsi="Verdana"/>
        <w:sz w:val="16"/>
        <w:szCs w:val="16"/>
      </w:rPr>
      <w:instrText xml:space="preserve"/>
    </w:r>
    <w:r w:rsidR="000A58EF" w:rsidRPr="00901838">
      <w:rPr>
        <w:rStyle w:val="Nmerodepgina"/>
        <w:rFonts w:ascii="Verdana" w:eastAsia="MS Gothic" w:hAnsi="Verdana"/>
        <w:sz w:val="16"/>
        <w:szCs w:val="16"/>
      </w:rPr>
    </w:r>
    <w:r w:rsidR="000A58EF">
      <w:rPr>
        <w:rStyle w:val="Nmerodepgina"/>
        <w:rFonts w:ascii="Verdana" w:eastAsia="MS Gothic" w:hAnsi="Verdana"/>
        <w:noProof/>
        <w:sz w:val="16"/>
        <w:szCs w:val="16"/>
      </w:rPr>
      <w:t>14</w:t>
    </w:r>
    <w:r w:rsidR="000A58EF" w:rsidRPr="00901838">
      <w:rPr>
        <w:rStyle w:val="Nmerodepgina"/>
        <w:rFonts w:ascii="Verdana" w:eastAsia="MS Gothic" w:hAnsi="Verdana"/>
        <w:sz w:val="16"/>
        <w:szCs w:val="16"/>
      </w:rPr>
    </w:r>
    <w:r w:rsidR="000A58EF" w:rsidRPr="00901838">
      <w:rPr>
        <w:rStyle w:val="Nmerodepgina"/>
        <w:rFonts w:ascii="Verdana" w:eastAsia="MS Gothic" w:hAnsi="Verdana"/>
        <w:sz w:val="16"/>
        <w:szCs w:val="16"/>
      </w:rPr>
      <w:t>/</w:t>
    </w:r>
    <w:r w:rsidR="000A58EF" w:rsidRPr="00901838">
      <w:rPr>
        <w:rStyle w:val="Nmerodepgina"/>
        <w:rFonts w:ascii="Verdana" w:eastAsia="MS Gothic" w:hAnsi="Verdana"/>
        <w:sz w:val="16"/>
        <w:szCs w:val="16"/>
      </w:rPr>
    </w:r>
    <w:r w:rsidR="000A58EF" w:rsidRPr="00901838">
      <w:rPr>
        <w:rStyle w:val="Nmerodepgina"/>
        <w:rFonts w:ascii="Verdana" w:eastAsia="MS Gothic" w:hAnsi="Verdana"/>
        <w:sz w:val="16"/>
        <w:szCs w:val="16"/>
      </w:rPr>
      <w:instrText xml:space="preserve"/>
    </w:r>
    <w:r w:rsidR="000A58EF" w:rsidRPr="00901838">
      <w:rPr>
        <w:rStyle w:val="Nmerodepgina"/>
        <w:rFonts w:ascii="Verdana" w:eastAsia="MS Gothic" w:hAnsi="Verdana"/>
        <w:sz w:val="16"/>
        <w:szCs w:val="16"/>
      </w:rPr>
    </w:r>
    <w:r w:rsidR="000A58EF">
      <w:rPr>
        <w:rStyle w:val="Nmerodepgina"/>
        <w:rFonts w:ascii="Verdana" w:eastAsia="MS Gothic" w:hAnsi="Verdana"/>
        <w:noProof/>
        <w:sz w:val="16"/>
        <w:szCs w:val="16"/>
      </w:rPr>
      <w:t>39</w:t>
    </w:r>
    <w:r w:rsidR="000A58EF" w:rsidRPr="00901838">
      <w:rPr>
        <w:rStyle w:val="Nmerodepgina"/>
        <w:rFonts w:ascii="Verdana" w:eastAsia="MS Gothic" w:hAnsi="Verdana"/>
        <w:sz w:val="16"/>
        <w:szCs w:val="16"/>
      </w:rPr>
    </w:r>
  </w:p>
  <w:p w14:paraId="49E75F66" w14:textId="77777777" w:rsidR="000A58EF" w:rsidRDefault="000A58EF">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376F6" w14:textId="77777777" w:rsidR="00B0430A" w:rsidRDefault="00B0430A" w:rsidP="00195787">
      <w:r>
        <w:separator/>
      </w:r>
    </w:p>
  </w:footnote>
  <w:footnote w:type="continuationSeparator" w:id="0">
    <w:p w14:paraId="6B4CAACB" w14:textId="77777777" w:rsidR="00B0430A" w:rsidRDefault="00B0430A" w:rsidP="001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72D8" w14:textId="77777777" w:rsidR="000A58EF" w:rsidRDefault="000A58EF" w:rsidP="006E4496">
    <w:pPr>
      <w:pStyle w:val="Cabealho"/>
      <w:jc w:val="right"/>
      <w:rPr>
        <w:rFonts w:ascii="Verdana" w:hAnsi="Verdana"/>
        <w:sz w:val="16"/>
        <w:szCs w:val="16"/>
      </w:rPr>
    </w:pPr>
  </w:p>
  <w:p w14:paraId="68ECA8D3" w14:textId="77777777" w:rsidR="000A58EF" w:rsidRDefault="000A58EF" w:rsidP="006E4496">
    <w:pPr>
      <w:pStyle w:val="Cabealho"/>
      <w:jc w:val="right"/>
      <w:rPr>
        <w:rFonts w:ascii="Verdana" w:hAnsi="Verdana"/>
        <w:sz w:val="16"/>
        <w:szCs w:val="16"/>
      </w:rPr>
    </w:pPr>
  </w:p>
  <w:p w14:paraId="09534C64" w14:textId="4B6E2FB1" w:rsidR="000A58EF" w:rsidRDefault="000A58EF" w:rsidP="007D1562">
    <w:pPr>
      <w:pStyle w:val="Cabealho"/>
      <w:jc w:val="right"/>
    </w:pPr>
    <w:r>
      <w:rPr>
        <w:rFonts w:ascii="Verdana" w:hAnsi="Verdana"/>
        <w:noProof/>
        <w:sz w:val="16"/>
        <w:szCs w:val="16"/>
      </w:rPr>
      <w:drawing>
        <wp:anchor distT="0" distB="0" distL="114300" distR="114300" simplePos="0" relativeHeight="251658240" behindDoc="0" locked="0" layoutInCell="1" allowOverlap="1" wp14:anchorId="655FFA9C" wp14:editId="2E1E19C6">
          <wp:simplePos x="0" y="0"/>
          <wp:positionH relativeFrom="column">
            <wp:posOffset>11430</wp:posOffset>
          </wp:positionH>
          <wp:positionV relativeFrom="paragraph">
            <wp:posOffset>38100</wp:posOffset>
          </wp:positionV>
          <wp:extent cx="685800" cy="370840"/>
          <wp:effectExtent l="0" t="0" r="0" b="0"/>
          <wp:wrapNone/>
          <wp:docPr id="38" name="Imagem 38"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Pr>
        <w:rFonts w:ascii="Verdana" w:hAnsi="Verdana"/>
        <w:noProof/>
        <w:sz w:val="16"/>
        <w:szCs w:val="16"/>
      </w:rPr>
      <w:drawing>
        <wp:anchor distT="0" distB="0" distL="114300" distR="114300" simplePos="0" relativeHeight="251659264" behindDoc="0" locked="0" layoutInCell="1" allowOverlap="1" wp14:anchorId="53CF985F" wp14:editId="5E154D60">
          <wp:simplePos x="0" y="0"/>
          <wp:positionH relativeFrom="column">
            <wp:posOffset>5269230</wp:posOffset>
          </wp:positionH>
          <wp:positionV relativeFrom="paragraph">
            <wp:posOffset>69850</wp:posOffset>
          </wp:positionV>
          <wp:extent cx="1120140" cy="383298"/>
          <wp:effectExtent l="0" t="0" r="0"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ad.png"/>
                  <pic:cNvPicPr/>
                </pic:nvPicPr>
                <pic:blipFill>
                  <a:blip r:embed="rId2"/>
                  <a:stretch>
                    <a:fillRect/>
                  </a:stretch>
                </pic:blipFill>
                <pic:spPr>
                  <a:xfrm>
                    <a:off x="0" y="0"/>
                    <a:ext cx="1120140" cy="3832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8"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1"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7"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0"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B3E6C6B"/>
    <w:multiLevelType w:val="hybridMultilevel"/>
    <w:tmpl w:val="F1028C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B795F1B"/>
    <w:multiLevelType w:val="multilevel"/>
    <w:tmpl w:val="4F98E9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0EA91F7F"/>
    <w:multiLevelType w:val="multilevel"/>
    <w:tmpl w:val="0B309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2F75DC"/>
    <w:multiLevelType w:val="multilevel"/>
    <w:tmpl w:val="9A0681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2F2A9E"/>
    <w:multiLevelType w:val="multilevel"/>
    <w:tmpl w:val="674AE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62427FB"/>
    <w:multiLevelType w:val="multilevel"/>
    <w:tmpl w:val="8F76488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15:restartNumberingAfterBreak="0">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6463600"/>
    <w:multiLevelType w:val="hybridMultilevel"/>
    <w:tmpl w:val="CA965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31" w15:restartNumberingAfterBreak="0">
    <w:nsid w:val="22107027"/>
    <w:multiLevelType w:val="hybridMultilevel"/>
    <w:tmpl w:val="9E64C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2DCD3D72"/>
    <w:multiLevelType w:val="hybridMultilevel"/>
    <w:tmpl w:val="A3486B6A"/>
    <w:lvl w:ilvl="0" w:tplc="C3F8AE5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5" w15:restartNumberingAfterBreak="0">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423C2E58"/>
    <w:multiLevelType w:val="multilevel"/>
    <w:tmpl w:val="4F98E9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41" w15:restartNumberingAfterBreak="0">
    <w:nsid w:val="526246E3"/>
    <w:multiLevelType w:val="multilevel"/>
    <w:tmpl w:val="5D46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5E925BBC"/>
    <w:multiLevelType w:val="multilevel"/>
    <w:tmpl w:val="C31C7C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FFF02BC"/>
    <w:multiLevelType w:val="hybridMultilevel"/>
    <w:tmpl w:val="C6D0944E"/>
    <w:lvl w:ilvl="0" w:tplc="DB96B22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67502F91"/>
    <w:multiLevelType w:val="multilevel"/>
    <w:tmpl w:val="44A03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51" w15:restartNumberingAfterBreak="0">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0"/>
  </w:num>
  <w:num w:numId="2">
    <w:abstractNumId w:val="44"/>
  </w:num>
  <w:num w:numId="3">
    <w:abstractNumId w:val="46"/>
  </w:num>
  <w:num w:numId="4">
    <w:abstractNumId w:val="37"/>
  </w:num>
  <w:num w:numId="5">
    <w:abstractNumId w:val="30"/>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28"/>
  </w:num>
  <w:num w:numId="9">
    <w:abstractNumId w:val="43"/>
  </w:num>
  <w:num w:numId="10">
    <w:abstractNumId w:val="50"/>
  </w:num>
  <w:num w:numId="11">
    <w:abstractNumId w:val="32"/>
  </w:num>
  <w:num w:numId="12">
    <w:abstractNumId w:val="20"/>
  </w:num>
  <w:num w:numId="13">
    <w:abstractNumId w:val="34"/>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4"/>
  </w:num>
  <w:num w:numId="18">
    <w:abstractNumId w:val="5"/>
  </w:num>
  <w:num w:numId="19">
    <w:abstractNumId w:val="6"/>
  </w:num>
  <w:num w:numId="20">
    <w:abstractNumId w:val="8"/>
  </w:num>
  <w:num w:numId="21">
    <w:abstractNumId w:val="10"/>
  </w:num>
  <w:num w:numId="22">
    <w:abstractNumId w:val="14"/>
  </w:num>
  <w:num w:numId="23">
    <w:abstractNumId w:val="15"/>
  </w:num>
  <w:num w:numId="24">
    <w:abstractNumId w:val="17"/>
  </w:num>
  <w:num w:numId="25">
    <w:abstractNumId w:val="38"/>
  </w:num>
  <w:num w:numId="26">
    <w:abstractNumId w:val="52"/>
  </w:num>
  <w:num w:numId="27">
    <w:abstractNumId w:val="35"/>
  </w:num>
  <w:num w:numId="28">
    <w:abstractNumId w:val="26"/>
  </w:num>
  <w:num w:numId="29">
    <w:abstractNumId w:val="51"/>
  </w:num>
  <w:num w:numId="30">
    <w:abstractNumId w:val="49"/>
  </w:num>
  <w:num w:numId="31">
    <w:abstractNumId w:val="22"/>
  </w:num>
  <w:num w:numId="32">
    <w:abstractNumId w:val="39"/>
  </w:num>
  <w:num w:numId="33">
    <w:abstractNumId w:val="47"/>
  </w:num>
  <w:num w:numId="34">
    <w:abstractNumId w:val="25"/>
  </w:num>
  <w:num w:numId="35">
    <w:abstractNumId w:val="41"/>
  </w:num>
  <w:num w:numId="36">
    <w:abstractNumId w:val="24"/>
  </w:num>
  <w:num w:numId="37">
    <w:abstractNumId w:val="27"/>
  </w:num>
  <w:num w:numId="38">
    <w:abstractNumId w:val="23"/>
  </w:num>
  <w:num w:numId="39">
    <w:abstractNumId w:val="21"/>
  </w:num>
  <w:num w:numId="40">
    <w:abstractNumId w:val="33"/>
  </w:num>
  <w:num w:numId="41">
    <w:abstractNumId w:val="45"/>
  </w:num>
  <w:num w:numId="42">
    <w:abstractNumId w:val="29"/>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87"/>
    <w:rsid w:val="00002D2A"/>
    <w:rsid w:val="00003966"/>
    <w:rsid w:val="0001159C"/>
    <w:rsid w:val="00022E4A"/>
    <w:rsid w:val="00025406"/>
    <w:rsid w:val="00040D39"/>
    <w:rsid w:val="000425AB"/>
    <w:rsid w:val="00054A82"/>
    <w:rsid w:val="00064935"/>
    <w:rsid w:val="00073A80"/>
    <w:rsid w:val="00097820"/>
    <w:rsid w:val="000A58EF"/>
    <w:rsid w:val="000A5C63"/>
    <w:rsid w:val="000A62C8"/>
    <w:rsid w:val="000B5CD5"/>
    <w:rsid w:val="000D13E3"/>
    <w:rsid w:val="000D1838"/>
    <w:rsid w:val="000D62E0"/>
    <w:rsid w:val="000E0BB9"/>
    <w:rsid w:val="000F0145"/>
    <w:rsid w:val="0010119F"/>
    <w:rsid w:val="00122A72"/>
    <w:rsid w:val="00123A6B"/>
    <w:rsid w:val="00131CC6"/>
    <w:rsid w:val="00135BEF"/>
    <w:rsid w:val="0014109B"/>
    <w:rsid w:val="001571D0"/>
    <w:rsid w:val="00163819"/>
    <w:rsid w:val="0018615A"/>
    <w:rsid w:val="001877DC"/>
    <w:rsid w:val="00191B50"/>
    <w:rsid w:val="00194CFD"/>
    <w:rsid w:val="00195787"/>
    <w:rsid w:val="001A6554"/>
    <w:rsid w:val="001B3F02"/>
    <w:rsid w:val="001C5C08"/>
    <w:rsid w:val="001C723F"/>
    <w:rsid w:val="001D3DD7"/>
    <w:rsid w:val="00210941"/>
    <w:rsid w:val="002154ED"/>
    <w:rsid w:val="00225216"/>
    <w:rsid w:val="00230969"/>
    <w:rsid w:val="00230E72"/>
    <w:rsid w:val="002318EE"/>
    <w:rsid w:val="00242E92"/>
    <w:rsid w:val="002444B6"/>
    <w:rsid w:val="00252014"/>
    <w:rsid w:val="00252EE9"/>
    <w:rsid w:val="0025380C"/>
    <w:rsid w:val="00254F46"/>
    <w:rsid w:val="00266078"/>
    <w:rsid w:val="00275798"/>
    <w:rsid w:val="0027641D"/>
    <w:rsid w:val="002A29F6"/>
    <w:rsid w:val="002A48AB"/>
    <w:rsid w:val="002A62F2"/>
    <w:rsid w:val="002B7158"/>
    <w:rsid w:val="002B7D60"/>
    <w:rsid w:val="002D35D6"/>
    <w:rsid w:val="002D7E78"/>
    <w:rsid w:val="002E549D"/>
    <w:rsid w:val="002E7AB5"/>
    <w:rsid w:val="002F4D24"/>
    <w:rsid w:val="002F756A"/>
    <w:rsid w:val="00304D62"/>
    <w:rsid w:val="00312FEA"/>
    <w:rsid w:val="00313761"/>
    <w:rsid w:val="00313785"/>
    <w:rsid w:val="00315638"/>
    <w:rsid w:val="00317E71"/>
    <w:rsid w:val="0032139D"/>
    <w:rsid w:val="00335697"/>
    <w:rsid w:val="003369A6"/>
    <w:rsid w:val="00337554"/>
    <w:rsid w:val="00345DC9"/>
    <w:rsid w:val="00351C39"/>
    <w:rsid w:val="003570DA"/>
    <w:rsid w:val="003804AE"/>
    <w:rsid w:val="00394D5F"/>
    <w:rsid w:val="003A2662"/>
    <w:rsid w:val="003A4456"/>
    <w:rsid w:val="003A5295"/>
    <w:rsid w:val="003B11E3"/>
    <w:rsid w:val="003D2CA2"/>
    <w:rsid w:val="003D4A95"/>
    <w:rsid w:val="003D5227"/>
    <w:rsid w:val="003E4D83"/>
    <w:rsid w:val="003F1825"/>
    <w:rsid w:val="003F4DBD"/>
    <w:rsid w:val="003F500E"/>
    <w:rsid w:val="00403A10"/>
    <w:rsid w:val="004063C2"/>
    <w:rsid w:val="00414A38"/>
    <w:rsid w:val="00416633"/>
    <w:rsid w:val="004174E3"/>
    <w:rsid w:val="00422FE7"/>
    <w:rsid w:val="004251A4"/>
    <w:rsid w:val="0043170D"/>
    <w:rsid w:val="00434F64"/>
    <w:rsid w:val="0044315D"/>
    <w:rsid w:val="0044702E"/>
    <w:rsid w:val="00447B63"/>
    <w:rsid w:val="00447BEF"/>
    <w:rsid w:val="00450266"/>
    <w:rsid w:val="004629C6"/>
    <w:rsid w:val="00470A8D"/>
    <w:rsid w:val="004720B9"/>
    <w:rsid w:val="00474149"/>
    <w:rsid w:val="00477A20"/>
    <w:rsid w:val="00482E6D"/>
    <w:rsid w:val="004871F1"/>
    <w:rsid w:val="0048745B"/>
    <w:rsid w:val="00487AEC"/>
    <w:rsid w:val="004922A2"/>
    <w:rsid w:val="00492F98"/>
    <w:rsid w:val="00494F0A"/>
    <w:rsid w:val="00497259"/>
    <w:rsid w:val="004A1A69"/>
    <w:rsid w:val="004A40F3"/>
    <w:rsid w:val="004B5C84"/>
    <w:rsid w:val="004C1C27"/>
    <w:rsid w:val="004E1CA4"/>
    <w:rsid w:val="004E712D"/>
    <w:rsid w:val="005006DB"/>
    <w:rsid w:val="00513C95"/>
    <w:rsid w:val="005156AC"/>
    <w:rsid w:val="005262A8"/>
    <w:rsid w:val="00546ADF"/>
    <w:rsid w:val="00552B81"/>
    <w:rsid w:val="00561155"/>
    <w:rsid w:val="005807EC"/>
    <w:rsid w:val="005853CE"/>
    <w:rsid w:val="005A0B33"/>
    <w:rsid w:val="005A0C7A"/>
    <w:rsid w:val="005B345F"/>
    <w:rsid w:val="005B3CB4"/>
    <w:rsid w:val="005C41B6"/>
    <w:rsid w:val="005D7737"/>
    <w:rsid w:val="005F39EB"/>
    <w:rsid w:val="005F6D6E"/>
    <w:rsid w:val="00602349"/>
    <w:rsid w:val="0061397F"/>
    <w:rsid w:val="006146CF"/>
    <w:rsid w:val="006151BA"/>
    <w:rsid w:val="00617698"/>
    <w:rsid w:val="006314E9"/>
    <w:rsid w:val="00640955"/>
    <w:rsid w:val="00642767"/>
    <w:rsid w:val="00645265"/>
    <w:rsid w:val="006466E1"/>
    <w:rsid w:val="00647DA8"/>
    <w:rsid w:val="006506AE"/>
    <w:rsid w:val="00656E9A"/>
    <w:rsid w:val="00661793"/>
    <w:rsid w:val="00667772"/>
    <w:rsid w:val="006723C3"/>
    <w:rsid w:val="006757D3"/>
    <w:rsid w:val="0069429E"/>
    <w:rsid w:val="00697869"/>
    <w:rsid w:val="006A50FF"/>
    <w:rsid w:val="006C27E6"/>
    <w:rsid w:val="006D37B2"/>
    <w:rsid w:val="006D546C"/>
    <w:rsid w:val="006E2B79"/>
    <w:rsid w:val="006E4496"/>
    <w:rsid w:val="006E7396"/>
    <w:rsid w:val="006F29AD"/>
    <w:rsid w:val="0070435E"/>
    <w:rsid w:val="00711ECE"/>
    <w:rsid w:val="00712E04"/>
    <w:rsid w:val="00720609"/>
    <w:rsid w:val="0072557C"/>
    <w:rsid w:val="007312B8"/>
    <w:rsid w:val="0074359C"/>
    <w:rsid w:val="007464EA"/>
    <w:rsid w:val="00747EBB"/>
    <w:rsid w:val="00750831"/>
    <w:rsid w:val="007535D5"/>
    <w:rsid w:val="00754691"/>
    <w:rsid w:val="00772F28"/>
    <w:rsid w:val="00780E4D"/>
    <w:rsid w:val="00782642"/>
    <w:rsid w:val="007856B1"/>
    <w:rsid w:val="007861D9"/>
    <w:rsid w:val="00792C4F"/>
    <w:rsid w:val="00792EFD"/>
    <w:rsid w:val="00793F13"/>
    <w:rsid w:val="00796214"/>
    <w:rsid w:val="007A512D"/>
    <w:rsid w:val="007B50C0"/>
    <w:rsid w:val="007C0405"/>
    <w:rsid w:val="007D1562"/>
    <w:rsid w:val="007D4F40"/>
    <w:rsid w:val="007D5648"/>
    <w:rsid w:val="007D77AE"/>
    <w:rsid w:val="007E4F4D"/>
    <w:rsid w:val="007E50AD"/>
    <w:rsid w:val="00800F2B"/>
    <w:rsid w:val="008065EE"/>
    <w:rsid w:val="008078B0"/>
    <w:rsid w:val="00814931"/>
    <w:rsid w:val="008154F5"/>
    <w:rsid w:val="008227EC"/>
    <w:rsid w:val="00824928"/>
    <w:rsid w:val="008540D8"/>
    <w:rsid w:val="008566DD"/>
    <w:rsid w:val="00892576"/>
    <w:rsid w:val="0089665C"/>
    <w:rsid w:val="008C23FF"/>
    <w:rsid w:val="008C54E4"/>
    <w:rsid w:val="008C6744"/>
    <w:rsid w:val="008E166E"/>
    <w:rsid w:val="008F3BD8"/>
    <w:rsid w:val="0090037C"/>
    <w:rsid w:val="009028CB"/>
    <w:rsid w:val="00912689"/>
    <w:rsid w:val="009271C3"/>
    <w:rsid w:val="009350A3"/>
    <w:rsid w:val="00937A6A"/>
    <w:rsid w:val="00946A34"/>
    <w:rsid w:val="009502A0"/>
    <w:rsid w:val="00951247"/>
    <w:rsid w:val="00973203"/>
    <w:rsid w:val="009937E6"/>
    <w:rsid w:val="009A4E8F"/>
    <w:rsid w:val="009A60CB"/>
    <w:rsid w:val="009C1A02"/>
    <w:rsid w:val="009E113C"/>
    <w:rsid w:val="009F2EB2"/>
    <w:rsid w:val="00A05241"/>
    <w:rsid w:val="00A21E8F"/>
    <w:rsid w:val="00A30A28"/>
    <w:rsid w:val="00A33729"/>
    <w:rsid w:val="00A45504"/>
    <w:rsid w:val="00A738FA"/>
    <w:rsid w:val="00A85110"/>
    <w:rsid w:val="00A87093"/>
    <w:rsid w:val="00A93E08"/>
    <w:rsid w:val="00A942C3"/>
    <w:rsid w:val="00AB336E"/>
    <w:rsid w:val="00AB700F"/>
    <w:rsid w:val="00AC3B53"/>
    <w:rsid w:val="00AD321A"/>
    <w:rsid w:val="00AE0A71"/>
    <w:rsid w:val="00AF32BC"/>
    <w:rsid w:val="00AF3581"/>
    <w:rsid w:val="00AF781E"/>
    <w:rsid w:val="00AF7DA7"/>
    <w:rsid w:val="00B0430A"/>
    <w:rsid w:val="00B17DC6"/>
    <w:rsid w:val="00B525B8"/>
    <w:rsid w:val="00B54C7E"/>
    <w:rsid w:val="00B66F19"/>
    <w:rsid w:val="00B67441"/>
    <w:rsid w:val="00B72EE9"/>
    <w:rsid w:val="00B82EC1"/>
    <w:rsid w:val="00B85C8F"/>
    <w:rsid w:val="00B90BA6"/>
    <w:rsid w:val="00B9643D"/>
    <w:rsid w:val="00BB0870"/>
    <w:rsid w:val="00BB1363"/>
    <w:rsid w:val="00BB598F"/>
    <w:rsid w:val="00BC4F69"/>
    <w:rsid w:val="00BE2F47"/>
    <w:rsid w:val="00BE53BB"/>
    <w:rsid w:val="00BE591B"/>
    <w:rsid w:val="00BF0117"/>
    <w:rsid w:val="00BF319D"/>
    <w:rsid w:val="00BF4761"/>
    <w:rsid w:val="00C01D97"/>
    <w:rsid w:val="00C0241D"/>
    <w:rsid w:val="00C107EE"/>
    <w:rsid w:val="00C11C38"/>
    <w:rsid w:val="00C154AA"/>
    <w:rsid w:val="00C1654F"/>
    <w:rsid w:val="00C2046E"/>
    <w:rsid w:val="00C30204"/>
    <w:rsid w:val="00C433C3"/>
    <w:rsid w:val="00C44CC3"/>
    <w:rsid w:val="00C45096"/>
    <w:rsid w:val="00C50DCE"/>
    <w:rsid w:val="00C5395D"/>
    <w:rsid w:val="00C754FF"/>
    <w:rsid w:val="00C7600F"/>
    <w:rsid w:val="00C804D0"/>
    <w:rsid w:val="00C9098A"/>
    <w:rsid w:val="00CA1C08"/>
    <w:rsid w:val="00CB041E"/>
    <w:rsid w:val="00CB5F48"/>
    <w:rsid w:val="00CD2701"/>
    <w:rsid w:val="00CD3A73"/>
    <w:rsid w:val="00CE00C9"/>
    <w:rsid w:val="00CE1A91"/>
    <w:rsid w:val="00CE4C58"/>
    <w:rsid w:val="00CE7B83"/>
    <w:rsid w:val="00D03194"/>
    <w:rsid w:val="00D11FB6"/>
    <w:rsid w:val="00D15CE1"/>
    <w:rsid w:val="00D166E7"/>
    <w:rsid w:val="00D20659"/>
    <w:rsid w:val="00D24004"/>
    <w:rsid w:val="00D40051"/>
    <w:rsid w:val="00D43BAF"/>
    <w:rsid w:val="00D4570A"/>
    <w:rsid w:val="00D52F83"/>
    <w:rsid w:val="00D62B23"/>
    <w:rsid w:val="00D72CFE"/>
    <w:rsid w:val="00D734D3"/>
    <w:rsid w:val="00D7605E"/>
    <w:rsid w:val="00D83B02"/>
    <w:rsid w:val="00D901EE"/>
    <w:rsid w:val="00D902D6"/>
    <w:rsid w:val="00D945C1"/>
    <w:rsid w:val="00DB435A"/>
    <w:rsid w:val="00DB6F67"/>
    <w:rsid w:val="00DC6924"/>
    <w:rsid w:val="00DE596B"/>
    <w:rsid w:val="00DF5E89"/>
    <w:rsid w:val="00E03B99"/>
    <w:rsid w:val="00E1163C"/>
    <w:rsid w:val="00E23909"/>
    <w:rsid w:val="00E44B0C"/>
    <w:rsid w:val="00E52524"/>
    <w:rsid w:val="00E578A6"/>
    <w:rsid w:val="00E67DCF"/>
    <w:rsid w:val="00EA06C5"/>
    <w:rsid w:val="00EB556D"/>
    <w:rsid w:val="00EB6AF5"/>
    <w:rsid w:val="00EB7F69"/>
    <w:rsid w:val="00EC0BA2"/>
    <w:rsid w:val="00ED4EB4"/>
    <w:rsid w:val="00ED7983"/>
    <w:rsid w:val="00F12161"/>
    <w:rsid w:val="00F12A88"/>
    <w:rsid w:val="00F147BA"/>
    <w:rsid w:val="00F233BA"/>
    <w:rsid w:val="00F35B8E"/>
    <w:rsid w:val="00F43482"/>
    <w:rsid w:val="00F4673F"/>
    <w:rsid w:val="00F51B33"/>
    <w:rsid w:val="00F559A1"/>
    <w:rsid w:val="00F6478A"/>
    <w:rsid w:val="00F672BD"/>
    <w:rsid w:val="00F67610"/>
    <w:rsid w:val="00F713B3"/>
    <w:rsid w:val="00F74382"/>
    <w:rsid w:val="00F7797B"/>
    <w:rsid w:val="00F840C2"/>
    <w:rsid w:val="00F9267B"/>
    <w:rsid w:val="00FA11BA"/>
    <w:rsid w:val="00FA37D5"/>
    <w:rsid w:val="00FA6B1D"/>
    <w:rsid w:val="00FC1C20"/>
    <w:rsid w:val="00FC2D21"/>
    <w:rsid w:val="00FC4618"/>
    <w:rsid w:val="00FD242D"/>
    <w:rsid w:val="00FE7935"/>
    <w:rsid w:val="00FF6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FA22F6"/>
  <w15:docId w15:val="{48AF09D5-0F16-4D9D-9070-5C21359F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Ttulo2Char">
    <w:name w:val="Título 2 Char"/>
    <w:link w:val="Ttulo2"/>
    <w:rsid w:val="004B460A"/>
    <w:rPr>
      <w:b/>
      <w:color w:val="000000"/>
      <w:sz w:val="24"/>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TextodebaloChar">
    <w:name w:val="Texto de balão Char"/>
    <w:link w:val="Textodebalo"/>
    <w:uiPriority w:val="99"/>
    <w:rsid w:val="003A73C1"/>
    <w:rPr>
      <w:rFonts w:ascii="Tahoma" w:hAnsi="Tahoma" w:cs="Tahoma"/>
      <w:sz w:val="16"/>
      <w:szCs w:val="16"/>
    </w:rPr>
  </w:style>
  <w:style w:type="paragraph" w:styleId="Textodebalo">
    <w:name w:val="Balloon Text"/>
    <w:basedOn w:val="Normal"/>
    <w:link w:val="TextodebaloChar"/>
    <w:uiPriority w:val="99"/>
    <w:rsid w:val="003A73C1"/>
    <w:rPr>
      <w:rFonts w:ascii="Tahoma" w:hAnsi="Tahoma" w:cs="Times New Roman"/>
      <w:sz w:val="16"/>
      <w:szCs w:val="16"/>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Textodecomentrio">
    <w:name w:val="annotation text"/>
    <w:basedOn w:val="Normal"/>
    <w:link w:val="TextodecomentrioChar"/>
    <w:unhideWhenUsed/>
    <w:rsid w:val="0015519E"/>
    <w:rPr>
      <w:szCs w:val="20"/>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paragraph" w:styleId="Assuntodocomentrio">
    <w:name w:val="annotation subject"/>
    <w:basedOn w:val="Textodecomentrio"/>
    <w:link w:val="AssuntodocomentrioChar"/>
    <w:semiHidden/>
    <w:unhideWhenUsed/>
    <w:rsid w:val="0015519E"/>
    <w:rPr>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aliases w:val="ho Char,header odd Char"/>
    <w:basedOn w:val="Fontepargpadro"/>
    <w:link w:val="Cabealho"/>
    <w:uiPriority w:val="99"/>
    <w:rsid w:val="00DB64EF"/>
    <w:rPr>
      <w:rFonts w:ascii="Ecofont_Spranq_eco_Sans" w:hAnsi="Ecofont_Spranq_eco_Sans" w:cs="Tahoma"/>
      <w:sz w:val="24"/>
      <w:szCs w:val="24"/>
    </w:rPr>
  </w:style>
  <w:style w:type="paragraph" w:styleId="Cabealho">
    <w:name w:val="header"/>
    <w:aliases w:val="ho,header odd"/>
    <w:basedOn w:val="Normal"/>
    <w:link w:val="Cabealho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styleId="Rodap">
    <w:name w:val="footer"/>
    <w:basedOn w:val="Normal"/>
    <w:link w:val="RodapChar"/>
    <w:unhideWhenUsed/>
    <w:rsid w:val="00DB64EF"/>
    <w:pPr>
      <w:tabs>
        <w:tab w:val="center" w:pos="4252"/>
        <w:tab w:val="right" w:pos="8504"/>
      </w:tabs>
    </w:p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character" w:customStyle="1" w:styleId="Recuodecorpodetexto2Char">
    <w:name w:val="Recuo de corpo de texto 2 Char"/>
    <w:basedOn w:val="Fontepargpadro"/>
    <w:link w:val="Recuodecorpodetexto2"/>
    <w:rsid w:val="0073446A"/>
    <w:rPr>
      <w:sz w:val="24"/>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99"/>
    <w:qFormat/>
    <w:rsid w:val="004773FC"/>
    <w:pPr>
      <w:ind w:left="720"/>
      <w:contextualSpacing/>
    </w:pPr>
  </w:style>
  <w:style w:type="character" w:customStyle="1" w:styleId="PargrafodaListaChar">
    <w:name w:val="Parágrafo da Lista Char"/>
    <w:link w:val="PargrafodaLista"/>
    <w:locked/>
    <w:rsid w:val="006D546C"/>
    <w:rPr>
      <w:rFonts w:ascii="Arial" w:hAnsi="Arial" w:cs="Tahoma"/>
      <w:szCs w:val="24"/>
    </w:rPr>
  </w:style>
  <w:style w:type="paragraph" w:styleId="NormalWeb">
    <w:name w:val="Normal (Web)"/>
    <w:basedOn w:val="Normal"/>
    <w:uiPriority w:val="99"/>
    <w:rsid w:val="006B156A"/>
    <w:pPr>
      <w:spacing w:after="280"/>
    </w:pPr>
    <w:rPr>
      <w:rFonts w:ascii="Times New Roman" w:hAnsi="Times New Roman" w:cs="Times New Roman"/>
    </w:rPr>
  </w:style>
  <w:style w:type="paragraph" w:customStyle="1" w:styleId="Nvel2">
    <w:name w:val="Nível 2"/>
    <w:basedOn w:val="Normal"/>
    <w:next w:val="Normal"/>
    <w:rsid w:val="004B460A"/>
    <w:pPr>
      <w:spacing w:after="120"/>
      <w:jc w:val="both"/>
    </w:pPr>
    <w:rPr>
      <w:rFonts w:cs="Times New Roman"/>
      <w:b/>
      <w:szCs w:val="20"/>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Reviso">
    <w:name w:val="Revision"/>
    <w:uiPriority w:val="99"/>
    <w:semiHidden/>
    <w:rsid w:val="00656F07"/>
    <w:pPr>
      <w:suppressAutoHyphens/>
    </w:pPr>
    <w:rPr>
      <w:rFonts w:ascii="Arial" w:hAnsi="Arial" w:cs="Tahoma"/>
      <w:szCs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iPriority w:val="5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uiPriority w:val="99"/>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30">
    <w:name w:val="Título3"/>
    <w:basedOn w:val="Ttulo20"/>
    <w:next w:val="Corpodetexto"/>
    <w:rsid w:val="006314E9"/>
    <w:pPr>
      <w:jc w:val="center"/>
    </w:pPr>
    <w:rPr>
      <w:b/>
      <w:bCs/>
      <w:sz w:val="56"/>
      <w:szCs w:val="56"/>
    </w:rPr>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paragraph" w:customStyle="1" w:styleId="dou-paragraph">
    <w:name w:val="dou-paragraph"/>
    <w:basedOn w:val="Normal"/>
    <w:rsid w:val="00C754FF"/>
    <w:pPr>
      <w:suppressAutoHyphens w:val="0"/>
      <w:spacing w:before="100" w:beforeAutospacing="1" w:after="100" w:afterAutospacing="1"/>
    </w:pPr>
    <w:rPr>
      <w:rFonts w:ascii="Times New Roman" w:hAnsi="Times New Roman" w:cs="Times New Roman"/>
      <w:sz w:val="24"/>
    </w:rPr>
  </w:style>
  <w:style w:type="character" w:styleId="MenoPendente">
    <w:name w:val="Unresolved Mention"/>
    <w:basedOn w:val="Fontepargpadro"/>
    <w:uiPriority w:val="99"/>
    <w:semiHidden/>
    <w:unhideWhenUsed/>
    <w:rsid w:val="00C754FF"/>
    <w:rPr>
      <w:color w:val="605E5C"/>
      <w:shd w:val="clear" w:color="auto" w:fill="E1DFDD"/>
    </w:rPr>
  </w:style>
  <w:style w:type="paragraph" w:styleId="Textodenotaderodap">
    <w:name w:val="footnote text"/>
    <w:basedOn w:val="Normal"/>
    <w:link w:val="TextodenotaderodapChar"/>
    <w:semiHidden/>
    <w:unhideWhenUsed/>
    <w:rsid w:val="00ED7983"/>
    <w:rPr>
      <w:szCs w:val="20"/>
    </w:rPr>
  </w:style>
  <w:style w:type="character" w:customStyle="1" w:styleId="TextodenotaderodapChar">
    <w:name w:val="Texto de nota de rodapé Char"/>
    <w:basedOn w:val="Fontepargpadro"/>
    <w:link w:val="Textodenotaderodap"/>
    <w:semiHidden/>
    <w:rsid w:val="00ED7983"/>
    <w:rPr>
      <w:rFonts w:ascii="Arial" w:hAnsi="Arial" w:cs="Tahoma"/>
    </w:rPr>
  </w:style>
  <w:style w:type="character" w:styleId="Refdenotaderodap">
    <w:name w:val="footnote reference"/>
    <w:basedOn w:val="Fontepargpadro"/>
    <w:semiHidden/>
    <w:unhideWhenUsed/>
    <w:rsid w:val="00ED7983"/>
    <w:rPr>
      <w:vertAlign w:val="superscript"/>
    </w:rPr>
  </w:style>
  <w:style w:type="paragraph" w:customStyle="1" w:styleId="textojustificado">
    <w:name w:val="texto_justificado"/>
    <w:basedOn w:val="Normal"/>
    <w:rsid w:val="00D43BAF"/>
    <w:pPr>
      <w:suppressAutoHyphens w:val="0"/>
      <w:spacing w:before="100" w:beforeAutospacing="1" w:after="100" w:afterAutospacing="1"/>
    </w:pPr>
    <w:rPr>
      <w:rFonts w:ascii="Times New Roman" w:hAnsi="Times New Roman" w:cs="Times New Roman"/>
      <w:sz w:val="24"/>
    </w:rPr>
  </w:style>
  <w:style w:type="paragraph" w:customStyle="1" w:styleId="Default">
    <w:name w:val="Default"/>
    <w:qFormat/>
    <w:rsid w:val="003A2662"/>
    <w:rPr>
      <w:rFonts w:ascii="Arial" w:hAnsi="Arial" w:cs="Arial"/>
      <w:color w:val="000000"/>
      <w:sz w:val="24"/>
      <w:szCs w:val="24"/>
    </w:rPr>
  </w:style>
  <w:style w:type="paragraph" w:styleId="Pr-formataoHTML">
    <w:name w:val="HTML Preformatted"/>
    <w:basedOn w:val="Normal"/>
    <w:link w:val="Pr-formataoHTMLChar"/>
    <w:uiPriority w:val="99"/>
    <w:semiHidden/>
    <w:unhideWhenUsed/>
    <w:rsid w:val="00927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Cs w:val="20"/>
    </w:rPr>
  </w:style>
  <w:style w:type="character" w:customStyle="1" w:styleId="Pr-formataoHTMLChar">
    <w:name w:val="Pré-formatação HTML Char"/>
    <w:basedOn w:val="Fontepargpadro"/>
    <w:link w:val="Pr-formataoHTML"/>
    <w:uiPriority w:val="99"/>
    <w:semiHidden/>
    <w:rsid w:val="009271C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9221357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27387057">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28206667">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3901786">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49354929">
      <w:bodyDiv w:val="1"/>
      <w:marLeft w:val="0"/>
      <w:marRight w:val="0"/>
      <w:marTop w:val="0"/>
      <w:marBottom w:val="0"/>
      <w:divBdr>
        <w:top w:val="none" w:sz="0" w:space="0" w:color="auto"/>
        <w:left w:val="none" w:sz="0" w:space="0" w:color="auto"/>
        <w:bottom w:val="none" w:sz="0" w:space="0" w:color="auto"/>
        <w:right w:val="none" w:sz="0" w:space="0" w:color="auto"/>
      </w:divBdr>
    </w:div>
    <w:div w:id="96353868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19027574">
      <w:bodyDiv w:val="1"/>
      <w:marLeft w:val="0"/>
      <w:marRight w:val="0"/>
      <w:marTop w:val="0"/>
      <w:marBottom w:val="0"/>
      <w:divBdr>
        <w:top w:val="none" w:sz="0" w:space="0" w:color="auto"/>
        <w:left w:val="none" w:sz="0" w:space="0" w:color="auto"/>
        <w:bottom w:val="none" w:sz="0" w:space="0" w:color="auto"/>
        <w:right w:val="none" w:sz="0" w:space="0" w:color="auto"/>
      </w:divBdr>
    </w:div>
    <w:div w:id="1164541323">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196850575">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28502552">
      <w:bodyDiv w:val="1"/>
      <w:marLeft w:val="0"/>
      <w:marRight w:val="0"/>
      <w:marTop w:val="0"/>
      <w:marBottom w:val="0"/>
      <w:divBdr>
        <w:top w:val="none" w:sz="0" w:space="0" w:color="auto"/>
        <w:left w:val="none" w:sz="0" w:space="0" w:color="auto"/>
        <w:bottom w:val="none" w:sz="0" w:space="0" w:color="auto"/>
        <w:right w:val="none" w:sz="0" w:space="0" w:color="auto"/>
      </w:divBdr>
    </w:div>
    <w:div w:id="1445802959">
      <w:bodyDiv w:val="1"/>
      <w:marLeft w:val="0"/>
      <w:marRight w:val="0"/>
      <w:marTop w:val="0"/>
      <w:marBottom w:val="0"/>
      <w:divBdr>
        <w:top w:val="none" w:sz="0" w:space="0" w:color="auto"/>
        <w:left w:val="none" w:sz="0" w:space="0" w:color="auto"/>
        <w:bottom w:val="none" w:sz="0" w:space="0" w:color="auto"/>
        <w:right w:val="none" w:sz="0" w:space="0" w:color="auto"/>
      </w:divBdr>
    </w:div>
    <w:div w:id="1447197569">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58151491">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1947342292">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9F44B-BF1A-454B-AC46-2BCA2593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1173</Words>
  <Characters>6338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Joao Paulo Moraes</cp:lastModifiedBy>
  <cp:revision>3</cp:revision>
  <cp:lastPrinted>2021-09-17T04:40:00Z</cp:lastPrinted>
  <dcterms:created xsi:type="dcterms:W3CDTF">2021-09-17T04:40:00Z</dcterms:created>
  <dcterms:modified xsi:type="dcterms:W3CDTF">2021-09-17T04:40:00Z</dcterms:modified>
  <dc:language>pt-BR</dc:language>
</cp:coreProperties>
</file>