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302BDB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  <w:bookmarkStart w:id="0" w:name="_GoBack"/>
      <w:bookmarkEnd w:id="0"/>
    </w:p>
    <w:p w14:paraId="7F7DC745" w14:textId="77777777" w:rsidR="006E4496" w:rsidRPr="00302BDB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2BDB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302BDB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2048B6FA" w:rsidR="006E4496" w:rsidRPr="00302BDB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16FA31" w14:textId="12CD8C13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ANEXO I-B DO EDITAL DO PREGÃO ELETRÔNIC</w:t>
      </w:r>
      <w:r w:rsidR="00D8780F"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</w:p>
    <w:p w14:paraId="578908E2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6B333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PROCEDIMENTOS PARA ENTREGA DE MATERIAIS</w:t>
      </w:r>
    </w:p>
    <w:p w14:paraId="2DBC5C00" w14:textId="77777777" w:rsidR="00CE626C" w:rsidRPr="00302BDB" w:rsidRDefault="00CE626C" w:rsidP="00CE626C">
      <w:pPr>
        <w:rPr>
          <w:rFonts w:asciiTheme="minorHAnsi" w:hAnsiTheme="minorHAnsi" w:cstheme="minorHAnsi"/>
          <w:sz w:val="22"/>
          <w:szCs w:val="22"/>
        </w:rPr>
      </w:pPr>
    </w:p>
    <w:p w14:paraId="2E22276B" w14:textId="77777777" w:rsidR="00CE626C" w:rsidRPr="00302BDB" w:rsidRDefault="00CE626C" w:rsidP="00CE626C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Observar na nota de empenho a Razão Social e o CNPJ da UFF para a emissão da Nota Fiscal;</w:t>
      </w:r>
    </w:p>
    <w:p w14:paraId="24892753" w14:textId="77777777" w:rsidR="00E232C6" w:rsidRPr="00302BDB" w:rsidRDefault="00CE626C" w:rsidP="00E232C6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Encaminhar cópia da nota de empenho junto à Nota Fiscal;</w:t>
      </w:r>
    </w:p>
    <w:p w14:paraId="23EC0C6E" w14:textId="354FC868" w:rsidR="00E232C6" w:rsidRPr="00302BDB" w:rsidRDefault="00E232C6" w:rsidP="00E232C6">
      <w:pPr>
        <w:pStyle w:val="PargrafodaLista"/>
        <w:numPr>
          <w:ilvl w:val="1"/>
          <w:numId w:val="34"/>
        </w:num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BDB">
        <w:rPr>
          <w:rFonts w:asciiTheme="minorHAnsi" w:hAnsiTheme="minorHAnsi" w:cstheme="minorHAns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470A2E13" w14:textId="77777777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Constar na Nota Fiscal o número da nota de empenho e seus dados bancários (número do banco, agência e conta corrente);</w:t>
      </w:r>
    </w:p>
    <w:p w14:paraId="6C965E8C" w14:textId="77777777" w:rsidR="00CE626C" w:rsidRPr="00302BDB" w:rsidRDefault="00CE626C" w:rsidP="00CE626C">
      <w:pPr>
        <w:pStyle w:val="PargrafodaLista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5FB62448" w14:textId="1D163CA5" w:rsidR="00CE626C" w:rsidRPr="00302BDB" w:rsidRDefault="00187DB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Entrar em conta</w:t>
      </w:r>
      <w:r w:rsidR="00CE626C" w:rsidRPr="00302BDB">
        <w:rPr>
          <w:rFonts w:asciiTheme="minorHAnsi" w:hAnsiTheme="minorHAnsi" w:cstheme="minorHAnsi"/>
          <w:sz w:val="22"/>
          <w:szCs w:val="22"/>
        </w:rPr>
        <w:t>to com o responsável para, se necessário</w:t>
      </w:r>
      <w:r w:rsidR="004F240A" w:rsidRPr="00302BDB">
        <w:rPr>
          <w:rFonts w:asciiTheme="minorHAnsi" w:hAnsiTheme="minorHAnsi" w:cstheme="minorHAnsi"/>
          <w:sz w:val="22"/>
          <w:szCs w:val="22"/>
        </w:rPr>
        <w:t>,</w:t>
      </w:r>
      <w:r w:rsidR="00CE626C" w:rsidRPr="00302BDB">
        <w:rPr>
          <w:rFonts w:asciiTheme="minorHAnsi" w:hAnsiTheme="minorHAnsi" w:cstheme="minorHAnsi"/>
          <w:sz w:val="22"/>
          <w:szCs w:val="22"/>
        </w:rPr>
        <w:t xml:space="preserve"> agendar a entrega para evitar o retorno do material;</w:t>
      </w:r>
    </w:p>
    <w:p w14:paraId="35266E0F" w14:textId="77777777" w:rsidR="00E232C6" w:rsidRPr="00302BDB" w:rsidRDefault="00E232C6" w:rsidP="00E232C6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5554E6C8" w14:textId="21A6E680" w:rsidR="00E232C6" w:rsidRPr="00302BDB" w:rsidRDefault="00E232C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 endereço de faturamento dos dados das Unidades da UFF é diferente dos endereço</w:t>
      </w:r>
      <w:r w:rsidR="00C84C76" w:rsidRPr="00302BDB">
        <w:rPr>
          <w:rFonts w:asciiTheme="minorHAnsi" w:hAnsiTheme="minorHAnsi" w:cstheme="minorHAnsi"/>
          <w:sz w:val="22"/>
          <w:szCs w:val="22"/>
        </w:rPr>
        <w:t>s</w:t>
      </w:r>
      <w:r w:rsidRPr="00302BDB">
        <w:rPr>
          <w:rFonts w:asciiTheme="minorHAnsi" w:hAnsiTheme="minorHAnsi" w:cstheme="minorHAnsi"/>
          <w:sz w:val="22"/>
          <w:szCs w:val="22"/>
        </w:rPr>
        <w:t xml:space="preserve"> dos locais de entrega.</w:t>
      </w:r>
    </w:p>
    <w:p w14:paraId="699ACF12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647E2B" w14:textId="159E1D13" w:rsidR="00C97332" w:rsidRPr="00302BDB" w:rsidRDefault="00C97332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 xml:space="preserve">CONTATOS DAS </w:t>
      </w:r>
      <w:proofErr w:type="spellStart"/>
      <w:r w:rsidRPr="00302BDB">
        <w:rPr>
          <w:rFonts w:asciiTheme="minorHAnsi" w:hAnsiTheme="minorHAnsi" w:cstheme="minorHAnsi"/>
          <w:b/>
          <w:sz w:val="22"/>
          <w:szCs w:val="22"/>
        </w:rPr>
        <w:t>UGs</w:t>
      </w:r>
      <w:proofErr w:type="spellEnd"/>
    </w:p>
    <w:p w14:paraId="0EFF9D30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5B16A2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DD64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D5D7D6" w14:textId="35322A5C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ADMINISTRAÇÃO/UFF (PROAD) – Unidade Gerenciadora</w:t>
            </w:r>
          </w:p>
          <w:p w14:paraId="50C60981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28.523.215/0039-89</w:t>
            </w:r>
          </w:p>
          <w:p w14:paraId="58676EC2" w14:textId="15C95F68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150182</w:t>
            </w:r>
          </w:p>
          <w:p w14:paraId="1310DA9A" w14:textId="012884EE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MATERIAL</w:t>
            </w:r>
          </w:p>
          <w:p w14:paraId="78FC4889" w14:textId="77777777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2629-5390 </w:t>
            </w:r>
          </w:p>
          <w:p w14:paraId="0A8059A8" w14:textId="4BBD630F" w:rsidR="00C97332" w:rsidRPr="00302BDB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compras.proad@id.uff.br</w:t>
              </w:r>
            </w:hyperlink>
          </w:p>
          <w:p w14:paraId="6EDA179E" w14:textId="671FA4D1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ADMINISTRAÇÃO FINANCEIRA</w:t>
            </w:r>
          </w:p>
          <w:p w14:paraId="675FAA4C" w14:textId="6400B81F" w:rsidR="00C97332" w:rsidRPr="00302BDB" w:rsidRDefault="00C97332" w:rsidP="00141D19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2629-5385 </w:t>
            </w:r>
          </w:p>
          <w:p w14:paraId="43ABB17A" w14:textId="0A2D3A98" w:rsidR="00C97332" w:rsidRDefault="00C97332" w:rsidP="00141D19">
            <w:pPr>
              <w:pStyle w:val="PargrafodaLista"/>
              <w:ind w:left="709"/>
              <w:rPr>
                <w:rStyle w:val="Hyperlink"/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0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financeiro.proad@id.uff.br</w:t>
              </w:r>
            </w:hyperlink>
          </w:p>
          <w:p w14:paraId="042D96F7" w14:textId="77777777" w:rsidR="00302BDB" w:rsidRPr="00302BDB" w:rsidRDefault="00302BDB" w:rsidP="00141D19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  <w:p w14:paraId="2D1A0AA2" w14:textId="326ABB99" w:rsidR="00C97332" w:rsidRPr="00302BDB" w:rsidRDefault="00C97332" w:rsidP="00141D19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26059CC7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3079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E5B29F9" w14:textId="652B3AC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PESQ. PÓS-GRADUAÇÃO E INOVAÇÃO (PROPPI) – Unidade Participante (se for o caso)</w:t>
            </w:r>
          </w:p>
          <w:p w14:paraId="5A65FC30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28.523.215/0033-93</w:t>
            </w:r>
          </w:p>
          <w:p w14:paraId="1588A943" w14:textId="4DD0D8E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153248</w:t>
            </w:r>
          </w:p>
          <w:p w14:paraId="3E86372B" w14:textId="65AFF57D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FINANCEIRA/PROPPI</w:t>
            </w:r>
          </w:p>
          <w:p w14:paraId="3DFF4F61" w14:textId="2911D17A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5462</w:t>
            </w:r>
          </w:p>
          <w:p w14:paraId="27AC24B9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="00D54DDA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financeiro.proppi@gmail.com</w:t>
              </w:r>
            </w:hyperlink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6AA340" w14:textId="7EFF6AAB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</w:tc>
      </w:tr>
      <w:tr w:rsidR="00C97332" w:rsidRPr="00302BDB" w14:paraId="72E1916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E36B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5C3F8E" w14:textId="120997C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GRADUAÇÃO (PROGRAD) - Unidade Participante (se for o caso)</w:t>
            </w:r>
          </w:p>
          <w:p w14:paraId="2DFF0C7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28.523.215/0037-17</w:t>
            </w:r>
          </w:p>
          <w:p w14:paraId="2C8D2D6F" w14:textId="664A3D88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153984</w:t>
            </w:r>
          </w:p>
          <w:p w14:paraId="0D28F29F" w14:textId="7A9DE417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FINANCEIRA/PROGRAD</w:t>
            </w:r>
          </w:p>
          <w:p w14:paraId="76F07D4C" w14:textId="1E6CA77D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1153D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5443</w:t>
            </w:r>
          </w:p>
          <w:p w14:paraId="58F2F578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E-mail:</w:t>
            </w:r>
            <w:r w:rsidR="00C47C7B" w:rsidRPr="00302BDB">
              <w:rPr>
                <w:rFonts w:asciiTheme="minorHAnsi" w:hAnsiTheme="minorHAnsi" w:cstheme="minorHAnsi"/>
              </w:rPr>
              <w:t xml:space="preserve"> </w:t>
            </w:r>
            <w:r w:rsidR="001153D6" w:rsidRPr="00302BDB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1153D6" w:rsidRPr="00302BDB">
                <w:rPr>
                  <w:rStyle w:val="Hyperlink"/>
                  <w:rFonts w:asciiTheme="minorHAnsi" w:hAnsiTheme="minorHAnsi" w:cstheme="minorHAnsi"/>
                </w:rPr>
                <w:t>uffcompras@gmail.com</w:t>
              </w:r>
            </w:hyperlink>
            <w:r w:rsidR="001153D6" w:rsidRPr="00302BDB">
              <w:rPr>
                <w:rFonts w:asciiTheme="minorHAnsi" w:hAnsiTheme="minorHAnsi" w:cstheme="minorHAnsi"/>
              </w:rPr>
              <w:t xml:space="preserve"> / </w:t>
            </w:r>
            <w:hyperlink r:id="rId13" w:history="1">
              <w:r w:rsidR="00C47C7B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pregao.prograd.uff@gmail.com</w:t>
              </w:r>
            </w:hyperlink>
            <w:r w:rsidR="00C47C7B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D46741E" w14:textId="1D942F9A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6C409F5E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D2D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948CA3" w14:textId="7EC807E6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EXTENSÃO (PROEX) - Unidade Participante (se for o caso)</w:t>
            </w:r>
          </w:p>
          <w:p w14:paraId="27E4303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28.523.215/0038-06</w:t>
            </w:r>
          </w:p>
          <w:p w14:paraId="781B8AFE" w14:textId="0BAFE35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156337</w:t>
            </w:r>
          </w:p>
          <w:p w14:paraId="3B017675" w14:textId="193BC812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FINANCEIRA/PROEX</w:t>
            </w:r>
          </w:p>
          <w:p w14:paraId="422A36D4" w14:textId="39ECD239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765AA3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5515</w:t>
            </w:r>
          </w:p>
          <w:p w14:paraId="526DB08E" w14:textId="77777777" w:rsidR="00C97332" w:rsidRDefault="00C97332" w:rsidP="00C97332">
            <w:pPr>
              <w:pStyle w:val="PargrafodaLista"/>
              <w:ind w:left="0"/>
              <w:rPr>
                <w:rStyle w:val="Hyperlink"/>
                <w:rFonts w:asciiTheme="minorHAnsi" w:hAnsiTheme="minorHAnsi" w:cstheme="minorHAnsi"/>
                <w:color w:val="1155CC"/>
                <w:shd w:val="clear" w:color="auto" w:fill="FFFFFF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="00765AA3" w:rsidRPr="00302BDB">
              <w:rPr>
                <w:rFonts w:asciiTheme="minorHAnsi" w:hAnsiTheme="minorHAnsi" w:cstheme="minorHAnsi"/>
              </w:rPr>
              <w:t xml:space="preserve"> </w:t>
            </w:r>
            <w:hyperlink r:id="rId14" w:tgtFrame="_blank" w:history="1">
              <w:r w:rsidR="00765AA3"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secretariaproexuff@gmail.com</w:t>
              </w:r>
            </w:hyperlink>
          </w:p>
          <w:p w14:paraId="6CE01989" w14:textId="750EC377" w:rsidR="00302BDB" w:rsidRPr="00302BDB" w:rsidRDefault="00302BDB" w:rsidP="00C97332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D9FDA6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E37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62ECA12" w14:textId="147D1BE2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ASSUNTOS ESTUDANTIS (PROAES) - Unidade Participante (se for o caso)</w:t>
            </w:r>
          </w:p>
          <w:p w14:paraId="4C0ABDD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28.523.215/0004-59</w:t>
            </w:r>
          </w:p>
          <w:p w14:paraId="532124B6" w14:textId="383C7920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153058</w:t>
            </w:r>
          </w:p>
          <w:p w14:paraId="09271526" w14:textId="3D69D7EA" w:rsidR="001B1BE6" w:rsidRPr="00302BDB" w:rsidRDefault="00C97332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AES</w:t>
            </w:r>
          </w:p>
          <w:p w14:paraId="62FCE5A6" w14:textId="74A12180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5559/ 2629-5560</w:t>
            </w:r>
          </w:p>
          <w:p w14:paraId="093662C2" w14:textId="77777777" w:rsidR="00C97332" w:rsidRDefault="00C97332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</w:t>
            </w:r>
            <w:r w:rsidR="001B1BE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l: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6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comprasproaes@gmail.com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037F431" w14:textId="551B0908" w:rsidR="00302BDB" w:rsidRPr="00302BDB" w:rsidRDefault="00302BDB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1D81F9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405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F4E368C" w14:textId="067760B5" w:rsidR="00C97332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CIENCIAS HUMANAS E SOCIAIS DE VOLTA REDONDA (VCH) -  Unidade Participante (se for o caso)</w:t>
            </w:r>
          </w:p>
          <w:p w14:paraId="3C4D5FD9" w14:textId="7F2C758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CNPJ – </w:t>
            </w:r>
            <w:r w:rsidR="00E4199B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28.523.215/0044-46</w:t>
            </w:r>
          </w:p>
          <w:p w14:paraId="76EA51A2" w14:textId="24738648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0167</w:t>
            </w:r>
          </w:p>
          <w:p w14:paraId="16AEDC4D" w14:textId="47427C8D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FINANCEIRA/VCH</w:t>
            </w:r>
          </w:p>
          <w:p w14:paraId="4D463164" w14:textId="06F1EF1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4E39B3AD" w14:textId="26960452" w:rsidR="001B1BE6" w:rsidRPr="00302BDB" w:rsidRDefault="001B1BE6" w:rsidP="001B1BE6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hyperlink r:id="rId17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</w:p>
          <w:p w14:paraId="653CA022" w14:textId="150EE16A" w:rsidR="001B1BE6" w:rsidRPr="00302BDB" w:rsidRDefault="001B1BE6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490759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14:paraId="7306DB79" w14:textId="674E501E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LOCAIS DE ENTREGA DOS MATERIAIS:</w:t>
      </w:r>
    </w:p>
    <w:p w14:paraId="691EAD69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4ABCB7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A776" w14:textId="7F069F15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ENDEREÇOS PRINCIPAIS DE ENTREGA (UFF)</w:t>
            </w:r>
          </w:p>
          <w:p w14:paraId="6886ABC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C25566" w14:textId="7E1436C9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CENTRAL DA UFF</w:t>
            </w:r>
          </w:p>
          <w:p w14:paraId="5A316E88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Jansen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 Melo, 174 – Fundos – Centro – Niterói – RJ – CEP 24.030-221</w:t>
            </w:r>
          </w:p>
          <w:p w14:paraId="356A3C09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478DFCEF" w14:textId="15B6C922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2629-2214 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2629-2216 (PROPPI)</w:t>
            </w:r>
          </w:p>
          <w:p w14:paraId="2D2D4A98" w14:textId="77777777" w:rsidR="00765AA3" w:rsidRPr="00302BDB" w:rsidRDefault="00765AA3" w:rsidP="00765AA3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e colaboradores do Almoxarifado Central, da Central de Logística Patrimonial ou da PROPPI</w:t>
            </w:r>
          </w:p>
          <w:p w14:paraId="3D938708" w14:textId="718A41B5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8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almoxarifadocentral.uff@gmail.com</w:t>
              </w:r>
            </w:hyperlink>
            <w:r w:rsidRPr="00302BDB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  <w:r w:rsidRPr="00302BDB">
              <w:rPr>
                <w:rStyle w:val="Hyperlink"/>
                <w:rFonts w:asciiTheme="minorHAnsi" w:hAnsiTheme="minorHAnsi" w:cstheme="minorHAnsi"/>
              </w:rPr>
              <w:t xml:space="preserve"> </w:t>
            </w:r>
            <w:hyperlink r:id="rId1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ivanraphael@id.uff.br</w:t>
              </w:r>
            </w:hyperlink>
            <w:r w:rsidRPr="00302BDB">
              <w:rPr>
                <w:rStyle w:val="Hyperlink"/>
                <w:rFonts w:asciiTheme="minorHAnsi" w:hAnsiTheme="minorHAnsi" w:cstheme="minorHAnsi"/>
              </w:rPr>
              <w:t xml:space="preserve">; </w:t>
            </w:r>
            <w:r w:rsidR="00D54DDA" w:rsidRPr="00302BDB">
              <w:rPr>
                <w:rStyle w:val="Hyperlink"/>
                <w:rFonts w:asciiTheme="minorHAnsi" w:hAnsiTheme="minorHAnsi" w:cstheme="minorHAnsi"/>
              </w:rPr>
              <w:t>almoxarifadoproppi@gmail.com</w:t>
            </w:r>
          </w:p>
          <w:p w14:paraId="5563369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0156C6" w14:textId="2A0A11D3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</w:t>
            </w:r>
          </w:p>
          <w:p w14:paraId="5C6AC9C3" w14:textId="1CB04B76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Desembargador Ellis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Hermydio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Figueira, 783 – Aterrado - Volta Redonda – RJ – CEP 27.215-350</w:t>
            </w:r>
          </w:p>
          <w:p w14:paraId="07CB23E5" w14:textId="77777777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172CCACE" w14:textId="12B0910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2C6D06AC" w14:textId="0BF28FA3" w:rsidR="001B1BE6" w:rsidRPr="00302BDB" w:rsidRDefault="001B1BE6" w:rsidP="001B1BE6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da unidade</w:t>
            </w:r>
          </w:p>
          <w:p w14:paraId="6DA5B30C" w14:textId="45001698" w:rsidR="001B1BE6" w:rsidRPr="00302BDB" w:rsidRDefault="001B1BE6" w:rsidP="001B1BE6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E-mail: </w:t>
            </w:r>
            <w:hyperlink r:id="rId20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1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romulotavares@id.uff.br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2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edgarjunior@id.uff.br</w:t>
              </w:r>
            </w:hyperlink>
            <w:r w:rsidRPr="00302BDB">
              <w:rPr>
                <w:rFonts w:asciiTheme="minorHAnsi" w:hAnsiTheme="minorHAnsi" w:cstheme="minorHAnsi"/>
                <w:color w:val="500050"/>
                <w:shd w:val="clear" w:color="auto" w:fill="FFFFFF"/>
              </w:rPr>
              <w:t>.</w:t>
            </w:r>
          </w:p>
          <w:p w14:paraId="2EE33147" w14:textId="0337E242" w:rsidR="00765AA3" w:rsidRDefault="00765AA3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FB6869" w14:textId="77777777" w:rsidR="00AA52A0" w:rsidRPr="00302BDB" w:rsidRDefault="00AA52A0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BCCACC" w14:textId="75E63BB6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765AA3" w:rsidRPr="00302BDB" w14:paraId="3519DE02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378" w14:textId="40539DAE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OUTROS ENDEREÇOS DE ENTREGA (UFF)</w:t>
            </w:r>
          </w:p>
          <w:p w14:paraId="62D4FB5E" w14:textId="77777777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66C403" w14:textId="523E6FCB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*Informações complementares serão encaminhadas junto ao envio das respectivas notas de empenho</w:t>
            </w:r>
          </w:p>
          <w:p w14:paraId="12EBB45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004DF0A" w14:textId="1FBC3937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REITORIA DA UFF</w:t>
            </w:r>
          </w:p>
          <w:p w14:paraId="5CE06F78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Miguel de Frias, 9 - Icaraí - Niterói – RJ</w:t>
            </w:r>
          </w:p>
          <w:p w14:paraId="4A890A9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DE6BF5" w14:textId="066788D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VALONGUINHO</w:t>
            </w:r>
          </w:p>
          <w:p w14:paraId="4CFA497F" w14:textId="6030BB04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Centro, Niterói - RJ</w:t>
            </w:r>
          </w:p>
          <w:p w14:paraId="363DE6B6" w14:textId="77777777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2D8159" w14:textId="5D45419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GRAGOATÁ</w:t>
            </w:r>
          </w:p>
          <w:p w14:paraId="44F30E95" w14:textId="4125388A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de São Domingos, Niterói – RJ</w:t>
            </w:r>
          </w:p>
          <w:p w14:paraId="4BF6E0CC" w14:textId="72D2C92C" w:rsidR="005B003B" w:rsidRPr="00302BDB" w:rsidRDefault="005B003B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R. Alexandre Moura, 8 - São Domingos, Niterói - RJ, 24210-200</w:t>
            </w:r>
          </w:p>
          <w:p w14:paraId="50553F0B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415C585" w14:textId="062B390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DA PRAIA VERMELHA</w:t>
            </w:r>
          </w:p>
          <w:p w14:paraId="43386218" w14:textId="56B71EE2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Passo da Pátria, n.º 156, bairro São Domingos, Niterói – RJ</w:t>
            </w:r>
          </w:p>
          <w:p w14:paraId="418E41B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387801C" w14:textId="2828D337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ARTES E COMUNICAÇÃO SOCIAL</w:t>
            </w:r>
          </w:p>
          <w:p w14:paraId="37A74C59" w14:textId="0CC50B86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Lara Vilela, 126 - São Domingos, Niterói - RJ</w:t>
            </w:r>
          </w:p>
          <w:p w14:paraId="0885DAF3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04F076" w14:textId="3BBD2E10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BIOMÉDICO</w:t>
            </w:r>
          </w:p>
          <w:p w14:paraId="639CFEB7" w14:textId="6CB4D8AF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Professor Hernani Mello, 101 São Domingos Niterói – RJ</w:t>
            </w:r>
          </w:p>
          <w:p w14:paraId="70E9A44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36E061" w14:textId="292643D4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ARQUIVO SDC</w:t>
            </w:r>
          </w:p>
          <w:p w14:paraId="6416D351" w14:textId="1B7C775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Bento Maria da Costa, 115 A - Jurujuba, Niterói – RJ</w:t>
            </w:r>
          </w:p>
          <w:p w14:paraId="6A7D514B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0427A2" w14:textId="38259C3F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CRIAA</w:t>
            </w:r>
          </w:p>
          <w:p w14:paraId="15E7E08D" w14:textId="21E80700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General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Castrioto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588, Barreto, Niterói – RJ</w:t>
            </w:r>
          </w:p>
          <w:p w14:paraId="22C3E4A8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88AC6" w14:textId="04ECB4CA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CAJUFF E NEPHU</w:t>
            </w:r>
          </w:p>
          <w:p w14:paraId="07E04D81" w14:textId="7B52B254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Almirante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Teffé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637, Centro, Niterói - RJ</w:t>
            </w:r>
          </w:p>
          <w:p w14:paraId="6BEAC8CD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90937FC" w14:textId="2E902BBD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ENFERMAGEM</w:t>
            </w:r>
          </w:p>
          <w:p w14:paraId="07751395" w14:textId="6DB469A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Celestino,78- Centro, Niterói - RJ</w:t>
            </w:r>
          </w:p>
          <w:p w14:paraId="46AF2B8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30AE8" w14:textId="3D4622BB" w:rsidR="00765AA3" w:rsidRPr="00302BDB" w:rsidRDefault="005B003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HOSPITAL UNIVERSITÁRIO ANTONIO PEDRO</w:t>
            </w:r>
          </w:p>
          <w:p w14:paraId="5613B1AA" w14:textId="6DCEFD55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de Paraná 303 - Centro, Niterói – RJ</w:t>
            </w:r>
          </w:p>
          <w:p w14:paraId="3C6B8AEC" w14:textId="77777777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A8BE86" w14:textId="2732A229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FARMÁCIA UNIVERSITÁRIA</w:t>
            </w:r>
          </w:p>
          <w:p w14:paraId="5C83BEA8" w14:textId="1D4A50B6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do Paraná, 282 – Centro, Niterói - RJ</w:t>
            </w:r>
          </w:p>
          <w:p w14:paraId="1153E7AA" w14:textId="77777777" w:rsidR="003B1F05" w:rsidRPr="00302BDB" w:rsidRDefault="003B1F05" w:rsidP="003B1F0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64D914" w14:textId="114FE22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FARMÁCIA</w:t>
            </w:r>
          </w:p>
          <w:p w14:paraId="40A35C5D" w14:textId="1C3CF985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Mário Viana. 523 - Santa Rosa, Niterói - RJ</w:t>
            </w:r>
          </w:p>
          <w:p w14:paraId="4701A000" w14:textId="77777777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B0B08E" w14:textId="3C6A946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DIREITO</w:t>
            </w:r>
          </w:p>
          <w:p w14:paraId="5FCBC8EC" w14:textId="78EC97F2" w:rsidR="003B1F05" w:rsidRPr="00302BDB" w:rsidRDefault="003B1F05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Presidente Pedreira,62 - Ingá, Niterói – RJ</w:t>
            </w:r>
          </w:p>
          <w:p w14:paraId="3F8E586F" w14:textId="5B965C51" w:rsidR="003B1F05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Tiradentes, 17 - Ingá, Niterói – RJ</w:t>
            </w:r>
          </w:p>
          <w:p w14:paraId="66DEA0F5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BF76A" w14:textId="24640215" w:rsidR="004A4EE5" w:rsidRPr="00302BDB" w:rsidRDefault="004A4EE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VETERINÁRIA</w:t>
            </w:r>
          </w:p>
          <w:p w14:paraId="44E828DD" w14:textId="6ED32AC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Filho, 64 -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Niteroi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– RJ</w:t>
            </w:r>
          </w:p>
          <w:p w14:paraId="656C45F6" w14:textId="7777777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5A3BD0" w14:textId="64A0409F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DO NOROESTE FLUMINENSE DE EDUCAÇÃO SUPERIOR</w:t>
            </w:r>
          </w:p>
          <w:p w14:paraId="4411D3CB" w14:textId="3D35A47D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Chaim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Elias, s/n.º, Centro, Santo Antônio de Pádua – RJ</w:t>
            </w:r>
          </w:p>
          <w:p w14:paraId="0E531F3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8F9DD6A" w14:textId="0D5CB1E4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RIO DAS OSTRAS</w:t>
            </w:r>
          </w:p>
          <w:p w14:paraId="38213E43" w14:textId="6E5234DE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Recife. Quadra 07, Jardim Bela Vista, Rio das Ostras – RJ</w:t>
            </w:r>
          </w:p>
          <w:p w14:paraId="567F477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B7ED61E" w14:textId="7742B596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UNIVERSITÁRIO DE MACAÉ</w:t>
            </w:r>
          </w:p>
          <w:p w14:paraId="553D3AB8" w14:textId="3EBFB951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Aluízio da Silva Gomes, 50 - Granja dos Cavaleiros – Macaé</w:t>
            </w:r>
          </w:p>
          <w:p w14:paraId="63EF39BF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2F73DF" w14:textId="5A39539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CAMPUS DOS GOYTACAZES</w:t>
            </w:r>
          </w:p>
          <w:p w14:paraId="644941AA" w14:textId="5BD2D61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José do Patrocínio, 71 - Campos dos Goytacazes – RJ</w:t>
            </w:r>
          </w:p>
          <w:p w14:paraId="712F3BE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1D949F" w14:textId="5C352DE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SAÚDE DE NOVA FRIBURGO</w:t>
            </w:r>
          </w:p>
          <w:p w14:paraId="097DFE4E" w14:textId="1FC7725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Silvio Henrique Braune, 22, Centro, Nova Friburgo - RJ</w:t>
            </w:r>
          </w:p>
          <w:p w14:paraId="2F91D5EC" w14:textId="77777777" w:rsidR="0060038C" w:rsidRPr="00302BDB" w:rsidRDefault="0060038C" w:rsidP="0060038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1168EF" w14:textId="53108901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DE PETRÓPOLIS</w:t>
            </w:r>
          </w:p>
          <w:p w14:paraId="2EC40701" w14:textId="679435F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Domingos Silvério,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sn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Quitandinha – Petrópolis</w:t>
            </w:r>
          </w:p>
          <w:p w14:paraId="05B06BB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C5720" w14:textId="715848A8" w:rsidR="0060038C" w:rsidRPr="00302BDB" w:rsidRDefault="001B1BE6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INDUSTRIAL METALURGICA DE VOLTA REDONDA</w:t>
            </w:r>
          </w:p>
          <w:p w14:paraId="38D3EDDC" w14:textId="598EB66F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dos Trabalhadores, 420 - Volta Redonda – RJ</w:t>
            </w:r>
          </w:p>
          <w:p w14:paraId="55FDCEDB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6FFC85" w14:textId="65073580" w:rsidR="005B003B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ANGRA DOS REIS</w:t>
            </w:r>
          </w:p>
          <w:p w14:paraId="4969CE62" w14:textId="52EEA2C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Av. do Trabalhador, 179 -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Jacuecanga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- Angra dos Reis</w:t>
            </w:r>
          </w:p>
          <w:p w14:paraId="27E6EE41" w14:textId="07445F4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Vereador Benedito Adelino - Retiro, Angra dos Reis - RJ</w:t>
            </w:r>
          </w:p>
          <w:p w14:paraId="7E4195B9" w14:textId="3BFA00C5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0A05137" w14:textId="77777777" w:rsidR="00CE626C" w:rsidRPr="00302BDB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E626C" w:rsidRPr="00302BDB" w:rsidSect="00317E71">
      <w:headerReference w:type="default" r:id="rId23"/>
      <w:footerReference w:type="default" r:id="rId24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8E1B7" w14:textId="77777777" w:rsidR="00741163" w:rsidRDefault="00741163" w:rsidP="00195787">
      <w:r>
        <w:separator/>
      </w:r>
    </w:p>
  </w:endnote>
  <w:endnote w:type="continuationSeparator" w:id="0">
    <w:p w14:paraId="052FE9C3" w14:textId="77777777" w:rsidR="00741163" w:rsidRDefault="00741163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09D67562" w:rsidR="00317E71" w:rsidRPr="007D1C2C" w:rsidRDefault="00E232C6" w:rsidP="00BB598F">
    <w:pPr>
      <w:pStyle w:val="Rodap"/>
      <w:jc w:val="center"/>
      <w:rPr>
        <w:i/>
      </w:rPr>
    </w:pPr>
    <w:r>
      <w:rPr>
        <w:sz w:val="12"/>
        <w:szCs w:val="12"/>
      </w:rPr>
      <w:t>Anexo I-B – Locais de Entrega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5D6650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5D6650">
      <w:rPr>
        <w:rStyle w:val="Nmerodepgina"/>
        <w:rFonts w:ascii="Verdana" w:eastAsia="MS Gothic" w:hAnsi="Verdana"/>
        <w:noProof/>
        <w:sz w:val="16"/>
        <w:szCs w:val="16"/>
      </w:rPr>
      <w:t>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83B10" w14:textId="77777777" w:rsidR="00741163" w:rsidRDefault="00741163" w:rsidP="00195787">
      <w:r>
        <w:separator/>
      </w:r>
    </w:p>
  </w:footnote>
  <w:footnote w:type="continuationSeparator" w:id="0">
    <w:p w14:paraId="2620F574" w14:textId="77777777" w:rsidR="00741163" w:rsidRDefault="00741163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5953C36B" w:rsidR="00317E71" w:rsidRPr="00347E5F" w:rsidRDefault="00317E71" w:rsidP="00EE1BDE">
    <w:pPr>
      <w:pStyle w:val="Cabealho"/>
      <w:rPr>
        <w:rFonts w:ascii="Verdana" w:hAnsi="Verdana"/>
        <w:sz w:val="16"/>
        <w:szCs w:val="16"/>
      </w:rPr>
    </w:pPr>
  </w:p>
  <w:p w14:paraId="09534C64" w14:textId="2FF7400C" w:rsidR="00317E71" w:rsidRPr="00C92EE3" w:rsidRDefault="00AA52A0" w:rsidP="007D1562">
    <w:pPr>
      <w:pStyle w:val="Cabealho"/>
      <w:jc w:val="right"/>
      <w:rPr>
        <w:rFonts w:ascii="Verdana" w:hAnsi="Verdana"/>
        <w:sz w:val="14"/>
        <w:szCs w:val="16"/>
      </w:rPr>
    </w:pPr>
    <w:r w:rsidRPr="00C92EE3">
      <w:rPr>
        <w:rFonts w:ascii="Calibri" w:hAnsi="Calibri"/>
        <w:color w:val="000000"/>
        <w:sz w:val="18"/>
      </w:rPr>
      <w:t>Processo nº 23069.15</w:t>
    </w:r>
    <w:r w:rsidR="005D6650">
      <w:rPr>
        <w:rFonts w:ascii="Calibri" w:hAnsi="Calibri"/>
        <w:color w:val="000000"/>
        <w:sz w:val="18"/>
      </w:rPr>
      <w:t>8424/2021-14</w:t>
    </w:r>
    <w:r w:rsidR="00317E71" w:rsidRPr="00C92EE3">
      <w:rPr>
        <w:rFonts w:ascii="Verdana" w:hAnsi="Verdana"/>
        <w:noProof/>
        <w:sz w:val="14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7E71" w:rsidRPr="00C92EE3">
      <w:rPr>
        <w:rFonts w:ascii="Verdana" w:hAnsi="Verdana"/>
        <w:noProof/>
        <w:sz w:val="14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8F9CBE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5AE1F87"/>
    <w:multiLevelType w:val="multilevel"/>
    <w:tmpl w:val="9248510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0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2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1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3"/>
  </w:num>
  <w:num w:numId="27">
    <w:abstractNumId w:val="28"/>
  </w:num>
  <w:num w:numId="28">
    <w:abstractNumId w:val="22"/>
  </w:num>
  <w:num w:numId="29">
    <w:abstractNumId w:val="42"/>
  </w:num>
  <w:num w:numId="30">
    <w:abstractNumId w:val="20"/>
  </w:num>
  <w:num w:numId="31">
    <w:abstractNumId w:val="33"/>
  </w:num>
  <w:num w:numId="32">
    <w:abstractNumId w:val="40"/>
  </w:num>
  <w:num w:numId="33">
    <w:abstractNumId w:val="24"/>
  </w:num>
  <w:num w:numId="34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153D6"/>
    <w:rsid w:val="00122A72"/>
    <w:rsid w:val="00131CC6"/>
    <w:rsid w:val="0014109B"/>
    <w:rsid w:val="001571D0"/>
    <w:rsid w:val="00163819"/>
    <w:rsid w:val="001664B3"/>
    <w:rsid w:val="0018615A"/>
    <w:rsid w:val="001877DC"/>
    <w:rsid w:val="00187DB6"/>
    <w:rsid w:val="00191B50"/>
    <w:rsid w:val="00194CFD"/>
    <w:rsid w:val="00195787"/>
    <w:rsid w:val="001A6554"/>
    <w:rsid w:val="001B1BE6"/>
    <w:rsid w:val="001B3F02"/>
    <w:rsid w:val="001C5C08"/>
    <w:rsid w:val="001C723F"/>
    <w:rsid w:val="001E7A81"/>
    <w:rsid w:val="001F5562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38EB"/>
    <w:rsid w:val="00275798"/>
    <w:rsid w:val="0027641D"/>
    <w:rsid w:val="002A29F6"/>
    <w:rsid w:val="002A48AB"/>
    <w:rsid w:val="002A62F2"/>
    <w:rsid w:val="002B19D0"/>
    <w:rsid w:val="002B7D60"/>
    <w:rsid w:val="002D35D6"/>
    <w:rsid w:val="002D7E78"/>
    <w:rsid w:val="002E549D"/>
    <w:rsid w:val="002E7AB5"/>
    <w:rsid w:val="002F4D24"/>
    <w:rsid w:val="002F756A"/>
    <w:rsid w:val="00302BDB"/>
    <w:rsid w:val="00304D62"/>
    <w:rsid w:val="00305D4B"/>
    <w:rsid w:val="00312FEA"/>
    <w:rsid w:val="00313761"/>
    <w:rsid w:val="00313785"/>
    <w:rsid w:val="003140BB"/>
    <w:rsid w:val="00315638"/>
    <w:rsid w:val="00316BC6"/>
    <w:rsid w:val="00317E71"/>
    <w:rsid w:val="0032139D"/>
    <w:rsid w:val="00335697"/>
    <w:rsid w:val="003369A6"/>
    <w:rsid w:val="00337554"/>
    <w:rsid w:val="00345DC9"/>
    <w:rsid w:val="00354957"/>
    <w:rsid w:val="003570DA"/>
    <w:rsid w:val="0037297E"/>
    <w:rsid w:val="003804AE"/>
    <w:rsid w:val="00380C47"/>
    <w:rsid w:val="003A0722"/>
    <w:rsid w:val="003A5295"/>
    <w:rsid w:val="003B11E3"/>
    <w:rsid w:val="003B1F05"/>
    <w:rsid w:val="003D2CA2"/>
    <w:rsid w:val="003D4A95"/>
    <w:rsid w:val="003E4D83"/>
    <w:rsid w:val="003F1825"/>
    <w:rsid w:val="003F4DBD"/>
    <w:rsid w:val="003F500E"/>
    <w:rsid w:val="003F7F84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52FB"/>
    <w:rsid w:val="004871F1"/>
    <w:rsid w:val="0048745B"/>
    <w:rsid w:val="004922A2"/>
    <w:rsid w:val="00492F98"/>
    <w:rsid w:val="00494F0A"/>
    <w:rsid w:val="00497095"/>
    <w:rsid w:val="00497259"/>
    <w:rsid w:val="004A1A69"/>
    <w:rsid w:val="004A40F3"/>
    <w:rsid w:val="004A4EE5"/>
    <w:rsid w:val="004B5C84"/>
    <w:rsid w:val="004C1C27"/>
    <w:rsid w:val="004E1CA4"/>
    <w:rsid w:val="004E712D"/>
    <w:rsid w:val="004F240A"/>
    <w:rsid w:val="005006DB"/>
    <w:rsid w:val="00513C95"/>
    <w:rsid w:val="005156AC"/>
    <w:rsid w:val="005262A8"/>
    <w:rsid w:val="005329B2"/>
    <w:rsid w:val="00533F3F"/>
    <w:rsid w:val="00561155"/>
    <w:rsid w:val="005807EC"/>
    <w:rsid w:val="005853CE"/>
    <w:rsid w:val="005A0B33"/>
    <w:rsid w:val="005B003B"/>
    <w:rsid w:val="005B345F"/>
    <w:rsid w:val="005B3CB4"/>
    <w:rsid w:val="005C41B6"/>
    <w:rsid w:val="005D6650"/>
    <w:rsid w:val="005D7737"/>
    <w:rsid w:val="005F39EB"/>
    <w:rsid w:val="005F6D6E"/>
    <w:rsid w:val="0060038C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0AD7"/>
    <w:rsid w:val="0072557C"/>
    <w:rsid w:val="007312B8"/>
    <w:rsid w:val="00737A77"/>
    <w:rsid w:val="00741163"/>
    <w:rsid w:val="0074359C"/>
    <w:rsid w:val="007464EA"/>
    <w:rsid w:val="00750831"/>
    <w:rsid w:val="007535D5"/>
    <w:rsid w:val="00754691"/>
    <w:rsid w:val="00765AA3"/>
    <w:rsid w:val="00772F28"/>
    <w:rsid w:val="00782642"/>
    <w:rsid w:val="007856B1"/>
    <w:rsid w:val="007861D9"/>
    <w:rsid w:val="00792C4F"/>
    <w:rsid w:val="00792EFD"/>
    <w:rsid w:val="00793F13"/>
    <w:rsid w:val="007A512D"/>
    <w:rsid w:val="007A70F5"/>
    <w:rsid w:val="007B50C0"/>
    <w:rsid w:val="007B5459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D1D8F"/>
    <w:rsid w:val="008F3BD8"/>
    <w:rsid w:val="0090037C"/>
    <w:rsid w:val="009023E5"/>
    <w:rsid w:val="00912689"/>
    <w:rsid w:val="00927311"/>
    <w:rsid w:val="009350A3"/>
    <w:rsid w:val="00937A6A"/>
    <w:rsid w:val="00946A34"/>
    <w:rsid w:val="009502A0"/>
    <w:rsid w:val="00951247"/>
    <w:rsid w:val="00973203"/>
    <w:rsid w:val="009A4E8F"/>
    <w:rsid w:val="009A60CB"/>
    <w:rsid w:val="009B0A5A"/>
    <w:rsid w:val="009C1A02"/>
    <w:rsid w:val="009E113C"/>
    <w:rsid w:val="009F2EB2"/>
    <w:rsid w:val="00A05241"/>
    <w:rsid w:val="00A20200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A52A0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4DF9"/>
    <w:rsid w:val="00BF770C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7C7B"/>
    <w:rsid w:val="00C50DCE"/>
    <w:rsid w:val="00C5395D"/>
    <w:rsid w:val="00C7600F"/>
    <w:rsid w:val="00C804D0"/>
    <w:rsid w:val="00C84C76"/>
    <w:rsid w:val="00C92EE3"/>
    <w:rsid w:val="00C97332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54DDA"/>
    <w:rsid w:val="00D61488"/>
    <w:rsid w:val="00D72CFE"/>
    <w:rsid w:val="00D734D3"/>
    <w:rsid w:val="00D75B74"/>
    <w:rsid w:val="00D7605E"/>
    <w:rsid w:val="00D8087A"/>
    <w:rsid w:val="00D83B02"/>
    <w:rsid w:val="00D8780F"/>
    <w:rsid w:val="00D901EE"/>
    <w:rsid w:val="00D902D6"/>
    <w:rsid w:val="00D945C1"/>
    <w:rsid w:val="00DB435A"/>
    <w:rsid w:val="00DB6F67"/>
    <w:rsid w:val="00DC6924"/>
    <w:rsid w:val="00DE596B"/>
    <w:rsid w:val="00DF5E89"/>
    <w:rsid w:val="00DF69A8"/>
    <w:rsid w:val="00E03B99"/>
    <w:rsid w:val="00E1163C"/>
    <w:rsid w:val="00E232C6"/>
    <w:rsid w:val="00E23909"/>
    <w:rsid w:val="00E25E90"/>
    <w:rsid w:val="00E4199B"/>
    <w:rsid w:val="00E44B0C"/>
    <w:rsid w:val="00E52524"/>
    <w:rsid w:val="00E578A6"/>
    <w:rsid w:val="00EA06C5"/>
    <w:rsid w:val="00EB6AF5"/>
    <w:rsid w:val="00EB7F69"/>
    <w:rsid w:val="00EC3A99"/>
    <w:rsid w:val="00ED4EB4"/>
    <w:rsid w:val="00EE1BDE"/>
    <w:rsid w:val="00F12161"/>
    <w:rsid w:val="00F12A88"/>
    <w:rsid w:val="00F147BA"/>
    <w:rsid w:val="00F20C42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50D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3719-AD6E-4A1F-A610-1F3BD5C2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11</cp:revision>
  <cp:lastPrinted>2020-08-30T05:30:00Z</cp:lastPrinted>
  <dcterms:created xsi:type="dcterms:W3CDTF">2020-08-30T04:03:00Z</dcterms:created>
  <dcterms:modified xsi:type="dcterms:W3CDTF">2021-06-24T19:42:00Z</dcterms:modified>
  <dc:language>pt-BR</dc:language>
</cp:coreProperties>
</file>