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302BDB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  <w:bookmarkStart w:id="0" w:name="_GoBack"/>
      <w:bookmarkEnd w:id="0"/>
    </w:p>
    <w:p w14:paraId="7F7DC745" w14:textId="77777777" w:rsidR="006E4496" w:rsidRPr="00302BDB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2BDB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302BDB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2048B6FA" w:rsidR="006E4496" w:rsidRPr="00302BDB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16FA31" w14:textId="12CD8C13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ANEXO I-B DO EDITAL DO PREGÃO ELETRÔNIC</w:t>
      </w:r>
      <w:r w:rsidR="00D8780F" w:rsidRPr="00302BDB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</w:p>
    <w:p w14:paraId="578908E2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6B333" w14:textId="77777777" w:rsidR="00CE626C" w:rsidRPr="00302BDB" w:rsidRDefault="00CE626C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2BDB">
        <w:rPr>
          <w:rFonts w:asciiTheme="minorHAnsi" w:hAnsiTheme="minorHAnsi" w:cstheme="minorHAnsi"/>
          <w:b/>
          <w:bCs/>
          <w:sz w:val="22"/>
          <w:szCs w:val="22"/>
          <w:u w:val="single"/>
        </w:rPr>
        <w:t>PROCEDIMENTOS PARA ENTREGA DE MATERIAIS</w:t>
      </w:r>
    </w:p>
    <w:p w14:paraId="2DBC5C00" w14:textId="77777777" w:rsidR="00CE626C" w:rsidRPr="00302BDB" w:rsidRDefault="00CE626C" w:rsidP="00CE626C">
      <w:pPr>
        <w:rPr>
          <w:rFonts w:asciiTheme="minorHAnsi" w:hAnsiTheme="minorHAnsi" w:cstheme="minorHAnsi"/>
          <w:sz w:val="22"/>
          <w:szCs w:val="22"/>
        </w:rPr>
      </w:pPr>
    </w:p>
    <w:p w14:paraId="2E22276B" w14:textId="77777777" w:rsidR="00CE626C" w:rsidRPr="00302BDB" w:rsidRDefault="00CE626C" w:rsidP="00CE626C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Observar na nota de empenho a Razão Social e o CNPJ da UFF para a emissão da Nota Fiscal;</w:t>
      </w:r>
    </w:p>
    <w:p w14:paraId="24892753" w14:textId="77777777" w:rsidR="00E232C6" w:rsidRPr="00302BDB" w:rsidRDefault="00CE626C" w:rsidP="00E232C6">
      <w:pPr>
        <w:pStyle w:val="PargrafodaLista"/>
        <w:numPr>
          <w:ilvl w:val="0"/>
          <w:numId w:val="30"/>
        </w:numPr>
        <w:suppressAutoHyphens w:val="0"/>
        <w:spacing w:before="240" w:line="360" w:lineRule="auto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Encaminhar cópia da nota de empenho junto à Nota Fiscal;</w:t>
      </w:r>
    </w:p>
    <w:p w14:paraId="23EC0C6E" w14:textId="354FC868" w:rsidR="00E232C6" w:rsidRPr="00302BDB" w:rsidRDefault="00E232C6" w:rsidP="00E232C6">
      <w:pPr>
        <w:pStyle w:val="PargrafodaLista"/>
        <w:numPr>
          <w:ilvl w:val="1"/>
          <w:numId w:val="34"/>
        </w:num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BDB">
        <w:rPr>
          <w:rFonts w:asciiTheme="minorHAnsi" w:hAnsiTheme="minorHAnsi" w:cstheme="minorHAns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470A2E13" w14:textId="77777777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Constar na Nota Fiscal o número da nota de empenho e seus dados bancários (número do banco, agência e conta corrente);</w:t>
      </w:r>
    </w:p>
    <w:p w14:paraId="6C965E8C" w14:textId="77777777" w:rsidR="00CE626C" w:rsidRPr="00302BDB" w:rsidRDefault="00CE626C" w:rsidP="00CE626C">
      <w:pPr>
        <w:pStyle w:val="PargrafodaLista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5FB62448" w14:textId="1D163CA5" w:rsidR="00CE626C" w:rsidRPr="00302BDB" w:rsidRDefault="00187DB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Entrar em conta</w:t>
      </w:r>
      <w:r w:rsidR="00CE626C" w:rsidRPr="00302BDB">
        <w:rPr>
          <w:rFonts w:asciiTheme="minorHAnsi" w:hAnsiTheme="minorHAnsi" w:cstheme="minorHAnsi"/>
          <w:sz w:val="22"/>
          <w:szCs w:val="22"/>
        </w:rPr>
        <w:t>to com o responsável para, se necessário</w:t>
      </w:r>
      <w:r w:rsidR="004F240A" w:rsidRPr="00302BDB">
        <w:rPr>
          <w:rFonts w:asciiTheme="minorHAnsi" w:hAnsiTheme="minorHAnsi" w:cstheme="minorHAnsi"/>
          <w:sz w:val="22"/>
          <w:szCs w:val="22"/>
        </w:rPr>
        <w:t>,</w:t>
      </w:r>
      <w:r w:rsidR="00CE626C" w:rsidRPr="00302BDB">
        <w:rPr>
          <w:rFonts w:asciiTheme="minorHAnsi" w:hAnsiTheme="minorHAnsi" w:cstheme="minorHAnsi"/>
          <w:sz w:val="22"/>
          <w:szCs w:val="22"/>
        </w:rPr>
        <w:t xml:space="preserve"> agendar a entrega para evitar o retorno do material;</w:t>
      </w:r>
    </w:p>
    <w:p w14:paraId="35266E0F" w14:textId="77777777" w:rsidR="00E232C6" w:rsidRPr="00302BDB" w:rsidRDefault="00E232C6" w:rsidP="00E232C6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554E6C8" w14:textId="21A6E680" w:rsidR="00E232C6" w:rsidRPr="00302BDB" w:rsidRDefault="00E232C6" w:rsidP="00E232C6">
      <w:pPr>
        <w:pStyle w:val="PargrafodaLista"/>
        <w:numPr>
          <w:ilvl w:val="0"/>
          <w:numId w:val="34"/>
        </w:numPr>
        <w:suppressAutoHyphens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302BDB">
        <w:rPr>
          <w:rFonts w:asciiTheme="minorHAnsi" w:hAnsiTheme="minorHAnsi" w:cstheme="minorHAnsi"/>
          <w:sz w:val="22"/>
          <w:szCs w:val="22"/>
        </w:rPr>
        <w:t>O endereço de faturamento dos dados das Unidades da UFF é diferente dos endereço</w:t>
      </w:r>
      <w:r w:rsidR="00C84C76" w:rsidRPr="00302BDB">
        <w:rPr>
          <w:rFonts w:asciiTheme="minorHAnsi" w:hAnsiTheme="minorHAnsi" w:cstheme="minorHAnsi"/>
          <w:sz w:val="22"/>
          <w:szCs w:val="22"/>
        </w:rPr>
        <w:t>s</w:t>
      </w:r>
      <w:r w:rsidRPr="00302BDB">
        <w:rPr>
          <w:rFonts w:asciiTheme="minorHAnsi" w:hAnsiTheme="minorHAnsi" w:cstheme="minorHAnsi"/>
          <w:sz w:val="22"/>
          <w:szCs w:val="22"/>
        </w:rPr>
        <w:t xml:space="preserve"> dos locais de entrega.</w:t>
      </w:r>
    </w:p>
    <w:p w14:paraId="699ACF12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647E2B" w14:textId="159E1D13" w:rsidR="00C97332" w:rsidRPr="00302BDB" w:rsidRDefault="00C97332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 xml:space="preserve">CONTATOS DAS </w:t>
      </w:r>
      <w:proofErr w:type="spellStart"/>
      <w:r w:rsidRPr="00302BDB">
        <w:rPr>
          <w:rFonts w:asciiTheme="minorHAnsi" w:hAnsiTheme="minorHAnsi" w:cstheme="minorHAnsi"/>
          <w:b/>
          <w:sz w:val="22"/>
          <w:szCs w:val="22"/>
        </w:rPr>
        <w:t>UGs</w:t>
      </w:r>
      <w:proofErr w:type="spellEnd"/>
    </w:p>
    <w:p w14:paraId="0EFF9D30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5B16A2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D64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2D5D7D6" w14:textId="35322A5C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ADMINISTRAÇÃO/UFF (PROAD) – Unidade Gerenciadora</w:t>
            </w:r>
          </w:p>
          <w:p w14:paraId="50C60981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28.523.215/0039-89</w:t>
            </w:r>
          </w:p>
          <w:p w14:paraId="58676EC2" w14:textId="15C95F6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150182</w:t>
            </w:r>
          </w:p>
          <w:p w14:paraId="1310DA9A" w14:textId="012884EE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MATERIAL</w:t>
            </w:r>
          </w:p>
          <w:p w14:paraId="78FC4889" w14:textId="77777777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2629-5390 </w:t>
            </w:r>
          </w:p>
          <w:p w14:paraId="0A8059A8" w14:textId="4BBD630F" w:rsidR="00C97332" w:rsidRPr="00302BDB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compras.proad@id.uff.br</w:t>
              </w:r>
            </w:hyperlink>
          </w:p>
          <w:p w14:paraId="6EDA179E" w14:textId="671FA4D1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COORDENAÇÃO DE ADMINISTRAÇÃO FINANCEIRA</w:t>
            </w:r>
          </w:p>
          <w:p w14:paraId="675FAA4C" w14:textId="6400B81F" w:rsidR="00C97332" w:rsidRPr="00302BDB" w:rsidRDefault="00C97332" w:rsidP="00141D19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2629-5385 </w:t>
            </w:r>
          </w:p>
          <w:p w14:paraId="43ABB17A" w14:textId="0A2D3A98" w:rsidR="00C97332" w:rsidRDefault="00C97332" w:rsidP="00141D19">
            <w:pPr>
              <w:pStyle w:val="PargrafodaLista"/>
              <w:ind w:left="709"/>
              <w:rPr>
                <w:rStyle w:val="Hyperlink"/>
                <w:rFonts w:asciiTheme="minorHAnsi" w:hAnsiTheme="minorHAnsi" w:cstheme="minorHAnsi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0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financeiro.proad@id.uff.br</w:t>
              </w:r>
            </w:hyperlink>
          </w:p>
          <w:p w14:paraId="042D96F7" w14:textId="77777777" w:rsidR="00302BDB" w:rsidRPr="00302BDB" w:rsidRDefault="00302BDB" w:rsidP="00141D19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  <w:p w14:paraId="2D1A0AA2" w14:textId="326ABB99" w:rsidR="00C97332" w:rsidRPr="00302BDB" w:rsidRDefault="00C97332" w:rsidP="00141D19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26059CC7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3079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5B29F9" w14:textId="652B3AC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PESQ. PÓS-GRADUAÇÃO E INOVAÇÃO (PROPPI) – Unidade Participante (se for o caso)</w:t>
            </w:r>
          </w:p>
          <w:p w14:paraId="5A65FC30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28.523.215/0033-93</w:t>
            </w:r>
          </w:p>
          <w:p w14:paraId="1588A943" w14:textId="4DD0D8E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153248</w:t>
            </w:r>
          </w:p>
          <w:p w14:paraId="3E86372B" w14:textId="65AFF57D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FINANCEIRA/PROPPI</w:t>
            </w:r>
          </w:p>
          <w:p w14:paraId="3DFF4F61" w14:textId="2911D17A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5462</w:t>
            </w:r>
          </w:p>
          <w:p w14:paraId="27AC24B9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="00D54DDA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financeiro.proppi@gmail.com</w:t>
              </w:r>
            </w:hyperlink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6AA340" w14:textId="7EFF6AAB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</w:rPr>
            </w:pPr>
          </w:p>
        </w:tc>
      </w:tr>
      <w:tr w:rsidR="00C97332" w:rsidRPr="00302BDB" w14:paraId="72E1916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E36B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05C3F8E" w14:textId="120997C4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GRADUAÇÃO (PROGRAD) - Unidade Participante (se for o caso)</w:t>
            </w:r>
          </w:p>
          <w:p w14:paraId="2DFF0C72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28.523.215/0037-17</w:t>
            </w:r>
          </w:p>
          <w:p w14:paraId="2C8D2D6F" w14:textId="664A3D88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153984</w:t>
            </w:r>
          </w:p>
          <w:p w14:paraId="0D28F29F" w14:textId="7A9DE417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FINANCEIRA/PROGRAD</w:t>
            </w:r>
          </w:p>
          <w:p w14:paraId="76F07D4C" w14:textId="1E6CA77D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1153D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5443</w:t>
            </w:r>
          </w:p>
          <w:p w14:paraId="58F2F578" w14:textId="77777777" w:rsidR="00C97332" w:rsidRDefault="00C97332" w:rsidP="00C97332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</w:t>
            </w:r>
            <w:r w:rsidR="00C47C7B" w:rsidRPr="00302BDB">
              <w:rPr>
                <w:rFonts w:asciiTheme="minorHAnsi" w:hAnsiTheme="minorHAnsi" w:cstheme="minorHAnsi"/>
              </w:rPr>
              <w:t xml:space="preserve"> </w:t>
            </w:r>
            <w:r w:rsidR="001153D6" w:rsidRPr="00302BDB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1153D6" w:rsidRPr="00302BDB">
                <w:rPr>
                  <w:rStyle w:val="Hyperlink"/>
                  <w:rFonts w:asciiTheme="minorHAnsi" w:hAnsiTheme="minorHAnsi" w:cstheme="minorHAnsi"/>
                </w:rPr>
                <w:t>uffcompras@gmail.com</w:t>
              </w:r>
            </w:hyperlink>
            <w:r w:rsidR="001153D6" w:rsidRPr="00302BDB">
              <w:rPr>
                <w:rFonts w:asciiTheme="minorHAnsi" w:hAnsiTheme="minorHAnsi" w:cstheme="minorHAnsi"/>
              </w:rPr>
              <w:t xml:space="preserve"> / </w:t>
            </w:r>
            <w:hyperlink r:id="rId13" w:history="1">
              <w:r w:rsidR="00C47C7B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pregao.prograd.uff@gmail.com</w:t>
              </w:r>
            </w:hyperlink>
            <w:r w:rsidR="00C47C7B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D46741E" w14:textId="1D942F9A" w:rsidR="00302BDB" w:rsidRPr="00302BDB" w:rsidRDefault="00302BDB" w:rsidP="00C97332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C97332" w:rsidRPr="00302BDB" w14:paraId="6C409F5E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D2D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948CA3" w14:textId="7EC807E6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EXTENSÃO (PROEX) - Unidade Participante (se for o caso)</w:t>
            </w:r>
          </w:p>
          <w:p w14:paraId="27E4303E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28.523.215/0038-06</w:t>
            </w:r>
          </w:p>
          <w:p w14:paraId="781B8AFE" w14:textId="0BAFE359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156337</w:t>
            </w:r>
          </w:p>
          <w:p w14:paraId="3B017675" w14:textId="193BC812" w:rsidR="00C97332" w:rsidRPr="00302BDB" w:rsidRDefault="00C97332" w:rsidP="00C97332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FINANCEIRA/PROEX</w:t>
            </w:r>
          </w:p>
          <w:p w14:paraId="422A36D4" w14:textId="39ECD239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765AA3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5515</w:t>
            </w:r>
          </w:p>
          <w:p w14:paraId="526DB08E" w14:textId="77777777" w:rsidR="00C97332" w:rsidRDefault="00C97332" w:rsidP="00C97332">
            <w:pPr>
              <w:pStyle w:val="PargrafodaLista"/>
              <w:ind w:left="0"/>
              <w:rPr>
                <w:rStyle w:val="Hyperlink"/>
                <w:rFonts w:asciiTheme="minorHAnsi" w:hAnsiTheme="minorHAnsi" w:cstheme="minorHAnsi"/>
                <w:color w:val="1155CC"/>
                <w:shd w:val="clear" w:color="auto" w:fill="FFFFFF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="00765AA3" w:rsidRPr="00302BDB">
              <w:rPr>
                <w:rFonts w:asciiTheme="minorHAnsi" w:hAnsiTheme="minorHAnsi" w:cstheme="minorHAnsi"/>
              </w:rPr>
              <w:t xml:space="preserve"> </w:t>
            </w:r>
            <w:hyperlink r:id="rId14" w:tgtFrame="_blank" w:history="1">
              <w:r w:rsidR="00765AA3"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secretariaproexuff@gmail.com</w:t>
              </w:r>
            </w:hyperlink>
          </w:p>
          <w:p w14:paraId="6CE01989" w14:textId="750EC377" w:rsidR="00302BDB" w:rsidRPr="00302BDB" w:rsidRDefault="00302BDB" w:rsidP="00C97332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D9FDA6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37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2ECA12" w14:textId="147D1BE2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PRÓ-REITORIA DE ASSUNTOS ESTUDANTIS (PROAES) - Unidade Participante (se for o caso)</w:t>
            </w:r>
          </w:p>
          <w:p w14:paraId="4C0ABDD3" w14:textId="77777777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CNPJ – 28.523.215/0004-59</w:t>
            </w:r>
          </w:p>
          <w:p w14:paraId="532124B6" w14:textId="383C7920" w:rsidR="00C97332" w:rsidRPr="00302BDB" w:rsidRDefault="00C97332" w:rsidP="00141D19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153058</w:t>
            </w:r>
          </w:p>
          <w:p w14:paraId="09271526" w14:textId="3D69D7EA" w:rsidR="001B1BE6" w:rsidRPr="00302BDB" w:rsidRDefault="00C97332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FINANCEIRA/PRO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AES</w:t>
            </w:r>
          </w:p>
          <w:p w14:paraId="62FCE5A6" w14:textId="74A12180" w:rsidR="00C97332" w:rsidRPr="00302BDB" w:rsidRDefault="00C97332" w:rsidP="00C97332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Tel.: (21) 2629-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5559/ 2629-5560</w:t>
            </w:r>
          </w:p>
          <w:p w14:paraId="093662C2" w14:textId="77777777" w:rsidR="00C97332" w:rsidRDefault="00C97332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</w:t>
            </w:r>
            <w:r w:rsidR="001B1BE6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l:</w:t>
            </w:r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financeiroproaes@gmail.com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9023E5" w:rsidRPr="00302BDB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9023E5"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comprasproaes@gmail.com</w:t>
              </w:r>
            </w:hyperlink>
            <w:r w:rsidR="009023E5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037F431" w14:textId="551B0908" w:rsidR="00302BDB" w:rsidRPr="00302BDB" w:rsidRDefault="00302BDB" w:rsidP="001B1BE6">
            <w:pPr>
              <w:pStyle w:val="PargrafodaLista"/>
              <w:tabs>
                <w:tab w:val="left" w:pos="2310"/>
              </w:tabs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97332" w:rsidRPr="00302BDB" w14:paraId="61D81F9A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405" w14:textId="77777777" w:rsidR="00302BDB" w:rsidRDefault="00302BDB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4E368C" w14:textId="067760B5" w:rsidR="00C97332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CIENCIAS HUMANAS E SOCIAIS DE VOLTA REDONDA (VCH) -  Unidade Participante (se for o caso)</w:t>
            </w:r>
          </w:p>
          <w:p w14:paraId="3C4D5FD9" w14:textId="7F2C7587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CNPJ – </w:t>
            </w:r>
            <w:r w:rsidR="00E4199B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28.523.215/0044-46</w:t>
            </w:r>
          </w:p>
          <w:p w14:paraId="76EA51A2" w14:textId="24738648" w:rsidR="00765AA3" w:rsidRPr="00302BDB" w:rsidRDefault="00765AA3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UG – 15</w:t>
            </w:r>
            <w:r w:rsidR="001B1BE6"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0167</w:t>
            </w:r>
          </w:p>
          <w:p w14:paraId="16AEDC4D" w14:textId="47427C8D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GERÊNCIA PLENA FINANCEIRA/VCH</w:t>
            </w:r>
          </w:p>
          <w:p w14:paraId="4D463164" w14:textId="06F1EF1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4E39B3AD" w14:textId="26960452" w:rsidR="001B1BE6" w:rsidRPr="00302BDB" w:rsidRDefault="001B1BE6" w:rsidP="001B1BE6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E-mail: </w:t>
            </w: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hyperlink r:id="rId17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</w:p>
          <w:p w14:paraId="653CA022" w14:textId="150EE16A" w:rsidR="001B1BE6" w:rsidRPr="00302BDB" w:rsidRDefault="001B1BE6" w:rsidP="00141D19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4490759" w14:textId="77777777" w:rsidR="00C97332" w:rsidRPr="00302BDB" w:rsidRDefault="00C97332" w:rsidP="00C97332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14:paraId="7306DB79" w14:textId="674E501E" w:rsidR="00CE626C" w:rsidRPr="00302BDB" w:rsidRDefault="00CE626C" w:rsidP="00E232C6">
      <w:pPr>
        <w:pStyle w:val="PargrafodaLista"/>
        <w:numPr>
          <w:ilvl w:val="0"/>
          <w:numId w:val="34"/>
        </w:numPr>
        <w:suppressAutoHyphens w:val="0"/>
        <w:spacing w:before="240"/>
        <w:ind w:left="362"/>
        <w:rPr>
          <w:rFonts w:asciiTheme="minorHAnsi" w:hAnsiTheme="minorHAnsi" w:cstheme="minorHAnsi"/>
          <w:b/>
          <w:sz w:val="22"/>
          <w:szCs w:val="22"/>
        </w:rPr>
      </w:pPr>
      <w:r w:rsidRPr="00302BDB">
        <w:rPr>
          <w:rFonts w:asciiTheme="minorHAnsi" w:hAnsiTheme="minorHAnsi" w:cstheme="minorHAnsi"/>
          <w:b/>
          <w:sz w:val="22"/>
          <w:szCs w:val="22"/>
        </w:rPr>
        <w:t>LOCAIS DE ENTREGA DOS MATERIAIS:</w:t>
      </w:r>
    </w:p>
    <w:p w14:paraId="691EAD69" w14:textId="77777777" w:rsidR="00CE626C" w:rsidRPr="00302BDB" w:rsidRDefault="00CE626C" w:rsidP="00CE626C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47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C97332" w:rsidRPr="00302BDB" w14:paraId="4ABCB73F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A776" w14:textId="7F069F15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ENDEREÇOS PRINCIPAIS DE ENTREGA (UFF)</w:t>
            </w:r>
          </w:p>
          <w:p w14:paraId="6886ABC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C25566" w14:textId="7E1436C9" w:rsidR="00C97332" w:rsidRPr="00302BDB" w:rsidRDefault="00C97332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CENTRAL DA UFF</w:t>
            </w:r>
          </w:p>
          <w:p w14:paraId="5A316E88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Jansen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 Melo, 174 – Fundos – Centro – Niterói – RJ – CEP 24.030-221</w:t>
            </w:r>
          </w:p>
          <w:p w14:paraId="356A3C09" w14:textId="77777777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478DFCEF" w14:textId="15B6C922" w:rsidR="00765AA3" w:rsidRPr="00302BDB" w:rsidRDefault="00765AA3" w:rsidP="00765AA3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(21) 2629-2214 </w:t>
            </w:r>
            <w:r w:rsidR="00D54DDA"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2629-2216 (PROPPI)</w:t>
            </w:r>
          </w:p>
          <w:p w14:paraId="2D2D4A98" w14:textId="77777777" w:rsidR="00765AA3" w:rsidRPr="00302BDB" w:rsidRDefault="00765AA3" w:rsidP="00765AA3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e colaboradores do Almoxarifado Central, da Central de Logística Patrimonial ou da PROPPI</w:t>
            </w:r>
          </w:p>
          <w:p w14:paraId="3D938708" w14:textId="718A41B5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E-mail: </w:t>
            </w:r>
            <w:hyperlink r:id="rId18" w:history="1">
              <w:r w:rsidRPr="00302BD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almoxarifadocentral.uff@gmail.com</w:t>
              </w:r>
            </w:hyperlink>
            <w:r w:rsidRPr="00302BD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302BD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hyperlink r:id="rId19" w:history="1">
              <w:r w:rsidRPr="00302BDB">
                <w:rPr>
                  <w:rStyle w:val="Hyperlink"/>
                  <w:rFonts w:asciiTheme="minorHAnsi" w:hAnsiTheme="minorHAnsi" w:cstheme="minorHAnsi"/>
                </w:rPr>
                <w:t>ivanraphael@id.uff.br</w:t>
              </w:r>
            </w:hyperlink>
            <w:r w:rsidRPr="00302BDB">
              <w:rPr>
                <w:rStyle w:val="Hyperlink"/>
                <w:rFonts w:asciiTheme="minorHAnsi" w:hAnsiTheme="minorHAnsi" w:cstheme="minorHAnsi"/>
              </w:rPr>
              <w:t xml:space="preserve">; </w:t>
            </w:r>
            <w:r w:rsidR="00D54DDA" w:rsidRPr="00302BDB">
              <w:rPr>
                <w:rStyle w:val="Hyperlink"/>
                <w:rFonts w:asciiTheme="minorHAnsi" w:hAnsiTheme="minorHAnsi" w:cstheme="minorHAnsi"/>
              </w:rPr>
              <w:t>almoxarifadoproppi@gmail.com</w:t>
            </w:r>
          </w:p>
          <w:p w14:paraId="5563369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0156C6" w14:textId="2A0A11D3" w:rsidR="001B1BE6" w:rsidRPr="00302BDB" w:rsidRDefault="001B1BE6" w:rsidP="001B1BE6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INSTITUTO DE CIENCIAS HUMANAS E SOCIAIS DE VOLTA REDONDA </w:t>
            </w:r>
          </w:p>
          <w:p w14:paraId="5C6AC9C3" w14:textId="1CB04B76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AV. Desembargador Ellis </w:t>
            </w:r>
            <w:proofErr w:type="spellStart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Hermydio</w:t>
            </w:r>
            <w:proofErr w:type="spellEnd"/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Figueira, 783 – Aterrado - Volta Redonda – RJ – CEP 27.215-350</w:t>
            </w:r>
          </w:p>
          <w:p w14:paraId="07CB23E5" w14:textId="77777777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Horário de entrega: 8:00 às 16:00 horas.</w:t>
            </w:r>
          </w:p>
          <w:p w14:paraId="172CCACE" w14:textId="12B09104" w:rsidR="001B1BE6" w:rsidRPr="00302BDB" w:rsidRDefault="001B1BE6" w:rsidP="001B1BE6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 w:rsidRPr="00302BD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(24)3076-8864</w:t>
            </w:r>
          </w:p>
          <w:p w14:paraId="2C6D06AC" w14:textId="0BF28FA3" w:rsidR="001B1BE6" w:rsidRPr="00302BDB" w:rsidRDefault="001B1BE6" w:rsidP="001B1BE6">
            <w:pPr>
              <w:tabs>
                <w:tab w:val="left" w:pos="1267"/>
                <w:tab w:val="left" w:pos="1810"/>
              </w:tabs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Responsável: Servidores da unidade</w:t>
            </w:r>
          </w:p>
          <w:p w14:paraId="6DA5B30C" w14:textId="45001698" w:rsidR="001B1BE6" w:rsidRPr="00302BDB" w:rsidRDefault="001B1BE6" w:rsidP="001B1BE6">
            <w:pPr>
              <w:pStyle w:val="PargrafodaLista"/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E-mail: </w:t>
            </w:r>
            <w:hyperlink r:id="rId20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scf.vch@id.uff.br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1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romulotavares@id.uff.br</w:t>
              </w:r>
            </w:hyperlink>
            <w:r w:rsidRPr="00302BDB">
              <w:rPr>
                <w:rFonts w:asciiTheme="minorHAnsi" w:hAnsiTheme="minorHAnsi" w:cstheme="minorHAnsi"/>
              </w:rPr>
              <w:t xml:space="preserve">; </w:t>
            </w:r>
            <w:hyperlink r:id="rId22" w:tgtFrame="_blank" w:history="1">
              <w:r w:rsidRPr="00302BDB">
                <w:rPr>
                  <w:rStyle w:val="Hyperlink"/>
                  <w:rFonts w:asciiTheme="minorHAnsi" w:hAnsiTheme="minorHAnsi" w:cstheme="minorHAnsi"/>
                  <w:color w:val="1155CC"/>
                  <w:shd w:val="clear" w:color="auto" w:fill="FFFFFF"/>
                </w:rPr>
                <w:t>edgarjunior@id.uff.br</w:t>
              </w:r>
            </w:hyperlink>
            <w:r w:rsidRPr="00302BDB">
              <w:rPr>
                <w:rFonts w:asciiTheme="minorHAnsi" w:hAnsiTheme="minorHAnsi" w:cstheme="minorHAnsi"/>
                <w:color w:val="500050"/>
                <w:shd w:val="clear" w:color="auto" w:fill="FFFFFF"/>
              </w:rPr>
              <w:t>.</w:t>
            </w:r>
          </w:p>
          <w:p w14:paraId="2EE33147" w14:textId="0337E242" w:rsidR="00765AA3" w:rsidRDefault="00765AA3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EFB49A" w14:textId="2E066625" w:rsidR="00AA52A0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ENDEREÇO DE PARTICIPANTES:</w:t>
            </w:r>
          </w:p>
          <w:p w14:paraId="46896AE3" w14:textId="5EB8C21B" w:rsidR="00AA52A0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4E0933" w14:textId="77777777" w:rsidR="00AA52A0" w:rsidRDefault="00AA52A0" w:rsidP="00AA52A0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HOSPITAL FEDERAL CARDOSO FONTES - Participante </w:t>
            </w:r>
          </w:p>
          <w:p w14:paraId="75C3BE91" w14:textId="77777777" w:rsidR="00AA52A0" w:rsidRDefault="00AA52A0" w:rsidP="00AA52A0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UASG – 250104</w:t>
            </w:r>
          </w:p>
          <w:p w14:paraId="7172C718" w14:textId="573E4721" w:rsidR="00AA52A0" w:rsidRDefault="00AA52A0" w:rsidP="00AA52A0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Setor de </w:t>
            </w:r>
            <w:r w:rsidR="00E25E9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Farmácia ou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Almoxarifado do Hospital Federal Cardoso Fontes</w:t>
            </w:r>
          </w:p>
          <w:p w14:paraId="5B4CDED3" w14:textId="55DABDC1" w:rsidR="00AA52A0" w:rsidRDefault="00AA52A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Avenida Menezes Cortes, 3245 – Freguesia - Jacarepaguá – RJ – CEP: 22.745-130</w:t>
            </w:r>
          </w:p>
          <w:p w14:paraId="43AE6F41" w14:textId="1453FDE3" w:rsidR="00E25E90" w:rsidRDefault="00E25E9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entrega deverá ser devidamente agendada por meio dos contatos a seguir:</w:t>
            </w:r>
          </w:p>
          <w:p w14:paraId="27DB7C7A" w14:textId="0F4ABCE9" w:rsidR="00AA52A0" w:rsidRDefault="00AA52A0" w:rsidP="00AA52A0">
            <w:pPr>
              <w:ind w:left="70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Tel.: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(21) </w:t>
            </w:r>
            <w:r w:rsidR="00E25E9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2425-0506 – Farmácia / (21) 3392-7017 – Almoxarifado / (21) 3392-9795 - Patrimônio</w:t>
            </w:r>
          </w:p>
          <w:p w14:paraId="2A432B50" w14:textId="61767D90" w:rsidR="00AA52A0" w:rsidRPr="00E25E90" w:rsidRDefault="00AA52A0" w:rsidP="00AA52A0">
            <w:pPr>
              <w:pStyle w:val="PargrafodaLista"/>
              <w:ind w:left="0"/>
              <w:rPr>
                <w:rStyle w:val="Hyperlink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E-mail</w:t>
            </w:r>
            <w:r w:rsidR="00E25E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hyperlink r:id="rId23" w:history="1">
              <w:r w:rsidR="00E25E90" w:rsidRPr="00687FCD">
                <w:rPr>
                  <w:rStyle w:val="Hyperlink"/>
                  <w:rFonts w:asciiTheme="minorHAnsi" w:hAnsiTheme="minorHAnsi"/>
                  <w:shd w:val="clear" w:color="auto" w:fill="FFFFFF"/>
                </w:rPr>
                <w:t>admfarmaciahfcf@</w:t>
              </w:r>
              <w:r w:rsidR="00E25E90" w:rsidRPr="00687FC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gmail</w:t>
              </w:r>
              <w:r w:rsidR="00E25E90" w:rsidRPr="00687FCD">
                <w:rPr>
                  <w:rStyle w:val="Hyperlink"/>
                  <w:rFonts w:asciiTheme="minorHAnsi" w:hAnsiTheme="minorHAnsi"/>
                  <w:shd w:val="clear" w:color="auto" w:fill="FFFFFF"/>
                </w:rPr>
                <w:t>.com</w:t>
              </w:r>
            </w:hyperlink>
            <w:r w:rsidR="00E25E90">
              <w:rPr>
                <w:rFonts w:cstheme="minorHAnsi"/>
                <w:sz w:val="22"/>
                <w:szCs w:val="22"/>
                <w:lang w:eastAsia="en-US"/>
              </w:rPr>
              <w:t xml:space="preserve">; </w:t>
            </w:r>
            <w:hyperlink r:id="rId24" w:history="1">
              <w:r w:rsidR="00E25E90" w:rsidRPr="00E25E90">
                <w:rPr>
                  <w:rStyle w:val="Hyperlink"/>
                  <w:rFonts w:asciiTheme="minorHAnsi" w:hAnsiTheme="minorHAnsi"/>
                  <w:shd w:val="clear" w:color="auto" w:fill="FFFFFF"/>
                </w:rPr>
                <w:t>hfcf.almox@gmail.com</w:t>
              </w:r>
            </w:hyperlink>
            <w:r w:rsidR="00E25E90">
              <w:rPr>
                <w:rStyle w:val="Hyperlink"/>
                <w:rFonts w:asciiTheme="minorHAnsi" w:hAnsiTheme="minorHAnsi"/>
                <w:shd w:val="clear" w:color="auto" w:fill="FFFFFF"/>
              </w:rPr>
              <w:t xml:space="preserve">  ; </w:t>
            </w:r>
            <w:r w:rsidR="00E25E90" w:rsidRPr="00E25E90">
              <w:rPr>
                <w:rStyle w:val="Hyperlink"/>
                <w:rFonts w:asciiTheme="minorHAnsi" w:hAnsiTheme="minorHAnsi"/>
                <w:shd w:val="clear" w:color="auto" w:fill="FFFFFF"/>
              </w:rPr>
              <w:t xml:space="preserve"> patrimônio_hfcf@hgj.rj.saude.gov.br</w:t>
            </w:r>
          </w:p>
          <w:p w14:paraId="70FB6869" w14:textId="77777777" w:rsidR="00AA52A0" w:rsidRPr="00302BDB" w:rsidRDefault="00AA52A0" w:rsidP="00D75B74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9BCCACC" w14:textId="75E63BB6" w:rsidR="00765AA3" w:rsidRPr="00302BDB" w:rsidRDefault="00765AA3" w:rsidP="00765AA3">
            <w:pPr>
              <w:pStyle w:val="PargrafodaLista"/>
              <w:ind w:left="709"/>
              <w:rPr>
                <w:rFonts w:asciiTheme="minorHAnsi" w:hAnsiTheme="minorHAnsi" w:cstheme="minorHAnsi"/>
                <w:color w:val="1E1E1E"/>
                <w:sz w:val="22"/>
                <w:szCs w:val="22"/>
                <w:lang w:eastAsia="en-US"/>
              </w:rPr>
            </w:pPr>
          </w:p>
        </w:tc>
      </w:tr>
      <w:tr w:rsidR="00765AA3" w:rsidRPr="00302BDB" w14:paraId="3519DE02" w14:textId="77777777" w:rsidTr="00141D1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378" w14:textId="40539DAE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OUTROS ENDEREÇOS DE ENTREGA (UFF)</w:t>
            </w:r>
          </w:p>
          <w:p w14:paraId="62D4FB5E" w14:textId="77777777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66C403" w14:textId="523E6FCB" w:rsidR="00765AA3" w:rsidRPr="00302BDB" w:rsidRDefault="00765AA3" w:rsidP="00765AA3">
            <w:pPr>
              <w:tabs>
                <w:tab w:val="left" w:pos="4290"/>
              </w:tabs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*Informações complementares serão encaminhadas junto ao envio das respectivas notas de empenho</w:t>
            </w:r>
          </w:p>
          <w:p w14:paraId="12EBB452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004DF0A" w14:textId="1FBC3937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REITORIA DA UFF</w:t>
            </w:r>
          </w:p>
          <w:p w14:paraId="5CE06F78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Miguel de Frias, 9 - Icaraí - Niterói – RJ</w:t>
            </w:r>
          </w:p>
          <w:p w14:paraId="4A890A9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1DE6BF5" w14:textId="066788D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VALONGUINHO</w:t>
            </w:r>
          </w:p>
          <w:p w14:paraId="4CFA497F" w14:textId="6030BB04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Centro, Niterói - RJ</w:t>
            </w:r>
          </w:p>
          <w:p w14:paraId="363DE6B6" w14:textId="77777777" w:rsidR="00765AA3" w:rsidRPr="00302BDB" w:rsidRDefault="00765AA3" w:rsidP="00765AA3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72D8159" w14:textId="5D45419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DO GRAGOATÁ</w:t>
            </w:r>
          </w:p>
          <w:p w14:paraId="44F30E95" w14:textId="4125388A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Visconde do Rio Branco s/n.º, bairro de São Domingos, Niterói – RJ</w:t>
            </w:r>
          </w:p>
          <w:p w14:paraId="4BF6E0CC" w14:textId="72D2C92C" w:rsidR="005B003B" w:rsidRPr="00302BDB" w:rsidRDefault="005B003B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R. Alexandre Moura, 8 - São Domingos, Niterói - RJ, 24210-200</w:t>
            </w:r>
          </w:p>
          <w:p w14:paraId="50553F0B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415C585" w14:textId="062B390D" w:rsidR="00765AA3" w:rsidRPr="00302BDB" w:rsidRDefault="00765AA3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DA PRAIA VERMELHA</w:t>
            </w:r>
          </w:p>
          <w:p w14:paraId="43386218" w14:textId="56B71EE2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Passo da Pátria, n.º 156, bairro São Domingos, Niterói – RJ</w:t>
            </w:r>
          </w:p>
          <w:p w14:paraId="418E41B3" w14:textId="77777777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387801C" w14:textId="2828D337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ARTES E COMUNICAÇÃO SOCIAL</w:t>
            </w:r>
          </w:p>
          <w:p w14:paraId="37A74C59" w14:textId="0CC50B86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Lara Vilela, 126 - São Domingos, Niterói - RJ</w:t>
            </w:r>
          </w:p>
          <w:p w14:paraId="0885DAF3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04F076" w14:textId="3BBD2E10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BIOMÉDICO</w:t>
            </w:r>
          </w:p>
          <w:p w14:paraId="639CFEB7" w14:textId="6CB4D8AF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Professor Hernani Mello, 101 São Domingos Niterói – RJ</w:t>
            </w:r>
          </w:p>
          <w:p w14:paraId="70E9A44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C36E061" w14:textId="292643D4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ARQUIVO SDC</w:t>
            </w:r>
          </w:p>
          <w:p w14:paraId="6416D351" w14:textId="1B7C775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Bento Maria da Costa, 115 A - Jurujuba, Niterói – RJ</w:t>
            </w:r>
          </w:p>
          <w:p w14:paraId="6A7D514B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40427A2" w14:textId="38259C3F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CRIAA</w:t>
            </w:r>
          </w:p>
          <w:p w14:paraId="15E7E08D" w14:textId="21E80700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General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Castrioto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588, Barreto, Niterói – RJ</w:t>
            </w:r>
          </w:p>
          <w:p w14:paraId="22C3E4A8" w14:textId="77777777" w:rsidR="00305D4B" w:rsidRPr="00302BDB" w:rsidRDefault="00305D4B" w:rsidP="00305D4B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88AC6" w14:textId="04ECB4CA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CAJUFF E NEPHU</w:t>
            </w:r>
          </w:p>
          <w:p w14:paraId="07E04D81" w14:textId="7B52B254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Almirante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Teffé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637, Centro, Niterói - RJ</w:t>
            </w:r>
          </w:p>
          <w:p w14:paraId="6BEAC8CD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0937FC" w14:textId="2E902BBD" w:rsidR="00305D4B" w:rsidRPr="00302BDB" w:rsidRDefault="00305D4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ENFERMAGEM</w:t>
            </w:r>
          </w:p>
          <w:p w14:paraId="07751395" w14:textId="6DB469A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Celestino,78- Centro, Niterói - RJ</w:t>
            </w:r>
          </w:p>
          <w:p w14:paraId="46AF2B89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DA30AE8" w14:textId="3D4622BB" w:rsidR="00765AA3" w:rsidRPr="00302BDB" w:rsidRDefault="005B003B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HOSPITAL UNIVERSITÁRIO ANTONIO PEDRO</w:t>
            </w:r>
          </w:p>
          <w:p w14:paraId="5613B1AA" w14:textId="6DCEFD55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de Paraná 303 - Centro, Niterói – RJ</w:t>
            </w:r>
          </w:p>
          <w:p w14:paraId="3C6B8AEC" w14:textId="77777777" w:rsidR="005B003B" w:rsidRPr="00302BDB" w:rsidRDefault="005B003B" w:rsidP="005B003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A8BE86" w14:textId="2732A229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FARMÁCIA UNIVERSITÁRIA</w:t>
            </w:r>
          </w:p>
          <w:p w14:paraId="5C83BEA8" w14:textId="1D4A50B6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Marquês do Paraná, 282 – Centro, Niterói - RJ</w:t>
            </w:r>
          </w:p>
          <w:p w14:paraId="1153E7AA" w14:textId="77777777" w:rsidR="003B1F05" w:rsidRPr="00302BDB" w:rsidRDefault="003B1F05" w:rsidP="003B1F0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064D914" w14:textId="114FE22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FARMÁCIA</w:t>
            </w:r>
          </w:p>
          <w:p w14:paraId="40A35C5D" w14:textId="1C3CF985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Mário Viana. 523 - Santa Rosa, Niterói - RJ</w:t>
            </w:r>
          </w:p>
          <w:p w14:paraId="4701A000" w14:textId="77777777" w:rsidR="003B1F05" w:rsidRPr="00302BDB" w:rsidRDefault="003B1F05" w:rsidP="003B1F0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B0B08E" w14:textId="3C6A9465" w:rsidR="003B1F05" w:rsidRPr="00302BDB" w:rsidRDefault="003B1F0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DIREITO</w:t>
            </w:r>
          </w:p>
          <w:p w14:paraId="5FCBC8EC" w14:textId="78EC97F2" w:rsidR="003B1F05" w:rsidRPr="00302BDB" w:rsidRDefault="003B1F05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Presidente Pedreira,62 - Ingá, Niterói – RJ</w:t>
            </w:r>
          </w:p>
          <w:p w14:paraId="3F8E586F" w14:textId="5B965C51" w:rsidR="003B1F05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Tiradentes, 17 - Ingá, Niterói – RJ</w:t>
            </w:r>
          </w:p>
          <w:p w14:paraId="66DEA0F5" w14:textId="77777777" w:rsidR="00305D4B" w:rsidRPr="00302BDB" w:rsidRDefault="00305D4B" w:rsidP="00305D4B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BF76A" w14:textId="24640215" w:rsidR="004A4EE5" w:rsidRPr="00302BDB" w:rsidRDefault="004A4EE5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FACULDADE DE VETERINÁRIA</w:t>
            </w:r>
          </w:p>
          <w:p w14:paraId="44E828DD" w14:textId="6ED32AC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Filho, 64 - Vital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Brazil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Niteroi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– RJ</w:t>
            </w:r>
          </w:p>
          <w:p w14:paraId="656C45F6" w14:textId="77777777" w:rsidR="004A4EE5" w:rsidRPr="00302BDB" w:rsidRDefault="004A4EE5" w:rsidP="004A4EE5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5A3BD0" w14:textId="64A0409F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DO NOROESTE FLUMINENSE DE EDUCAÇÃO SUPERIOR</w:t>
            </w:r>
          </w:p>
          <w:p w14:paraId="4411D3CB" w14:textId="3D35A47D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Chaim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Elias, s/n.º, Centro, Santo Antônio de Pádua – RJ</w:t>
            </w:r>
          </w:p>
          <w:p w14:paraId="0E531F3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8F9DD6A" w14:textId="0D5CB1E4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RIO DAS OSTRAS</w:t>
            </w:r>
          </w:p>
          <w:p w14:paraId="38213E43" w14:textId="6E5234DE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Recife. Quadra 07, Jardim Bela Vista, Rio das Ostras – RJ</w:t>
            </w:r>
          </w:p>
          <w:p w14:paraId="567F477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7ED61E" w14:textId="7742B596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UNIVERSITÁRIO DE MACAÉ</w:t>
            </w:r>
          </w:p>
          <w:p w14:paraId="553D3AB8" w14:textId="3EBFB951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Aluízio da Silva Gomes, 50 - Granja dos Cavaleiros – Macaé</w:t>
            </w:r>
          </w:p>
          <w:p w14:paraId="63EF39BF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2F73DF" w14:textId="5A39539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POLO CAMPUS DOS GOYTACAZES</w:t>
            </w:r>
          </w:p>
          <w:p w14:paraId="644941AA" w14:textId="5BD2D61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José do Patrocínio, 71 - Campos dos Goytacazes – RJ</w:t>
            </w:r>
          </w:p>
          <w:p w14:paraId="712F3BEA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1D949F" w14:textId="5C352DEB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INSTITUTO DE SAÚDE DE NOVA FRIBURGO</w:t>
            </w:r>
          </w:p>
          <w:p w14:paraId="097DFE4E" w14:textId="1FC7725C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Rua Dr. Silvio Henrique Braune, 22, Centro, Nova Friburgo - RJ</w:t>
            </w:r>
          </w:p>
          <w:p w14:paraId="2F91D5EC" w14:textId="77777777" w:rsidR="0060038C" w:rsidRPr="00302BDB" w:rsidRDefault="0060038C" w:rsidP="0060038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1168EF" w14:textId="53108901" w:rsidR="0060038C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DE PETRÓPOLIS</w:t>
            </w:r>
          </w:p>
          <w:p w14:paraId="2EC40701" w14:textId="679435F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Rua Domingos Silvério,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 Quitandinha – Petrópolis</w:t>
            </w:r>
          </w:p>
          <w:p w14:paraId="05B06BB4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C5720" w14:textId="715848A8" w:rsidR="0060038C" w:rsidRPr="00302BDB" w:rsidRDefault="001B1BE6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ESCOLA DE ENGENHARIA INDUSTRIAL METALURGICA DE VOLTA REDONDA</w:t>
            </w:r>
          </w:p>
          <w:p w14:paraId="38D3EDDC" w14:textId="598EB66F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dos Trabalhadores, 420 - Volta Redonda – RJ</w:t>
            </w:r>
          </w:p>
          <w:p w14:paraId="55FDCEDB" w14:textId="77777777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C6FFC85" w14:textId="65073580" w:rsidR="005B003B" w:rsidRPr="00302BDB" w:rsidRDefault="0060038C" w:rsidP="00141D19">
            <w:pPr>
              <w:pStyle w:val="PargrafodaList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CAMPUS ANGRA DOS REIS</w:t>
            </w:r>
          </w:p>
          <w:p w14:paraId="4969CE62" w14:textId="52EEA2C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Av. do Trabalhador, 179 - </w:t>
            </w:r>
            <w:proofErr w:type="spellStart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Jacuecanga</w:t>
            </w:r>
            <w:proofErr w:type="spellEnd"/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- Angra dos Reis</w:t>
            </w:r>
          </w:p>
          <w:p w14:paraId="27E6EE41" w14:textId="07445F43" w:rsidR="0060038C" w:rsidRPr="00302BDB" w:rsidRDefault="0060038C" w:rsidP="0060038C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02BD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Av. Vereador Benedito Adelino - Retiro, Angra dos Reis - RJ</w:t>
            </w:r>
          </w:p>
          <w:p w14:paraId="7E4195B9" w14:textId="3BFA00C5" w:rsidR="00765AA3" w:rsidRPr="00302BDB" w:rsidRDefault="00765AA3" w:rsidP="00765AA3">
            <w:pPr>
              <w:pStyle w:val="PargrafodaLista"/>
              <w:suppressAutoHyphens w:val="0"/>
              <w:ind w:left="72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0A05137" w14:textId="77777777" w:rsidR="00CE626C" w:rsidRPr="00302BDB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E626C" w:rsidRPr="00302BDB" w:rsidSect="00317E71">
      <w:headerReference w:type="default" r:id="rId25"/>
      <w:footerReference w:type="default" r:id="rId26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5112" w14:textId="77777777" w:rsidR="00A20200" w:rsidRDefault="00A20200" w:rsidP="00195787">
      <w:r>
        <w:separator/>
      </w:r>
    </w:p>
  </w:endnote>
  <w:endnote w:type="continuationSeparator" w:id="0">
    <w:p w14:paraId="68B8325D" w14:textId="77777777" w:rsidR="00A20200" w:rsidRDefault="00A20200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10BF432A" w:rsidR="00317E71" w:rsidRPr="007D1C2C" w:rsidRDefault="00E232C6" w:rsidP="00BB598F">
    <w:pPr>
      <w:pStyle w:val="Rodap"/>
      <w:jc w:val="center"/>
      <w:rPr>
        <w:i/>
      </w:rPr>
    </w:pPr>
    <w:r>
      <w:rPr>
        <w:sz w:val="12"/>
        <w:szCs w:val="12"/>
      </w:rPr>
      <w:t>Anexo I-B – Locais de Entrega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A70F5">
      <w:rPr>
        <w:rStyle w:val="Nmerodepgina"/>
        <w:rFonts w:ascii="Verdana" w:eastAsia="MS Gothic" w:hAnsi="Verdana"/>
        <w:noProof/>
        <w:sz w:val="16"/>
        <w:szCs w:val="16"/>
      </w:rPr>
      <w:t>3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7A70F5">
      <w:rPr>
        <w:rStyle w:val="Nmerodepgina"/>
        <w:rFonts w:ascii="Verdana" w:eastAsia="MS Gothic" w:hAnsi="Verdana"/>
        <w:noProof/>
        <w:sz w:val="16"/>
        <w:szCs w:val="16"/>
      </w:rPr>
      <w:t>4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8708" w14:textId="77777777" w:rsidR="00A20200" w:rsidRDefault="00A20200" w:rsidP="00195787">
      <w:r>
        <w:separator/>
      </w:r>
    </w:p>
  </w:footnote>
  <w:footnote w:type="continuationSeparator" w:id="0">
    <w:p w14:paraId="6D640982" w14:textId="77777777" w:rsidR="00A20200" w:rsidRDefault="00A20200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5953C36B" w:rsidR="00317E71" w:rsidRPr="00347E5F" w:rsidRDefault="00317E71" w:rsidP="00EE1BDE">
    <w:pPr>
      <w:pStyle w:val="Cabealho"/>
      <w:rPr>
        <w:rFonts w:ascii="Verdana" w:hAnsi="Verdana"/>
        <w:sz w:val="16"/>
        <w:szCs w:val="16"/>
      </w:rPr>
    </w:pPr>
  </w:p>
  <w:p w14:paraId="09534C64" w14:textId="40EF6F1B" w:rsidR="00317E71" w:rsidRDefault="00AA52A0" w:rsidP="007D1562">
    <w:pPr>
      <w:pStyle w:val="Cabealho"/>
      <w:jc w:val="right"/>
    </w:pPr>
    <w:r>
      <w:rPr>
        <w:rFonts w:ascii="Calibri" w:hAnsi="Calibri"/>
        <w:color w:val="000000"/>
      </w:rPr>
      <w:t>Processo nº 23069.15</w:t>
    </w:r>
    <w:r w:rsidR="007A70F5">
      <w:rPr>
        <w:rFonts w:ascii="Calibri" w:hAnsi="Calibri"/>
        <w:color w:val="000000"/>
      </w:rPr>
      <w:t>2191/2021-38</w:t>
    </w:r>
    <w:r w:rsidR="00317E7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E7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8F9CBE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AE1F87"/>
    <w:multiLevelType w:val="multilevel"/>
    <w:tmpl w:val="9248510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0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2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1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3"/>
  </w:num>
  <w:num w:numId="27">
    <w:abstractNumId w:val="28"/>
  </w:num>
  <w:num w:numId="28">
    <w:abstractNumId w:val="22"/>
  </w:num>
  <w:num w:numId="29">
    <w:abstractNumId w:val="42"/>
  </w:num>
  <w:num w:numId="30">
    <w:abstractNumId w:val="20"/>
  </w:num>
  <w:num w:numId="31">
    <w:abstractNumId w:val="33"/>
  </w:num>
  <w:num w:numId="32">
    <w:abstractNumId w:val="40"/>
  </w:num>
  <w:num w:numId="33">
    <w:abstractNumId w:val="24"/>
  </w:num>
  <w:num w:numId="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153D6"/>
    <w:rsid w:val="00122A72"/>
    <w:rsid w:val="00131CC6"/>
    <w:rsid w:val="0014109B"/>
    <w:rsid w:val="001571D0"/>
    <w:rsid w:val="00163819"/>
    <w:rsid w:val="0018615A"/>
    <w:rsid w:val="001877DC"/>
    <w:rsid w:val="00187DB6"/>
    <w:rsid w:val="00191B50"/>
    <w:rsid w:val="00194CFD"/>
    <w:rsid w:val="00195787"/>
    <w:rsid w:val="001A6554"/>
    <w:rsid w:val="001B1BE6"/>
    <w:rsid w:val="001B3F02"/>
    <w:rsid w:val="001C5C08"/>
    <w:rsid w:val="001C723F"/>
    <w:rsid w:val="001E7A81"/>
    <w:rsid w:val="001F5562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19D0"/>
    <w:rsid w:val="002B7D60"/>
    <w:rsid w:val="002D35D6"/>
    <w:rsid w:val="002D7E78"/>
    <w:rsid w:val="002E549D"/>
    <w:rsid w:val="002E7AB5"/>
    <w:rsid w:val="002F4D24"/>
    <w:rsid w:val="002F756A"/>
    <w:rsid w:val="00302BDB"/>
    <w:rsid w:val="00304D62"/>
    <w:rsid w:val="00305D4B"/>
    <w:rsid w:val="00312FEA"/>
    <w:rsid w:val="00313761"/>
    <w:rsid w:val="00313785"/>
    <w:rsid w:val="00315638"/>
    <w:rsid w:val="00316BC6"/>
    <w:rsid w:val="00317E71"/>
    <w:rsid w:val="0032139D"/>
    <w:rsid w:val="00335697"/>
    <w:rsid w:val="003369A6"/>
    <w:rsid w:val="00337554"/>
    <w:rsid w:val="00345DC9"/>
    <w:rsid w:val="00354957"/>
    <w:rsid w:val="003570DA"/>
    <w:rsid w:val="0037297E"/>
    <w:rsid w:val="003804AE"/>
    <w:rsid w:val="003A0722"/>
    <w:rsid w:val="003A5295"/>
    <w:rsid w:val="003B11E3"/>
    <w:rsid w:val="003B1F05"/>
    <w:rsid w:val="003D2CA2"/>
    <w:rsid w:val="003D4A95"/>
    <w:rsid w:val="003E4D83"/>
    <w:rsid w:val="003F1825"/>
    <w:rsid w:val="003F4DBD"/>
    <w:rsid w:val="003F500E"/>
    <w:rsid w:val="003F7F84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52FB"/>
    <w:rsid w:val="004871F1"/>
    <w:rsid w:val="0048745B"/>
    <w:rsid w:val="004922A2"/>
    <w:rsid w:val="00492F98"/>
    <w:rsid w:val="00494F0A"/>
    <w:rsid w:val="00497095"/>
    <w:rsid w:val="00497259"/>
    <w:rsid w:val="004A1A69"/>
    <w:rsid w:val="004A40F3"/>
    <w:rsid w:val="004A4EE5"/>
    <w:rsid w:val="004B5C84"/>
    <w:rsid w:val="004C1C27"/>
    <w:rsid w:val="004E1CA4"/>
    <w:rsid w:val="004E712D"/>
    <w:rsid w:val="004F240A"/>
    <w:rsid w:val="005006DB"/>
    <w:rsid w:val="00513C95"/>
    <w:rsid w:val="005156AC"/>
    <w:rsid w:val="005262A8"/>
    <w:rsid w:val="005329B2"/>
    <w:rsid w:val="00533F3F"/>
    <w:rsid w:val="00561155"/>
    <w:rsid w:val="005807EC"/>
    <w:rsid w:val="005853CE"/>
    <w:rsid w:val="005A0B33"/>
    <w:rsid w:val="005B003B"/>
    <w:rsid w:val="005B345F"/>
    <w:rsid w:val="005B3CB4"/>
    <w:rsid w:val="005C41B6"/>
    <w:rsid w:val="005D7737"/>
    <w:rsid w:val="005F39EB"/>
    <w:rsid w:val="005F6D6E"/>
    <w:rsid w:val="0060038C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0AD7"/>
    <w:rsid w:val="0072557C"/>
    <w:rsid w:val="007312B8"/>
    <w:rsid w:val="00737A77"/>
    <w:rsid w:val="0074359C"/>
    <w:rsid w:val="007464EA"/>
    <w:rsid w:val="00750831"/>
    <w:rsid w:val="007535D5"/>
    <w:rsid w:val="00754691"/>
    <w:rsid w:val="00765AA3"/>
    <w:rsid w:val="00772F28"/>
    <w:rsid w:val="00782642"/>
    <w:rsid w:val="007856B1"/>
    <w:rsid w:val="007861D9"/>
    <w:rsid w:val="00792C4F"/>
    <w:rsid w:val="00792EFD"/>
    <w:rsid w:val="00793F13"/>
    <w:rsid w:val="007A512D"/>
    <w:rsid w:val="007A70F5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D1D8F"/>
    <w:rsid w:val="008F3BD8"/>
    <w:rsid w:val="0090037C"/>
    <w:rsid w:val="009023E5"/>
    <w:rsid w:val="00912689"/>
    <w:rsid w:val="00927311"/>
    <w:rsid w:val="009350A3"/>
    <w:rsid w:val="00937A6A"/>
    <w:rsid w:val="00946A34"/>
    <w:rsid w:val="009502A0"/>
    <w:rsid w:val="00951247"/>
    <w:rsid w:val="00973203"/>
    <w:rsid w:val="009A4E8F"/>
    <w:rsid w:val="009A60CB"/>
    <w:rsid w:val="009B0A5A"/>
    <w:rsid w:val="009C1A02"/>
    <w:rsid w:val="009E113C"/>
    <w:rsid w:val="009F2EB2"/>
    <w:rsid w:val="00A05241"/>
    <w:rsid w:val="00A20200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A52A0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4DF9"/>
    <w:rsid w:val="00BF770C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7C7B"/>
    <w:rsid w:val="00C50DCE"/>
    <w:rsid w:val="00C5395D"/>
    <w:rsid w:val="00C7600F"/>
    <w:rsid w:val="00C804D0"/>
    <w:rsid w:val="00C84C76"/>
    <w:rsid w:val="00C97332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54DDA"/>
    <w:rsid w:val="00D61488"/>
    <w:rsid w:val="00D72CFE"/>
    <w:rsid w:val="00D734D3"/>
    <w:rsid w:val="00D75B74"/>
    <w:rsid w:val="00D7605E"/>
    <w:rsid w:val="00D8087A"/>
    <w:rsid w:val="00D83B02"/>
    <w:rsid w:val="00D8780F"/>
    <w:rsid w:val="00D901EE"/>
    <w:rsid w:val="00D902D6"/>
    <w:rsid w:val="00D945C1"/>
    <w:rsid w:val="00DB435A"/>
    <w:rsid w:val="00DB6F67"/>
    <w:rsid w:val="00DC6924"/>
    <w:rsid w:val="00DE596B"/>
    <w:rsid w:val="00DF5E89"/>
    <w:rsid w:val="00DF69A8"/>
    <w:rsid w:val="00E03B99"/>
    <w:rsid w:val="00E1163C"/>
    <w:rsid w:val="00E232C6"/>
    <w:rsid w:val="00E23909"/>
    <w:rsid w:val="00E25E90"/>
    <w:rsid w:val="00E4199B"/>
    <w:rsid w:val="00E44B0C"/>
    <w:rsid w:val="00E52524"/>
    <w:rsid w:val="00E578A6"/>
    <w:rsid w:val="00EA06C5"/>
    <w:rsid w:val="00EB6AF5"/>
    <w:rsid w:val="00EB7F69"/>
    <w:rsid w:val="00EC3A99"/>
    <w:rsid w:val="00ED4EB4"/>
    <w:rsid w:val="00EE1BD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50D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yperlink" Target="mailto:hfcf.almox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yperlink" Target="mailto:admfarmaciahfcf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CC49-F40A-47CB-997E-7462035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7</cp:revision>
  <cp:lastPrinted>2020-08-30T05:30:00Z</cp:lastPrinted>
  <dcterms:created xsi:type="dcterms:W3CDTF">2020-08-30T04:03:00Z</dcterms:created>
  <dcterms:modified xsi:type="dcterms:W3CDTF">2021-03-02T14:49:00Z</dcterms:modified>
  <dc:language>pt-BR</dc:language>
</cp:coreProperties>
</file>