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517D5" w14:textId="77777777" w:rsidR="000A3D2E" w:rsidRDefault="000A3D2E">
      <w:pPr>
        <w:suppressAutoHyphens w:val="0"/>
        <w:rPr>
          <w:rFonts w:asciiTheme="minorHAnsi" w:hAnsiTheme="minorHAnsi" w:cstheme="minorHAnsi"/>
          <w:b/>
          <w:bCs/>
          <w:sz w:val="22"/>
          <w:szCs w:val="22"/>
        </w:rPr>
      </w:pPr>
    </w:p>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0A3D2E" w14:paraId="7C2B63E3" w14:textId="77777777" w:rsidTr="008B2ED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701C52" w14:textId="0DBF301D" w:rsidR="000A3D2E" w:rsidRPr="00103101" w:rsidRDefault="000A3D2E" w:rsidP="008B2EDD">
            <w:pPr>
              <w:pStyle w:val="Header"/>
              <w:tabs>
                <w:tab w:val="left" w:pos="708"/>
              </w:tabs>
              <w:spacing w:before="100" w:after="100"/>
              <w:jc w:val="center"/>
            </w:pPr>
            <w:r w:rsidRPr="00103101">
              <w:rPr>
                <w:rFonts w:ascii="Verdana" w:hAnsi="Verdana" w:cs="Verdana"/>
                <w:b/>
                <w:bCs/>
              </w:rPr>
              <w:t>EDITAL DE LICITAÇÃO</w:t>
            </w:r>
            <w:bookmarkStart w:id="0" w:name="_GoBack"/>
            <w:bookmarkEnd w:id="0"/>
          </w:p>
          <w:p w14:paraId="03FB5CBF" w14:textId="3C9778B3" w:rsidR="000A3D2E" w:rsidRPr="0007114B" w:rsidRDefault="000A3D2E" w:rsidP="008B2EDD">
            <w:pPr>
              <w:spacing w:before="100" w:after="100"/>
              <w:jc w:val="center"/>
              <w:rPr>
                <w:rFonts w:ascii="Verdana" w:hAnsi="Verdana" w:cs="Verdana"/>
                <w:b/>
                <w:szCs w:val="20"/>
              </w:rPr>
            </w:pPr>
            <w:r w:rsidRPr="0007114B">
              <w:rPr>
                <w:rFonts w:ascii="Verdana" w:hAnsi="Verdana" w:cs="Verdana"/>
                <w:b/>
                <w:szCs w:val="20"/>
              </w:rPr>
              <w:t xml:space="preserve">PREGÃO ELETRÔNICO Nº </w:t>
            </w:r>
            <w:r w:rsidR="00A02E7E">
              <w:rPr>
                <w:rFonts w:ascii="Verdana" w:hAnsi="Verdana" w:cs="Verdana"/>
                <w:b/>
                <w:szCs w:val="20"/>
              </w:rPr>
              <w:t>15</w:t>
            </w:r>
            <w:r>
              <w:rPr>
                <w:rFonts w:ascii="Verdana" w:hAnsi="Verdana" w:cs="Verdana"/>
                <w:b/>
                <w:szCs w:val="20"/>
              </w:rPr>
              <w:t>/202</w:t>
            </w:r>
            <w:r w:rsidR="00212326">
              <w:rPr>
                <w:rFonts w:ascii="Verdana" w:hAnsi="Verdana" w:cs="Verdana"/>
                <w:b/>
                <w:szCs w:val="20"/>
              </w:rPr>
              <w:t>1</w:t>
            </w:r>
            <w:r>
              <w:rPr>
                <w:rFonts w:ascii="Verdana" w:hAnsi="Verdana" w:cs="Verdana"/>
                <w:b/>
                <w:szCs w:val="20"/>
              </w:rPr>
              <w:t>/</w:t>
            </w:r>
            <w:r w:rsidRPr="0007114B">
              <w:rPr>
                <w:rFonts w:ascii="Verdana" w:hAnsi="Verdana" w:cs="Verdana"/>
                <w:b/>
                <w:szCs w:val="20"/>
              </w:rPr>
              <w:t>AD</w:t>
            </w:r>
          </w:p>
          <w:p w14:paraId="5D21AE87" w14:textId="77777777" w:rsidR="000A3D2E" w:rsidRDefault="000A3D2E" w:rsidP="008B2EDD">
            <w:pPr>
              <w:spacing w:before="100" w:after="100"/>
              <w:jc w:val="center"/>
            </w:pPr>
            <w:r>
              <w:rPr>
                <w:rFonts w:ascii="Verdana" w:hAnsi="Verdana" w:cs="Verdana"/>
                <w:b/>
                <w:szCs w:val="20"/>
              </w:rPr>
              <w:t>SISTEMA DE REGISTRO DE PREÇOS</w:t>
            </w:r>
          </w:p>
          <w:p w14:paraId="70315226" w14:textId="0B2C44EF" w:rsidR="000A3D2E" w:rsidRDefault="000A3D2E" w:rsidP="008B2EDD">
            <w:pPr>
              <w:spacing w:before="100" w:after="100"/>
              <w:jc w:val="center"/>
            </w:pPr>
            <w:r>
              <w:rPr>
                <w:rFonts w:ascii="Verdana" w:hAnsi="Verdana" w:cs="Verdana"/>
                <w:b/>
                <w:szCs w:val="20"/>
              </w:rPr>
              <w:t xml:space="preserve">PROCESSO Nº </w:t>
            </w:r>
            <w:r w:rsidR="00A02E7E">
              <w:rPr>
                <w:rFonts w:ascii="Verdana" w:hAnsi="Verdana" w:cs="Verdana"/>
                <w:b/>
                <w:szCs w:val="20"/>
              </w:rPr>
              <w:t>23069.152472</w:t>
            </w:r>
            <w:r w:rsidR="00C65150">
              <w:rPr>
                <w:rFonts w:ascii="Verdana" w:hAnsi="Verdana" w:cs="Verdana"/>
                <w:b/>
                <w:szCs w:val="20"/>
              </w:rPr>
              <w:t>/2021-</w:t>
            </w:r>
            <w:r w:rsidR="00A02E7E">
              <w:rPr>
                <w:rFonts w:ascii="Verdana" w:hAnsi="Verdana" w:cs="Verdana"/>
                <w:b/>
                <w:szCs w:val="20"/>
              </w:rPr>
              <w:t>91</w:t>
            </w:r>
            <w:r w:rsidR="002D784B">
              <w:rPr>
                <w:rFonts w:ascii="Verdana" w:hAnsi="Verdana" w:cs="Verdana"/>
                <w:b/>
                <w:szCs w:val="20"/>
              </w:rPr>
              <w:br/>
            </w:r>
          </w:p>
          <w:p w14:paraId="2F29653B" w14:textId="77777777" w:rsidR="000A3D2E" w:rsidRDefault="000A3D2E" w:rsidP="008B2EDD">
            <w:pPr>
              <w:spacing w:before="100" w:after="100"/>
              <w:jc w:val="both"/>
              <w:rPr>
                <w:rFonts w:cs="Arial"/>
                <w:b/>
                <w:szCs w:val="20"/>
              </w:rPr>
            </w:pPr>
          </w:p>
          <w:p w14:paraId="621D51C9" w14:textId="77777777" w:rsidR="000A3D2E" w:rsidRPr="006A2577" w:rsidRDefault="000A3D2E" w:rsidP="008B2ED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19D7858E" w14:textId="77777777" w:rsidR="000A3D2E" w:rsidRDefault="000A3D2E" w:rsidP="008B2EDD">
            <w:pPr>
              <w:spacing w:before="100" w:after="100"/>
              <w:jc w:val="both"/>
              <w:rPr>
                <w:rFonts w:cs="Arial"/>
                <w:sz w:val="18"/>
                <w:szCs w:val="18"/>
              </w:rPr>
            </w:pPr>
          </w:p>
        </w:tc>
      </w:tr>
      <w:tr w:rsidR="000A3D2E" w14:paraId="31135F1A" w14:textId="77777777" w:rsidTr="008B2ED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27A3EA5C" w14:textId="77777777" w:rsidR="000A3D2E" w:rsidRDefault="000A3D2E" w:rsidP="008B2EDD">
            <w:pPr>
              <w:overflowPunct w:val="0"/>
              <w:spacing w:before="100" w:after="100"/>
              <w:jc w:val="center"/>
            </w:pPr>
            <w:r>
              <w:rPr>
                <w:rFonts w:cs="Arial"/>
                <w:b/>
                <w:bCs/>
                <w:sz w:val="18"/>
                <w:szCs w:val="18"/>
              </w:rPr>
              <w:t>OBJETO</w:t>
            </w:r>
          </w:p>
          <w:p w14:paraId="56629EAB" w14:textId="77777777" w:rsidR="000A3D2E" w:rsidRDefault="000A3D2E" w:rsidP="008B2ED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DD865" w14:textId="563B054C" w:rsidR="000A3D2E" w:rsidRPr="00A02E7E" w:rsidRDefault="000A3D2E" w:rsidP="00C65150">
            <w:pPr>
              <w:jc w:val="both"/>
              <w:rPr>
                <w:rFonts w:cs="Arial"/>
                <w:color w:val="000000"/>
                <w:sz w:val="18"/>
                <w:szCs w:val="18"/>
              </w:rPr>
            </w:pPr>
            <w:r w:rsidRPr="00A02E7E">
              <w:rPr>
                <w:rFonts w:cs="Arial"/>
                <w:color w:val="000000"/>
                <w:sz w:val="18"/>
                <w:szCs w:val="18"/>
              </w:rPr>
              <w:t>O objeto da presente licitação é</w:t>
            </w:r>
            <w:r w:rsidR="00977481" w:rsidRPr="00A02E7E">
              <w:rPr>
                <w:rFonts w:cs="Arial"/>
                <w:color w:val="000000"/>
                <w:sz w:val="18"/>
                <w:szCs w:val="18"/>
              </w:rPr>
              <w:t xml:space="preserve"> </w:t>
            </w:r>
            <w:r w:rsidRPr="00A02E7E">
              <w:rPr>
                <w:rFonts w:cs="Arial"/>
                <w:sz w:val="18"/>
                <w:szCs w:val="18"/>
              </w:rPr>
              <w:t xml:space="preserve">a eventual </w:t>
            </w:r>
            <w:r w:rsidRPr="00A02E7E">
              <w:rPr>
                <w:rFonts w:cs="Arial"/>
                <w:color w:val="000000"/>
                <w:sz w:val="18"/>
                <w:szCs w:val="18"/>
              </w:rPr>
              <w:t xml:space="preserve">aquisição de </w:t>
            </w:r>
            <w:r w:rsidR="00A02E7E">
              <w:rPr>
                <w:rStyle w:val="Strong"/>
                <w:sz w:val="18"/>
                <w:szCs w:val="18"/>
              </w:rPr>
              <w:t>M</w:t>
            </w:r>
            <w:r w:rsidR="00A02E7E" w:rsidRPr="00A02E7E">
              <w:rPr>
                <w:rStyle w:val="Strong"/>
                <w:sz w:val="18"/>
                <w:szCs w:val="18"/>
              </w:rPr>
              <w:t>edicamentos de uso humano e de uso veterinário</w:t>
            </w:r>
            <w:r w:rsidRPr="00A02E7E">
              <w:rPr>
                <w:rFonts w:cs="Arial"/>
                <w:color w:val="000000"/>
                <w:sz w:val="18"/>
                <w:szCs w:val="18"/>
              </w:rPr>
              <w:t>, conforme condições, quantidades e exigências estabelecidas neste Edital e seus anexos.</w:t>
            </w:r>
          </w:p>
        </w:tc>
      </w:tr>
      <w:tr w:rsidR="000A3D2E" w14:paraId="3B6F2844" w14:textId="77777777" w:rsidTr="008B2ED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4F343C11" w14:textId="77777777" w:rsidR="000A3D2E" w:rsidRDefault="000A3D2E" w:rsidP="008B2ED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2BD241" w14:textId="67D33779" w:rsidR="00977481" w:rsidRPr="006A2577" w:rsidRDefault="000A3D2E" w:rsidP="00977481">
            <w:pPr>
              <w:jc w:val="both"/>
              <w:rPr>
                <w:rFonts w:cs="Arial"/>
                <w:color w:val="000000"/>
                <w:sz w:val="18"/>
                <w:szCs w:val="18"/>
              </w:rPr>
            </w:pPr>
            <w:r w:rsidRPr="006A2577">
              <w:rPr>
                <w:rFonts w:cs="Arial"/>
                <w:color w:val="000000"/>
                <w:sz w:val="18"/>
                <w:szCs w:val="18"/>
              </w:rPr>
              <w:t xml:space="preserve">A partir da data de divulgação do Edital no site </w:t>
            </w:r>
            <w:hyperlink r:id="rId9" w:history="1">
              <w:r w:rsidR="00977481" w:rsidRPr="00214702">
                <w:rPr>
                  <w:rStyle w:val="Hyperlink"/>
                  <w:rFonts w:cs="Arial"/>
                  <w:sz w:val="18"/>
                  <w:szCs w:val="18"/>
                </w:rPr>
                <w:t>www.gov.br/compras</w:t>
              </w:r>
            </w:hyperlink>
            <w:r w:rsidR="00977481">
              <w:rPr>
                <w:rFonts w:cs="Arial"/>
                <w:color w:val="000000"/>
                <w:sz w:val="18"/>
                <w:szCs w:val="18"/>
              </w:rPr>
              <w:t xml:space="preserve"> </w:t>
            </w:r>
          </w:p>
          <w:p w14:paraId="21F126ED" w14:textId="5711FAE6" w:rsidR="000A3D2E" w:rsidRPr="006A2577" w:rsidRDefault="000A3D2E" w:rsidP="00977481">
            <w:pPr>
              <w:jc w:val="both"/>
              <w:rPr>
                <w:rFonts w:cs="Arial"/>
                <w:color w:val="000000"/>
                <w:sz w:val="18"/>
                <w:szCs w:val="18"/>
              </w:rPr>
            </w:pPr>
            <w:r w:rsidRPr="006A2577">
              <w:rPr>
                <w:rFonts w:cs="Arial"/>
                <w:color w:val="000000"/>
                <w:sz w:val="18"/>
                <w:szCs w:val="18"/>
              </w:rPr>
              <w:t xml:space="preserve">até a data e horário de realização da sessão pública. </w:t>
            </w:r>
          </w:p>
        </w:tc>
      </w:tr>
      <w:tr w:rsidR="000A3D2E" w14:paraId="2EE13D5A" w14:textId="77777777" w:rsidTr="008B2ED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32688E33" w14:textId="77777777" w:rsidR="000A3D2E" w:rsidRDefault="000A3D2E" w:rsidP="008B2ED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23F7AB" w14:textId="4D1055BF" w:rsidR="000A3D2E" w:rsidRPr="006A2577" w:rsidRDefault="000A3D2E" w:rsidP="00F72CFD">
            <w:pPr>
              <w:jc w:val="both"/>
              <w:rPr>
                <w:rFonts w:cs="Arial"/>
                <w:color w:val="000000"/>
                <w:sz w:val="18"/>
                <w:szCs w:val="18"/>
              </w:rPr>
            </w:pPr>
            <w:r>
              <w:rPr>
                <w:rFonts w:cs="Arial"/>
                <w:sz w:val="18"/>
                <w:szCs w:val="18"/>
              </w:rPr>
              <w:t xml:space="preserve">Sessão Pública a ser realizada no endereço eletrônico informado no edital, </w:t>
            </w:r>
            <w:r w:rsidRPr="000636CB">
              <w:rPr>
                <w:rFonts w:cs="Arial"/>
                <w:sz w:val="18"/>
                <w:szCs w:val="18"/>
              </w:rPr>
              <w:t xml:space="preserve">às </w:t>
            </w:r>
            <w:r w:rsidR="00C158FF">
              <w:rPr>
                <w:rFonts w:cs="Arial"/>
                <w:b/>
                <w:sz w:val="18"/>
                <w:szCs w:val="18"/>
              </w:rPr>
              <w:t>10</w:t>
            </w:r>
            <w:r w:rsidRPr="000636CB">
              <w:rPr>
                <w:rFonts w:cs="Arial"/>
                <w:b/>
                <w:sz w:val="18"/>
                <w:szCs w:val="18"/>
              </w:rPr>
              <w:t>h</w:t>
            </w:r>
            <w:r>
              <w:rPr>
                <w:rFonts w:cs="Arial"/>
                <w:sz w:val="18"/>
                <w:szCs w:val="18"/>
              </w:rPr>
              <w:t xml:space="preserve"> do dia </w:t>
            </w:r>
            <w:r w:rsidR="00F72CFD">
              <w:rPr>
                <w:rFonts w:cs="Arial"/>
                <w:b/>
                <w:sz w:val="18"/>
                <w:szCs w:val="18"/>
              </w:rPr>
              <w:t>03/05</w:t>
            </w:r>
            <w:r w:rsidR="00C158FF">
              <w:rPr>
                <w:rFonts w:cs="Arial"/>
                <w:b/>
                <w:sz w:val="18"/>
                <w:szCs w:val="18"/>
              </w:rPr>
              <w:t>/2021</w:t>
            </w:r>
          </w:p>
        </w:tc>
      </w:tr>
      <w:tr w:rsidR="000A3D2E" w14:paraId="53E4F65E" w14:textId="77777777" w:rsidTr="008B2ED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11FB84A2" w14:textId="77777777" w:rsidR="000A3D2E" w:rsidRDefault="000A3D2E" w:rsidP="008B2ED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BF3A5" w14:textId="77777777" w:rsidR="000A3D2E" w:rsidRPr="006A2577" w:rsidRDefault="000A3D2E" w:rsidP="008B2EDD">
            <w:pPr>
              <w:jc w:val="both"/>
              <w:rPr>
                <w:rFonts w:cs="Arial"/>
                <w:color w:val="000000"/>
                <w:sz w:val="18"/>
                <w:szCs w:val="18"/>
              </w:rPr>
            </w:pPr>
          </w:p>
          <w:p w14:paraId="405EF501" w14:textId="77777777" w:rsidR="000A3D2E" w:rsidRPr="006A2577" w:rsidRDefault="000A3D2E" w:rsidP="008B2EDD">
            <w:pPr>
              <w:jc w:val="both"/>
              <w:rPr>
                <w:rFonts w:cs="Arial"/>
                <w:color w:val="000000"/>
                <w:sz w:val="18"/>
                <w:szCs w:val="18"/>
              </w:rPr>
            </w:pPr>
            <w:r w:rsidRPr="006A2577">
              <w:rPr>
                <w:rFonts w:cs="Arial"/>
                <w:color w:val="000000"/>
                <w:sz w:val="18"/>
                <w:szCs w:val="18"/>
              </w:rPr>
              <w:t>Universidade Federal Fluminense</w:t>
            </w:r>
          </w:p>
          <w:p w14:paraId="15EA0F24" w14:textId="77777777" w:rsidR="000A3D2E" w:rsidRPr="006A2577" w:rsidRDefault="000A3D2E" w:rsidP="008B2EDD">
            <w:pPr>
              <w:jc w:val="both"/>
              <w:rPr>
                <w:rFonts w:cs="Arial"/>
                <w:color w:val="000000"/>
                <w:sz w:val="18"/>
                <w:szCs w:val="18"/>
              </w:rPr>
            </w:pPr>
            <w:r w:rsidRPr="006A2577">
              <w:rPr>
                <w:rFonts w:cs="Arial"/>
                <w:color w:val="000000"/>
                <w:sz w:val="18"/>
                <w:szCs w:val="18"/>
              </w:rPr>
              <w:t>Pró-Reitoria de Administração - UASG: 150182</w:t>
            </w:r>
          </w:p>
          <w:p w14:paraId="4F53A182" w14:textId="77777777" w:rsidR="000A3D2E" w:rsidRPr="006A2577" w:rsidRDefault="000A3D2E" w:rsidP="008B2EDD">
            <w:pPr>
              <w:jc w:val="both"/>
              <w:rPr>
                <w:rFonts w:cs="Arial"/>
                <w:color w:val="000000"/>
                <w:sz w:val="18"/>
                <w:szCs w:val="18"/>
              </w:rPr>
            </w:pPr>
            <w:r w:rsidRPr="006A2577">
              <w:rPr>
                <w:rFonts w:cs="Arial"/>
                <w:color w:val="000000"/>
                <w:sz w:val="18"/>
                <w:szCs w:val="18"/>
              </w:rPr>
              <w:t>Coordenação de Licitação</w:t>
            </w:r>
          </w:p>
          <w:p w14:paraId="5667D25D" w14:textId="77777777" w:rsidR="000A3D2E" w:rsidRPr="006A2577" w:rsidRDefault="000A3D2E" w:rsidP="008B2EDD">
            <w:pPr>
              <w:jc w:val="both"/>
              <w:rPr>
                <w:rFonts w:cs="Arial"/>
                <w:color w:val="000000"/>
                <w:sz w:val="18"/>
                <w:szCs w:val="18"/>
              </w:rPr>
            </w:pPr>
            <w:r w:rsidRPr="006A2577">
              <w:rPr>
                <w:rFonts w:cs="Arial"/>
                <w:color w:val="000000"/>
                <w:sz w:val="18"/>
                <w:szCs w:val="18"/>
              </w:rPr>
              <w:t>Rua Miguel de Frias n.º 09, Bairro Icaraí, Niterói - RJ</w:t>
            </w:r>
          </w:p>
          <w:p w14:paraId="67FE2754" w14:textId="77777777" w:rsidR="000A3D2E" w:rsidRPr="006A2577" w:rsidRDefault="000A3D2E" w:rsidP="008B2EDD">
            <w:pPr>
              <w:jc w:val="both"/>
              <w:rPr>
                <w:rFonts w:cs="Arial"/>
                <w:color w:val="000000"/>
                <w:sz w:val="18"/>
                <w:szCs w:val="18"/>
              </w:rPr>
            </w:pPr>
            <w:r w:rsidRPr="006A2577">
              <w:rPr>
                <w:rFonts w:cs="Arial"/>
                <w:color w:val="000000"/>
                <w:sz w:val="18"/>
                <w:szCs w:val="18"/>
              </w:rPr>
              <w:t>CEP: 24.220-900</w:t>
            </w:r>
          </w:p>
          <w:p w14:paraId="1C37B0C9" w14:textId="77777777" w:rsidR="000A3D2E" w:rsidRPr="006A2577" w:rsidRDefault="000A3D2E" w:rsidP="008B2EDD">
            <w:pPr>
              <w:jc w:val="both"/>
              <w:rPr>
                <w:rFonts w:cs="Arial"/>
                <w:color w:val="000000"/>
                <w:sz w:val="18"/>
                <w:szCs w:val="18"/>
              </w:rPr>
            </w:pPr>
            <w:r w:rsidRPr="006A2577">
              <w:rPr>
                <w:rFonts w:cs="Arial"/>
                <w:color w:val="000000"/>
                <w:sz w:val="18"/>
                <w:szCs w:val="18"/>
              </w:rPr>
              <w:t>Telefones: (21) 2629-5386</w:t>
            </w:r>
          </w:p>
          <w:p w14:paraId="1F85DEBF" w14:textId="34995C47" w:rsidR="000A3D2E" w:rsidRPr="006A2577" w:rsidRDefault="000A3D2E" w:rsidP="008B2EDD">
            <w:pPr>
              <w:jc w:val="both"/>
              <w:rPr>
                <w:rFonts w:cs="Arial"/>
                <w:color w:val="000000"/>
                <w:sz w:val="18"/>
                <w:szCs w:val="18"/>
              </w:rPr>
            </w:pPr>
            <w:r w:rsidRPr="006A2577">
              <w:rPr>
                <w:rFonts w:cs="Arial"/>
                <w:color w:val="000000"/>
                <w:sz w:val="18"/>
                <w:szCs w:val="18"/>
              </w:rPr>
              <w:t xml:space="preserve">E-mail: </w:t>
            </w:r>
            <w:hyperlink r:id="rId10" w:history="1">
              <w:r w:rsidRPr="006A2577">
                <w:rPr>
                  <w:rFonts w:cs="Arial"/>
                  <w:color w:val="000000"/>
                  <w:sz w:val="18"/>
                  <w:szCs w:val="18"/>
                </w:rPr>
                <w:t>cpl@id.uff.br</w:t>
              </w:r>
            </w:hyperlink>
          </w:p>
          <w:p w14:paraId="6DBF030D" w14:textId="77777777" w:rsidR="000A3D2E" w:rsidRPr="006A2577" w:rsidRDefault="000A3D2E" w:rsidP="008B2EDD">
            <w:pPr>
              <w:jc w:val="both"/>
              <w:rPr>
                <w:rFonts w:cs="Arial"/>
                <w:color w:val="000000"/>
                <w:sz w:val="18"/>
                <w:szCs w:val="18"/>
              </w:rPr>
            </w:pPr>
          </w:p>
        </w:tc>
      </w:tr>
      <w:tr w:rsidR="000A3D2E" w14:paraId="337DA417"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11CC5CAD" w14:textId="77777777" w:rsidR="000A3D2E" w:rsidRDefault="000A3D2E" w:rsidP="008B2ED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C1B3B" w14:textId="77777777" w:rsidR="000A3D2E" w:rsidRPr="00591AA9" w:rsidRDefault="000A3D2E" w:rsidP="008B2EDD">
            <w:pPr>
              <w:jc w:val="both"/>
              <w:rPr>
                <w:rFonts w:cs="Arial"/>
                <w:color w:val="000000"/>
                <w:sz w:val="18"/>
                <w:szCs w:val="18"/>
              </w:rPr>
            </w:pPr>
            <w:r w:rsidRPr="00591AA9">
              <w:rPr>
                <w:rFonts w:cs="Arial"/>
                <w:color w:val="000000"/>
                <w:sz w:val="18"/>
                <w:szCs w:val="18"/>
              </w:rPr>
              <w:t>Menor preço por item.</w:t>
            </w:r>
          </w:p>
        </w:tc>
      </w:tr>
      <w:tr w:rsidR="000A3D2E" w14:paraId="458A74F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760CD148" w14:textId="77777777" w:rsidR="000A3D2E" w:rsidRDefault="000A3D2E" w:rsidP="008B2ED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5A992" w14:textId="77777777" w:rsidR="000A3D2E" w:rsidRPr="006A2577" w:rsidRDefault="000A3D2E" w:rsidP="008B2EDD">
            <w:pPr>
              <w:jc w:val="both"/>
              <w:rPr>
                <w:rFonts w:cs="Arial"/>
                <w:color w:val="000000"/>
                <w:sz w:val="18"/>
                <w:szCs w:val="18"/>
              </w:rPr>
            </w:pPr>
          </w:p>
          <w:p w14:paraId="0E072DF8" w14:textId="4F695129" w:rsidR="000A3D2E" w:rsidRPr="006A2577" w:rsidRDefault="00BD2027" w:rsidP="008B2EDD">
            <w:pPr>
              <w:jc w:val="both"/>
              <w:rPr>
                <w:rFonts w:cs="Arial"/>
                <w:color w:val="000000"/>
                <w:sz w:val="18"/>
                <w:szCs w:val="18"/>
              </w:rPr>
            </w:pPr>
            <w:hyperlink r:id="rId11" w:history="1">
              <w:r w:rsidR="00977481" w:rsidRPr="00214702">
                <w:rPr>
                  <w:rStyle w:val="Hyperlink"/>
                  <w:rFonts w:cs="Arial"/>
                  <w:sz w:val="18"/>
                  <w:szCs w:val="18"/>
                </w:rPr>
                <w:t>www.gov.br/compras</w:t>
              </w:r>
            </w:hyperlink>
          </w:p>
          <w:p w14:paraId="447B3419" w14:textId="77777777" w:rsidR="000A3D2E" w:rsidRPr="006A2577" w:rsidRDefault="000A3D2E" w:rsidP="008B2EDD">
            <w:pPr>
              <w:jc w:val="both"/>
              <w:rPr>
                <w:rFonts w:cs="Arial"/>
                <w:color w:val="000000"/>
                <w:sz w:val="18"/>
                <w:szCs w:val="18"/>
              </w:rPr>
            </w:pPr>
          </w:p>
        </w:tc>
      </w:tr>
      <w:tr w:rsidR="000A3D2E" w14:paraId="0C64D6CB" w14:textId="77777777" w:rsidTr="008B2ED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6BB6891D" w14:textId="77777777" w:rsidR="000A3D2E" w:rsidRDefault="000A3D2E" w:rsidP="008B2ED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B705C2" w14:textId="144A046C" w:rsidR="000A3D2E" w:rsidRPr="000A3D2E" w:rsidRDefault="002E78E4" w:rsidP="000636CB">
            <w:pPr>
              <w:pStyle w:val="Heading9"/>
              <w:numPr>
                <w:ilvl w:val="0"/>
                <w:numId w:val="0"/>
              </w:numPr>
              <w:snapToGrid w:val="0"/>
              <w:spacing w:before="100" w:after="100"/>
              <w:ind w:left="4320" w:hanging="4320"/>
              <w:rPr>
                <w:b/>
                <w:bCs/>
                <w:szCs w:val="18"/>
              </w:rPr>
            </w:pPr>
            <w:r>
              <w:rPr>
                <w:b/>
                <w:bCs/>
                <w:szCs w:val="18"/>
              </w:rPr>
              <w:t>João Gilberto Torres Aranha</w:t>
            </w:r>
          </w:p>
        </w:tc>
      </w:tr>
    </w:tbl>
    <w:p w14:paraId="1390F221" w14:textId="77777777" w:rsidR="000A3D2E" w:rsidRDefault="000A3D2E">
      <w:pPr>
        <w:suppressAutoHyphens w:val="0"/>
        <w:rPr>
          <w:rFonts w:asciiTheme="minorHAnsi" w:hAnsiTheme="minorHAnsi" w:cstheme="minorHAnsi"/>
          <w:b/>
          <w:bCs/>
          <w:sz w:val="22"/>
          <w:szCs w:val="22"/>
        </w:rPr>
      </w:pPr>
    </w:p>
    <w:p w14:paraId="3AA5A14C" w14:textId="77777777" w:rsidR="00AA712B" w:rsidRDefault="00AA712B" w:rsidP="008C54E4">
      <w:pPr>
        <w:tabs>
          <w:tab w:val="left" w:pos="6284"/>
        </w:tabs>
        <w:jc w:val="center"/>
        <w:rPr>
          <w:rFonts w:asciiTheme="minorHAnsi" w:hAnsiTheme="minorHAnsi" w:cstheme="minorHAnsi"/>
          <w:b/>
          <w:bCs/>
          <w:sz w:val="22"/>
          <w:szCs w:val="22"/>
        </w:rPr>
      </w:pPr>
    </w:p>
    <w:p w14:paraId="7F29BB1F" w14:textId="77777777" w:rsidR="000A3D2E" w:rsidRDefault="000A3D2E">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37859142" w14:textId="13E25518" w:rsidR="000A3D2E" w:rsidRDefault="000A3D2E" w:rsidP="008C54E4">
      <w:pPr>
        <w:tabs>
          <w:tab w:val="left" w:pos="6284"/>
        </w:tabs>
        <w:jc w:val="center"/>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0" locked="0" layoutInCell="1" allowOverlap="1" wp14:anchorId="36D481C4" wp14:editId="11831B24">
            <wp:simplePos x="0" y="0"/>
            <wp:positionH relativeFrom="margin">
              <wp:align>center</wp:align>
            </wp:positionH>
            <wp:positionV relativeFrom="paragraph">
              <wp:posOffset>160655</wp:posOffset>
            </wp:positionV>
            <wp:extent cx="640080" cy="628650"/>
            <wp:effectExtent l="19050" t="0" r="762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28650"/>
                    </a:xfrm>
                    <a:prstGeom prst="rect">
                      <a:avLst/>
                    </a:prstGeom>
                    <a:noFill/>
                  </pic:spPr>
                </pic:pic>
              </a:graphicData>
            </a:graphic>
          </wp:anchor>
        </w:drawing>
      </w:r>
    </w:p>
    <w:p w14:paraId="6CE73B81" w14:textId="77777777" w:rsidR="00212326" w:rsidRDefault="00212326" w:rsidP="008C54E4">
      <w:pPr>
        <w:tabs>
          <w:tab w:val="left" w:pos="6284"/>
        </w:tabs>
        <w:jc w:val="center"/>
        <w:rPr>
          <w:rFonts w:asciiTheme="minorHAnsi" w:hAnsiTheme="minorHAnsi" w:cstheme="minorHAnsi"/>
          <w:b/>
          <w:bCs/>
          <w:sz w:val="22"/>
          <w:szCs w:val="22"/>
        </w:rPr>
      </w:pPr>
    </w:p>
    <w:p w14:paraId="1A22699F" w14:textId="77777777" w:rsidR="000A3D2E" w:rsidRDefault="000A3D2E" w:rsidP="008C54E4">
      <w:pPr>
        <w:tabs>
          <w:tab w:val="left" w:pos="6284"/>
        </w:tabs>
        <w:jc w:val="center"/>
        <w:rPr>
          <w:rFonts w:asciiTheme="minorHAnsi" w:hAnsiTheme="minorHAnsi" w:cstheme="minorHAnsi"/>
          <w:b/>
          <w:bCs/>
          <w:sz w:val="22"/>
          <w:szCs w:val="22"/>
        </w:rPr>
      </w:pPr>
    </w:p>
    <w:p w14:paraId="353AA7AB" w14:textId="77777777" w:rsidR="000A3D2E" w:rsidRDefault="000A3D2E" w:rsidP="008C54E4">
      <w:pPr>
        <w:tabs>
          <w:tab w:val="left" w:pos="6284"/>
        </w:tabs>
        <w:jc w:val="center"/>
        <w:rPr>
          <w:rFonts w:asciiTheme="minorHAnsi" w:hAnsiTheme="minorHAnsi" w:cstheme="minorHAnsi"/>
          <w:b/>
          <w:bCs/>
          <w:sz w:val="22"/>
          <w:szCs w:val="22"/>
        </w:rPr>
      </w:pPr>
    </w:p>
    <w:p w14:paraId="263F19B9" w14:textId="77777777" w:rsidR="000A3D2E" w:rsidRDefault="000A3D2E" w:rsidP="008C54E4">
      <w:pPr>
        <w:tabs>
          <w:tab w:val="left" w:pos="6284"/>
        </w:tabs>
        <w:jc w:val="center"/>
        <w:rPr>
          <w:rFonts w:asciiTheme="minorHAnsi" w:hAnsiTheme="minorHAnsi" w:cstheme="minorHAnsi"/>
          <w:b/>
          <w:bCs/>
          <w:sz w:val="22"/>
          <w:szCs w:val="22"/>
        </w:rPr>
      </w:pPr>
    </w:p>
    <w:p w14:paraId="5DCA9670"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3FFA246C" w14:textId="77777777" w:rsidR="006E4496" w:rsidRPr="006D546C" w:rsidRDefault="006E4496" w:rsidP="008C54E4">
      <w:pPr>
        <w:pStyle w:val="Heading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7A5425FD" w14:textId="77777777"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14:paraId="09424430" w14:textId="77777777"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4E3EA0DB" w14:textId="0CD3236C" w:rsidR="009939E3" w:rsidRDefault="009939E3" w:rsidP="009939E3">
      <w:pPr>
        <w:pStyle w:val="Header"/>
        <w:tabs>
          <w:tab w:val="left" w:pos="708"/>
        </w:tabs>
        <w:spacing w:before="100" w:after="100"/>
        <w:jc w:val="center"/>
      </w:pPr>
      <w:r>
        <w:rPr>
          <w:rFonts w:ascii="Verdana" w:hAnsi="Verdana" w:cs="Verdana"/>
          <w:b/>
          <w:bCs/>
          <w:color w:val="FF0000"/>
        </w:rPr>
        <w:t>EDITAL DE LICITAÇÃO</w:t>
      </w:r>
    </w:p>
    <w:p w14:paraId="53ADCCF8" w14:textId="516E0B40"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854BD9">
        <w:rPr>
          <w:rFonts w:ascii="Verdana" w:hAnsi="Verdana" w:cs="Verdana"/>
          <w:b/>
          <w:szCs w:val="20"/>
        </w:rPr>
        <w:t xml:space="preserve">ELETRÔNICO Nº </w:t>
      </w:r>
      <w:r w:rsidR="00A02E7E">
        <w:rPr>
          <w:rFonts w:ascii="Verdana" w:hAnsi="Verdana" w:cs="Verdana"/>
          <w:b/>
          <w:szCs w:val="20"/>
        </w:rPr>
        <w:t>15</w:t>
      </w:r>
      <w:r w:rsidRPr="00854BD9">
        <w:rPr>
          <w:rFonts w:ascii="Verdana" w:hAnsi="Verdana" w:cs="Verdana"/>
          <w:b/>
          <w:szCs w:val="20"/>
        </w:rPr>
        <w:t>/</w:t>
      </w:r>
      <w:r w:rsidR="00AD5FD6" w:rsidRPr="00854BD9">
        <w:rPr>
          <w:rFonts w:ascii="Verdana" w:hAnsi="Verdana" w:cs="Verdana"/>
          <w:b/>
          <w:szCs w:val="20"/>
        </w:rPr>
        <w:t>202</w:t>
      </w:r>
      <w:r w:rsidR="00432B52">
        <w:rPr>
          <w:rFonts w:ascii="Verdana" w:hAnsi="Verdana" w:cs="Verdana"/>
          <w:b/>
          <w:szCs w:val="20"/>
        </w:rPr>
        <w:t>1</w:t>
      </w:r>
      <w:r w:rsidR="00AD5FD6" w:rsidRPr="00854BD9">
        <w:rPr>
          <w:rFonts w:ascii="Verdana" w:hAnsi="Verdana" w:cs="Verdana"/>
          <w:b/>
          <w:szCs w:val="20"/>
        </w:rPr>
        <w:t>/</w:t>
      </w:r>
      <w:r w:rsidRPr="00854BD9">
        <w:rPr>
          <w:rFonts w:ascii="Verdana" w:hAnsi="Verdana" w:cs="Verdana"/>
          <w:b/>
          <w:szCs w:val="20"/>
        </w:rPr>
        <w:t>AD</w:t>
      </w:r>
    </w:p>
    <w:p w14:paraId="4D9D3703" w14:textId="77777777" w:rsidR="009939E3" w:rsidRDefault="009939E3" w:rsidP="009939E3">
      <w:pPr>
        <w:spacing w:before="100" w:after="100"/>
        <w:jc w:val="center"/>
      </w:pPr>
      <w:r>
        <w:rPr>
          <w:rFonts w:ascii="Verdana" w:hAnsi="Verdana" w:cs="Verdana"/>
          <w:b/>
          <w:szCs w:val="20"/>
        </w:rPr>
        <w:t>SISTEMA DE REGISTRO DE PREÇOS</w:t>
      </w:r>
    </w:p>
    <w:p w14:paraId="23543DAA" w14:textId="69577969" w:rsidR="009939E3" w:rsidRDefault="009939E3" w:rsidP="009939E3">
      <w:pPr>
        <w:spacing w:before="100" w:after="100"/>
        <w:jc w:val="center"/>
        <w:rPr>
          <w:rFonts w:ascii="Verdana" w:hAnsi="Verdana" w:cs="Verdana"/>
          <w:b/>
          <w:szCs w:val="20"/>
        </w:rPr>
      </w:pPr>
      <w:r>
        <w:rPr>
          <w:rFonts w:ascii="Verdana" w:hAnsi="Verdana" w:cs="Verdana"/>
          <w:b/>
          <w:szCs w:val="20"/>
        </w:rPr>
        <w:t xml:space="preserve">PROCESSO Nº </w:t>
      </w:r>
      <w:r w:rsidR="00C65150">
        <w:rPr>
          <w:rFonts w:ascii="Verdana" w:hAnsi="Verdana" w:cs="Verdana"/>
          <w:b/>
          <w:szCs w:val="20"/>
        </w:rPr>
        <w:t>23069.152</w:t>
      </w:r>
      <w:r w:rsidR="00A02E7E">
        <w:rPr>
          <w:rFonts w:ascii="Verdana" w:hAnsi="Verdana" w:cs="Verdana"/>
          <w:b/>
          <w:szCs w:val="20"/>
        </w:rPr>
        <w:t>472</w:t>
      </w:r>
      <w:r w:rsidR="004959A2">
        <w:rPr>
          <w:rFonts w:ascii="Verdana" w:hAnsi="Verdana" w:cs="Verdana"/>
          <w:b/>
          <w:szCs w:val="20"/>
        </w:rPr>
        <w:t>/2021-</w:t>
      </w:r>
      <w:r w:rsidR="00A02E7E">
        <w:rPr>
          <w:rFonts w:ascii="Verdana" w:hAnsi="Verdana" w:cs="Verdana"/>
          <w:b/>
          <w:szCs w:val="20"/>
        </w:rPr>
        <w:t>91</w:t>
      </w:r>
    </w:p>
    <w:p w14:paraId="469B5C6B" w14:textId="77777777" w:rsidR="00CE10B3" w:rsidRDefault="00CE10B3" w:rsidP="009939E3">
      <w:pPr>
        <w:ind w:firstLine="540"/>
        <w:jc w:val="both"/>
        <w:rPr>
          <w:rFonts w:cs="Arial"/>
          <w:color w:val="000000"/>
          <w:szCs w:val="20"/>
        </w:rPr>
      </w:pPr>
    </w:p>
    <w:p w14:paraId="18FF11B9" w14:textId="4A8760DA"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591AA9">
        <w:rPr>
          <w:rFonts w:cs="Arial"/>
          <w:bCs/>
          <w:szCs w:val="20"/>
        </w:rPr>
        <w:t>julgamento</w:t>
      </w:r>
      <w:r w:rsidR="009367E3">
        <w:rPr>
          <w:rFonts w:cs="Arial"/>
          <w:bCs/>
          <w:szCs w:val="20"/>
        </w:rPr>
        <w:t xml:space="preserve"> </w:t>
      </w:r>
      <w:r w:rsidRPr="00591AA9">
        <w:rPr>
          <w:rFonts w:cs="Arial"/>
          <w:b/>
          <w:bCs/>
          <w:i/>
          <w:szCs w:val="20"/>
        </w:rPr>
        <w:t>menor preço</w:t>
      </w:r>
      <w:r w:rsidR="009367E3">
        <w:rPr>
          <w:rFonts w:cs="Arial"/>
          <w:b/>
          <w:bCs/>
          <w:i/>
          <w:szCs w:val="20"/>
        </w:rPr>
        <w:t xml:space="preserve"> </w:t>
      </w:r>
      <w:r w:rsidRPr="00591AA9">
        <w:rPr>
          <w:rFonts w:cs="Arial"/>
          <w:bCs/>
          <w:i/>
          <w:iCs/>
          <w:szCs w:val="20"/>
        </w:rPr>
        <w:t>por item</w:t>
      </w:r>
      <w:r w:rsidRPr="00591AA9">
        <w:rPr>
          <w:rFonts w:cs="Arial"/>
          <w:bCs/>
          <w:szCs w:val="20"/>
        </w:rPr>
        <w:t>,</w:t>
      </w:r>
      <w:r w:rsidRPr="00FF2B42">
        <w:rPr>
          <w:rFonts w:cs="Arial"/>
          <w:color w:val="000000"/>
          <w:szCs w:val="20"/>
        </w:rPr>
        <w:t xml:space="preserve"> nos 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0C57A779" w14:textId="77777777" w:rsidR="009939E3" w:rsidRDefault="009939E3" w:rsidP="009939E3">
      <w:pPr>
        <w:jc w:val="both"/>
        <w:rPr>
          <w:rFonts w:cs="Arial"/>
          <w:szCs w:val="20"/>
        </w:rPr>
      </w:pPr>
    </w:p>
    <w:p w14:paraId="19C08874" w14:textId="0885F070" w:rsidR="009939E3" w:rsidRPr="00977481" w:rsidRDefault="009939E3" w:rsidP="00977481">
      <w:pPr>
        <w:jc w:val="both"/>
        <w:rPr>
          <w:rFonts w:cs="Arial"/>
          <w:color w:val="000000"/>
          <w:sz w:val="18"/>
          <w:szCs w:val="18"/>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3" w:history="1">
        <w:r w:rsidR="00977481" w:rsidRPr="00214702">
          <w:rPr>
            <w:rStyle w:val="Hyperlink"/>
            <w:rFonts w:cs="Arial"/>
            <w:sz w:val="18"/>
            <w:szCs w:val="18"/>
          </w:rPr>
          <w:t>www.gov.br/compras</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14:paraId="0A3F8629" w14:textId="77777777" w:rsidR="009939E3" w:rsidRDefault="009939E3" w:rsidP="009939E3">
      <w:pPr>
        <w:pBdr>
          <w:bottom w:val="single" w:sz="6" w:space="1" w:color="auto"/>
        </w:pBdr>
        <w:snapToGrid w:val="0"/>
        <w:spacing w:after="240" w:line="276" w:lineRule="auto"/>
        <w:ind w:right="-30" w:firstLine="540"/>
        <w:jc w:val="both"/>
      </w:pPr>
    </w:p>
    <w:p w14:paraId="420A9954" w14:textId="77777777" w:rsidR="009939E3" w:rsidRDefault="009939E3" w:rsidP="009939E3">
      <w:pPr>
        <w:jc w:val="both"/>
        <w:rPr>
          <w:rFonts w:cs="Arial"/>
          <w:szCs w:val="20"/>
        </w:rPr>
      </w:pPr>
    </w:p>
    <w:p w14:paraId="2BA8FB77" w14:textId="77777777" w:rsidR="009939E3" w:rsidRDefault="009939E3" w:rsidP="009939E3">
      <w:pPr>
        <w:jc w:val="both"/>
        <w:rPr>
          <w:rFonts w:cs="Arial"/>
          <w:szCs w:val="20"/>
        </w:rPr>
      </w:pPr>
    </w:p>
    <w:p w14:paraId="0CC3D6CE" w14:textId="77777777" w:rsidR="009939E3" w:rsidRPr="00FF2B42" w:rsidRDefault="009939E3" w:rsidP="009939E3">
      <w:pPr>
        <w:jc w:val="both"/>
        <w:rPr>
          <w:rFonts w:cs="Arial"/>
          <w:color w:val="000000"/>
          <w:szCs w:val="20"/>
        </w:rPr>
      </w:pPr>
    </w:p>
    <w:p w14:paraId="501456C1"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14:paraId="3751139D" w14:textId="29CAE3C6" w:rsidR="009939E3" w:rsidRPr="00A02E7E" w:rsidRDefault="009939E3" w:rsidP="009939E3">
      <w:pPr>
        <w:numPr>
          <w:ilvl w:val="1"/>
          <w:numId w:val="38"/>
        </w:numPr>
        <w:suppressAutoHyphens w:val="0"/>
        <w:spacing w:before="120" w:after="120" w:line="276" w:lineRule="auto"/>
        <w:ind w:left="1141"/>
        <w:jc w:val="both"/>
        <w:rPr>
          <w:rFonts w:cs="Arial"/>
          <w:szCs w:val="20"/>
        </w:rPr>
      </w:pPr>
      <w:r w:rsidRPr="00A02E7E">
        <w:rPr>
          <w:rFonts w:cs="Arial"/>
          <w:szCs w:val="20"/>
        </w:rPr>
        <w:t>O objeto da presente licitação é a escolha da proposta mais vantajosa para a aquisição de</w:t>
      </w:r>
      <w:r w:rsidR="009367E3" w:rsidRPr="00A02E7E">
        <w:rPr>
          <w:rFonts w:cs="Arial"/>
          <w:szCs w:val="20"/>
        </w:rPr>
        <w:t xml:space="preserve"> </w:t>
      </w:r>
      <w:r w:rsidR="00A02E7E" w:rsidRPr="00A02E7E">
        <w:rPr>
          <w:rStyle w:val="Strong"/>
          <w:szCs w:val="20"/>
        </w:rPr>
        <w:t>Medicamentos de uso humano e de uso veterinário</w:t>
      </w:r>
      <w:r w:rsidRPr="00A02E7E">
        <w:rPr>
          <w:rFonts w:cs="Arial"/>
          <w:szCs w:val="20"/>
        </w:rPr>
        <w:t>, conforme condições, quantidades e exigências estabelecidas neste Edital e seus anexos.</w:t>
      </w:r>
    </w:p>
    <w:p w14:paraId="3C6A3E49" w14:textId="77777777" w:rsidR="009939E3"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 xml:space="preserve">A licitação será dividida em itens, conforme tabela constante do Termo de Referência, facultando-se ao licitante a participação em quantos itens forem de seu interesse. </w:t>
      </w:r>
    </w:p>
    <w:p w14:paraId="52E43E9A" w14:textId="1565B682" w:rsidR="000A3D2E" w:rsidRPr="004654AB" w:rsidRDefault="009939E3" w:rsidP="009939E3">
      <w:pPr>
        <w:numPr>
          <w:ilvl w:val="1"/>
          <w:numId w:val="38"/>
        </w:numPr>
        <w:suppressAutoHyphens w:val="0"/>
        <w:spacing w:before="120" w:after="120" w:line="276" w:lineRule="auto"/>
        <w:ind w:left="1141"/>
        <w:jc w:val="both"/>
        <w:rPr>
          <w:rFonts w:cs="Arial"/>
          <w:szCs w:val="20"/>
        </w:rPr>
      </w:pPr>
      <w:r w:rsidRPr="004654AB">
        <w:rPr>
          <w:rFonts w:cs="Arial"/>
          <w:szCs w:val="20"/>
        </w:rPr>
        <w:t>O critério de julgamento adotado será o menor preço</w:t>
      </w:r>
      <w:r w:rsidR="00977481">
        <w:rPr>
          <w:rFonts w:cs="Arial"/>
          <w:szCs w:val="20"/>
        </w:rPr>
        <w:t xml:space="preserve"> </w:t>
      </w:r>
      <w:r w:rsidRPr="004654AB">
        <w:rPr>
          <w:rFonts w:cs="Arial"/>
          <w:szCs w:val="20"/>
        </w:rPr>
        <w:t xml:space="preserve">do item, observadas as exigências contidas neste Edital e seus Anexos quanto às especificações do objeto. </w:t>
      </w:r>
    </w:p>
    <w:p w14:paraId="194269BF" w14:textId="77777777" w:rsidR="000A3D2E" w:rsidRDefault="000A3D2E" w:rsidP="000A3D2E">
      <w:pPr>
        <w:rPr>
          <w:rFonts w:cs="Arial"/>
          <w:szCs w:val="20"/>
        </w:rPr>
      </w:pPr>
    </w:p>
    <w:p w14:paraId="23DF8906" w14:textId="77777777" w:rsidR="009939E3" w:rsidRPr="000A3D2E" w:rsidRDefault="000A3D2E" w:rsidP="000A3D2E">
      <w:pPr>
        <w:tabs>
          <w:tab w:val="left" w:pos="5820"/>
        </w:tabs>
        <w:rPr>
          <w:rFonts w:cs="Arial"/>
          <w:szCs w:val="20"/>
        </w:rPr>
      </w:pPr>
      <w:r>
        <w:rPr>
          <w:rFonts w:cs="Arial"/>
          <w:szCs w:val="20"/>
        </w:rPr>
        <w:tab/>
      </w:r>
    </w:p>
    <w:p w14:paraId="51986D57" w14:textId="77777777"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DOREGISTRO</w:t>
      </w:r>
      <w:r w:rsidRPr="007C2A3E">
        <w:rPr>
          <w:rFonts w:ascii="Arial" w:hAnsi="Arial" w:cs="Arial"/>
          <w:i/>
          <w:color w:val="auto"/>
        </w:rPr>
        <w:t xml:space="preserve"> DE PREÇOS </w:t>
      </w:r>
    </w:p>
    <w:p w14:paraId="5FA78B5B" w14:textId="77777777" w:rsidR="009939E3" w:rsidRPr="007C2A3E" w:rsidRDefault="009939E3" w:rsidP="009939E3">
      <w:pPr>
        <w:rPr>
          <w:rFonts w:cs="Arial"/>
          <w:b/>
          <w:i/>
          <w:szCs w:val="20"/>
        </w:rPr>
      </w:pPr>
    </w:p>
    <w:p w14:paraId="3999F95A" w14:textId="77777777"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14:paraId="62FFBC9F" w14:textId="77777777" w:rsidR="009939E3" w:rsidRPr="006A2577" w:rsidRDefault="009939E3" w:rsidP="009939E3">
      <w:pPr>
        <w:spacing w:before="120" w:after="120" w:line="276" w:lineRule="auto"/>
        <w:ind w:left="1134"/>
        <w:jc w:val="both"/>
        <w:rPr>
          <w:rFonts w:cs="Arial"/>
          <w:szCs w:val="20"/>
          <w:lang w:eastAsia="en-US"/>
        </w:rPr>
      </w:pPr>
    </w:p>
    <w:p w14:paraId="07F4122E"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14:paraId="396A3033"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14:paraId="39C7E4ED" w14:textId="4EF8111A"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4" w:history="1">
        <w:r w:rsidR="00977481" w:rsidRPr="00214702">
          <w:rPr>
            <w:rStyle w:val="Hyperlink"/>
          </w:rPr>
          <w:t>www.gov.br/compras</w:t>
        </w:r>
      </w:hyperlink>
      <w:r w:rsidRPr="004752E7">
        <w:rPr>
          <w:rFonts w:cs="Arial"/>
          <w:szCs w:val="20"/>
        </w:rPr>
        <w:t>, por meio de certificado digital conferido pela Infraestrutura de Chaves Públicas Brasileira – ICP - Brasil.</w:t>
      </w:r>
    </w:p>
    <w:p w14:paraId="44A62E1E"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credenciamento junto ao provedor do sistema implica a responsabilidade do licitante ou de seu representante legal e a presunção de sua capacidade técnica para realização das </w:t>
      </w:r>
      <w:r w:rsidRPr="000636CB">
        <w:rPr>
          <w:rFonts w:cs="Arial"/>
          <w:szCs w:val="20"/>
        </w:rPr>
        <w:t>transações inerentes a este Pregão.</w:t>
      </w:r>
    </w:p>
    <w:p w14:paraId="3643FC75"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0636C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8D9E3"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450BBAF2" w14:textId="77777777"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14:paraId="6E0FBBD0" w14:textId="77777777" w:rsidR="009939E3" w:rsidRPr="00FF2B42" w:rsidRDefault="009939E3" w:rsidP="009939E3">
      <w:pPr>
        <w:snapToGrid w:val="0"/>
        <w:spacing w:before="120" w:after="120" w:line="276" w:lineRule="auto"/>
        <w:ind w:left="425"/>
        <w:jc w:val="both"/>
        <w:rPr>
          <w:rFonts w:cs="Arial"/>
          <w:bCs/>
          <w:color w:val="000000"/>
          <w:szCs w:val="20"/>
        </w:rPr>
      </w:pPr>
    </w:p>
    <w:p w14:paraId="6CA51BF6"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14:paraId="152EA0E2"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38DEC2F6" w14:textId="77777777" w:rsidR="009939E3" w:rsidRPr="00056667"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 xml:space="preserve">Os </w:t>
      </w:r>
      <w:r w:rsidRPr="00056667">
        <w:rPr>
          <w:rFonts w:cs="Arial"/>
          <w:color w:val="000000"/>
          <w:szCs w:val="20"/>
        </w:rPr>
        <w:t>licitantes deverão utilizar o certificado digital para acesso ao Sistema.</w:t>
      </w:r>
    </w:p>
    <w:p w14:paraId="54EA2E6F" w14:textId="77777777" w:rsidR="009939E3" w:rsidRPr="00056667" w:rsidRDefault="009939E3" w:rsidP="009939E3">
      <w:pPr>
        <w:numPr>
          <w:ilvl w:val="2"/>
          <w:numId w:val="33"/>
        </w:numPr>
        <w:suppressAutoHyphens w:val="0"/>
        <w:spacing w:after="240" w:line="276" w:lineRule="auto"/>
        <w:ind w:left="1638"/>
        <w:jc w:val="both"/>
        <w:rPr>
          <w:rFonts w:cs="Arial"/>
          <w:szCs w:val="20"/>
        </w:rPr>
      </w:pPr>
      <w:r w:rsidRPr="00056667">
        <w:rPr>
          <w:rFonts w:cs="Arial"/>
          <w:szCs w:val="20"/>
        </w:rPr>
        <w:t>Para os itens</w:t>
      </w:r>
      <w:r w:rsidR="00056667" w:rsidRPr="00056667">
        <w:rPr>
          <w:rFonts w:cs="Arial"/>
          <w:szCs w:val="20"/>
        </w:rPr>
        <w:t xml:space="preserve"> indicados no Anexo I-A</w:t>
      </w:r>
      <w:r w:rsidRPr="00056667">
        <w:rPr>
          <w:rFonts w:cs="Arial"/>
          <w:szCs w:val="20"/>
        </w:rPr>
        <w:t>, a participação é exclusiva a microempresas e empresas de pequeno porte, nos termos do art. 48 da Lei Complementar nº 123, de 14 de dezembro de 2006.</w:t>
      </w:r>
    </w:p>
    <w:p w14:paraId="370434B6"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7670289" w14:textId="77777777"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14:paraId="05D90223"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14:paraId="7133AD5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14:paraId="668CC38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14:paraId="413620C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14:paraId="5494737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falência,concurso de credores, </w:t>
      </w:r>
      <w:r w:rsidRPr="00FF2B42">
        <w:rPr>
          <w:rFonts w:cs="Arial"/>
          <w:szCs w:val="20"/>
        </w:rPr>
        <w:t xml:space="preserve">concordata ou </w:t>
      </w:r>
      <w:r w:rsidRPr="00FF2B42">
        <w:rPr>
          <w:rFonts w:cs="Arial"/>
          <w:color w:val="000000"/>
          <w:szCs w:val="20"/>
        </w:rPr>
        <w:t>em processo de dissolução ou liquidação;</w:t>
      </w:r>
    </w:p>
    <w:p w14:paraId="5E1EA220"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14:paraId="583E962B" w14:textId="77777777" w:rsidR="009939E3" w:rsidRPr="000636CB"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0636CB">
        <w:rPr>
          <w:rFonts w:cs="Arial"/>
          <w:color w:val="000000"/>
          <w:szCs w:val="20"/>
        </w:rPr>
        <w:t>Organizações da Sociedade Civil de Interesse Público - OSCIP, atuando nessa condição (Acórdão nº 746/2014-TCU-Plenário).</w:t>
      </w:r>
    </w:p>
    <w:p w14:paraId="7413C2B7" w14:textId="77777777"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14:paraId="3521D12E"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14:paraId="6D629E5C"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14:paraId="7B6228A7" w14:textId="77777777"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FBE8AF8" w14:textId="77777777"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14:paraId="4BE6597C" w14:textId="77777777" w:rsidR="009939E3" w:rsidRPr="00657F42" w:rsidRDefault="009939E3" w:rsidP="009939E3">
      <w:pPr>
        <w:pStyle w:val="ListParagraph"/>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14:paraId="5F03BA98"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14:paraId="2D1A3D2D"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14:paraId="62A9A6A9"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14:paraId="216B8DE5"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14:paraId="362F3E44" w14:textId="77777777"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14:paraId="4D7499C2" w14:textId="77777777"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14:paraId="0D3B8644" w14:textId="77777777" w:rsidR="009939E3" w:rsidRPr="00FF2B42" w:rsidRDefault="009939E3" w:rsidP="009939E3">
      <w:pPr>
        <w:autoSpaceDE w:val="0"/>
        <w:snapToGrid w:val="0"/>
        <w:spacing w:before="120" w:after="120" w:line="276" w:lineRule="auto"/>
        <w:ind w:left="425"/>
        <w:jc w:val="both"/>
        <w:rPr>
          <w:rFonts w:cs="Arial"/>
          <w:color w:val="000000"/>
          <w:szCs w:val="20"/>
        </w:rPr>
      </w:pPr>
    </w:p>
    <w:p w14:paraId="3F9A8990" w14:textId="77777777"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14:paraId="269C2F42" w14:textId="77777777" w:rsidR="009939E3" w:rsidRPr="00DD08AE" w:rsidRDefault="009939E3" w:rsidP="009939E3"/>
    <w:p w14:paraId="50CDB790"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7F07FF2D" w14:textId="77777777"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6.1.1</w:t>
      </w:r>
      <w:r w:rsidRPr="00DD08AE">
        <w:rPr>
          <w:rFonts w:cs="Arial"/>
          <w:color w:val="000000"/>
          <w:szCs w:val="2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0D568D1" w14:textId="77777777"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5" w:history="1">
        <w:r w:rsidRPr="00DD08AE">
          <w:rPr>
            <w:color w:val="000000"/>
            <w:szCs w:val="20"/>
          </w:rPr>
          <w:t>https://www.agu.gov.br/page/content/detail/id_conteudo/138067</w:t>
        </w:r>
      </w:hyperlink>
      <w:r>
        <w:rPr>
          <w:rFonts w:cs="Arial"/>
          <w:color w:val="000000"/>
        </w:rPr>
        <w:t>.</w:t>
      </w:r>
    </w:p>
    <w:p w14:paraId="4623035A" w14:textId="77777777" w:rsidR="009939E3" w:rsidRDefault="009939E3" w:rsidP="009939E3">
      <w:pPr>
        <w:pStyle w:val="Nivel010"/>
        <w:ind w:firstLine="0"/>
        <w:rPr>
          <w:rFonts w:ascii="Arial" w:hAnsi="Arial" w:cs="Arial"/>
        </w:rPr>
      </w:pPr>
    </w:p>
    <w:p w14:paraId="48445D0D" w14:textId="77777777"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14:paraId="01B28EE6" w14:textId="77777777" w:rsidR="009939E3" w:rsidRPr="00DD08AE" w:rsidRDefault="009939E3" w:rsidP="009939E3"/>
    <w:p w14:paraId="3A20B27F" w14:textId="77777777"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14:paraId="136C7AAC"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14:paraId="43AADC5F"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14:paraId="0CD4F1B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14:paraId="6049E513"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DE603D0"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14:paraId="4C2D0A58"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14:paraId="76F2AC4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14:paraId="56C73518" w14:textId="77777777" w:rsidR="009939E3" w:rsidRPr="00FF2B42" w:rsidRDefault="009939E3" w:rsidP="009939E3">
      <w:pPr>
        <w:spacing w:after="240" w:line="276" w:lineRule="auto"/>
        <w:ind w:left="425"/>
        <w:jc w:val="both"/>
        <w:rPr>
          <w:rFonts w:cs="Arial"/>
          <w:szCs w:val="20"/>
        </w:rPr>
      </w:pPr>
    </w:p>
    <w:p w14:paraId="334CC0BF"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14:paraId="228B2FD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14:paraId="50B7E7E8" w14:textId="77777777" w:rsidR="009939E3" w:rsidRPr="004A7E41"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4A7E41">
        <w:rPr>
          <w:rFonts w:cs="Arial"/>
          <w:i/>
          <w:szCs w:val="20"/>
        </w:rPr>
        <w:t xml:space="preserve">Valor unitário e total </w:t>
      </w:r>
      <w:r w:rsidRPr="004A7E41">
        <w:rPr>
          <w:rFonts w:cs="Arial"/>
          <w:bCs/>
          <w:i/>
          <w:iCs/>
          <w:szCs w:val="20"/>
        </w:rPr>
        <w:t>do item;</w:t>
      </w:r>
    </w:p>
    <w:p w14:paraId="3A48991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r w:rsidR="00CC30CC">
        <w:rPr>
          <w:rFonts w:cs="Arial"/>
          <w:bCs/>
          <w:iCs/>
          <w:color w:val="000000"/>
          <w:szCs w:val="20"/>
        </w:rPr>
        <w:t xml:space="preserve"> e Modelo</w:t>
      </w:r>
      <w:r w:rsidRPr="00FF2B42">
        <w:rPr>
          <w:rFonts w:cs="Arial"/>
          <w:bCs/>
          <w:iCs/>
          <w:color w:val="000000"/>
          <w:szCs w:val="20"/>
        </w:rPr>
        <w:t>;</w:t>
      </w:r>
    </w:p>
    <w:p w14:paraId="0E25806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14:paraId="4FBB33ED" w14:textId="77777777"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14:paraId="5BC3DC65"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14:paraId="03EAEB9B"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14:paraId="665D55C6"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5B07D2D"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prazo de validade da proposta não será inferior a </w:t>
      </w:r>
      <w:r w:rsidR="0061075F" w:rsidRPr="0061075F">
        <w:rPr>
          <w:rFonts w:cs="Arial"/>
          <w:b/>
          <w:bCs/>
          <w:szCs w:val="20"/>
        </w:rPr>
        <w:t>60</w:t>
      </w:r>
      <w:r w:rsidRPr="0061075F">
        <w:rPr>
          <w:rFonts w:cs="Arial"/>
          <w:b/>
          <w:bCs/>
          <w:szCs w:val="20"/>
        </w:rPr>
        <w:t xml:space="preserve"> (</w:t>
      </w:r>
      <w:r w:rsidR="0061075F" w:rsidRPr="0061075F">
        <w:rPr>
          <w:rFonts w:cs="Arial"/>
          <w:b/>
          <w:bCs/>
          <w:szCs w:val="20"/>
        </w:rPr>
        <w:t>sessenta</w:t>
      </w:r>
      <w:r w:rsidRPr="0061075F">
        <w:rPr>
          <w:rFonts w:cs="Arial"/>
          <w:b/>
          <w:bCs/>
          <w:szCs w:val="20"/>
        </w:rPr>
        <w:t>) dias</w:t>
      </w:r>
      <w:r w:rsidRPr="00837455">
        <w:rPr>
          <w:rFonts w:cs="Arial"/>
          <w:szCs w:val="20"/>
        </w:rPr>
        <w:t xml:space="preserve">, a contar da data de sua apresentação. </w:t>
      </w:r>
    </w:p>
    <w:p w14:paraId="7EBEDE91" w14:textId="77777777"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14:paraId="7B6D5BDB" w14:textId="77777777" w:rsidR="009939E3" w:rsidRDefault="009939E3" w:rsidP="009939E3">
      <w:pPr>
        <w:pStyle w:val="ListParagraph"/>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D69D214" w14:textId="77777777" w:rsidR="009939E3" w:rsidRPr="00FF2B42" w:rsidRDefault="009939E3" w:rsidP="009939E3">
      <w:pPr>
        <w:pStyle w:val="ListParagraph"/>
        <w:spacing w:after="240"/>
        <w:ind w:left="1638"/>
        <w:contextualSpacing w:val="0"/>
        <w:jc w:val="both"/>
        <w:rPr>
          <w:rFonts w:cs="Arial"/>
          <w:color w:val="000000"/>
          <w:szCs w:val="20"/>
        </w:rPr>
      </w:pPr>
    </w:p>
    <w:p w14:paraId="4FAD03EF" w14:textId="77777777"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14:paraId="3B7CCA48" w14:textId="77777777" w:rsidR="009939E3" w:rsidRPr="00C56242" w:rsidRDefault="009939E3" w:rsidP="009939E3"/>
    <w:p w14:paraId="3D68F98F"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14:paraId="7F3AAEC6"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94FDB3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14:paraId="579A8FF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14:paraId="5F93057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14:paraId="2646CD81"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14:paraId="054684B7"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14:paraId="7D5E1274"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14:paraId="1CF6F244" w14:textId="77777777" w:rsidR="009939E3" w:rsidRPr="00FB3D51"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B3D51">
        <w:rPr>
          <w:rFonts w:cs="Arial"/>
          <w:szCs w:val="20"/>
        </w:rPr>
        <w:t xml:space="preserve">O lance deverá ser ofertado pelo </w:t>
      </w:r>
      <w:r w:rsidRPr="00212326">
        <w:rPr>
          <w:rFonts w:cs="Arial"/>
          <w:b/>
          <w:bCs/>
          <w:i/>
          <w:szCs w:val="20"/>
        </w:rPr>
        <w:t>unitário do item</w:t>
      </w:r>
      <w:r w:rsidRPr="00FB3D51">
        <w:rPr>
          <w:rFonts w:cs="Arial"/>
          <w:i/>
          <w:szCs w:val="20"/>
        </w:rPr>
        <w:t>.</w:t>
      </w:r>
    </w:p>
    <w:p w14:paraId="48B8D393" w14:textId="77777777"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lastRenderedPageBreak/>
        <w:t>Os licitantes poderão oferecer lances sucessivos, observando o horário fixado para abertura da sessão e as regras estabelecidas no Edital.</w:t>
      </w:r>
    </w:p>
    <w:p w14:paraId="75998312" w14:textId="4A44799B"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oferecer </w:t>
      </w:r>
      <w:r w:rsidRPr="00FB3D51">
        <w:rPr>
          <w:rFonts w:cs="Arial"/>
          <w:szCs w:val="20"/>
        </w:rPr>
        <w:t>lance de valor inferior</w:t>
      </w:r>
      <w:r w:rsidR="00212326">
        <w:rPr>
          <w:rFonts w:cs="Arial"/>
          <w:szCs w:val="20"/>
        </w:rPr>
        <w:t xml:space="preserve"> </w:t>
      </w:r>
      <w:r w:rsidRPr="00FF2B42">
        <w:rPr>
          <w:rFonts w:cs="Arial"/>
          <w:szCs w:val="20"/>
        </w:rPr>
        <w:t>ao último por ele ofertado e registrado pelo sistema.</w:t>
      </w:r>
    </w:p>
    <w:p w14:paraId="1D462D1F" w14:textId="77777777" w:rsidR="00FB3D51" w:rsidRPr="002F38FD" w:rsidRDefault="009939E3" w:rsidP="00FB3D51">
      <w:pPr>
        <w:numPr>
          <w:ilvl w:val="1"/>
          <w:numId w:val="38"/>
        </w:numPr>
        <w:suppressAutoHyphens w:val="0"/>
        <w:spacing w:before="120" w:after="120" w:line="276" w:lineRule="auto"/>
        <w:ind w:left="1141"/>
        <w:jc w:val="both"/>
        <w:rPr>
          <w:rFonts w:cs="Arial"/>
          <w:iCs/>
          <w:szCs w:val="20"/>
        </w:rPr>
      </w:pPr>
      <w:r w:rsidRPr="00FB3D51">
        <w:rPr>
          <w:rFonts w:cs="Arial"/>
          <w:szCs w:val="20"/>
        </w:rPr>
        <w:t xml:space="preserve">O </w:t>
      </w:r>
      <w:r w:rsidRPr="00212326">
        <w:rPr>
          <w:rFonts w:cs="Arial"/>
          <w:szCs w:val="20"/>
          <w:u w:val="single"/>
        </w:rPr>
        <w:t>intervalo mínimo de diferença de valores ou percentuais entre os lances</w:t>
      </w:r>
      <w:r w:rsidRPr="00FB3D51">
        <w:rPr>
          <w:rFonts w:cs="Arial"/>
          <w:szCs w:val="20"/>
        </w:rPr>
        <w:t xml:space="preserve">, que incidirá tanto em relação aos lances intermediários quanto em relação à proposta que cobrir a melhor oferta deverá ser </w:t>
      </w:r>
      <w:r w:rsidR="00FB3D51" w:rsidRPr="00FB3D51">
        <w:rPr>
          <w:rFonts w:cs="Arial"/>
          <w:szCs w:val="20"/>
        </w:rPr>
        <w:t>de acordo com o Anexo I-A – Planilha Estimativa.</w:t>
      </w:r>
    </w:p>
    <w:p w14:paraId="283DC12D" w14:textId="77777777" w:rsidR="009939E3" w:rsidRPr="002F38FD" w:rsidRDefault="009939E3" w:rsidP="009939E3">
      <w:pPr>
        <w:pStyle w:val="ListParagraph"/>
        <w:numPr>
          <w:ilvl w:val="0"/>
          <w:numId w:val="43"/>
        </w:numPr>
        <w:suppressAutoHyphens w:val="0"/>
        <w:spacing w:after="240"/>
        <w:contextualSpacing w:val="0"/>
        <w:jc w:val="both"/>
        <w:rPr>
          <w:rFonts w:cs="Arial"/>
          <w:iCs/>
          <w:vanish/>
          <w:szCs w:val="20"/>
        </w:rPr>
      </w:pPr>
    </w:p>
    <w:p w14:paraId="642896B0" w14:textId="77777777" w:rsidR="009939E3" w:rsidRPr="002F38FD" w:rsidRDefault="009939E3" w:rsidP="009939E3">
      <w:pPr>
        <w:pStyle w:val="ListParagraph"/>
        <w:numPr>
          <w:ilvl w:val="0"/>
          <w:numId w:val="43"/>
        </w:numPr>
        <w:suppressAutoHyphens w:val="0"/>
        <w:spacing w:after="240"/>
        <w:contextualSpacing w:val="0"/>
        <w:jc w:val="both"/>
        <w:rPr>
          <w:rFonts w:cs="Arial"/>
          <w:iCs/>
          <w:vanish/>
          <w:szCs w:val="20"/>
        </w:rPr>
      </w:pPr>
    </w:p>
    <w:p w14:paraId="0429D8C0"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546CE60F"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70C2C302"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7AC023B3"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38269386"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3AF63B25"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1347CE84"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44CA49C9"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1F7D87D4" w14:textId="77777777" w:rsidR="009939E3" w:rsidRPr="002F38FD" w:rsidRDefault="009939E3" w:rsidP="009939E3">
      <w:pPr>
        <w:pStyle w:val="ListParagraph"/>
        <w:numPr>
          <w:ilvl w:val="1"/>
          <w:numId w:val="43"/>
        </w:numPr>
        <w:suppressAutoHyphens w:val="0"/>
        <w:spacing w:after="240"/>
        <w:contextualSpacing w:val="0"/>
        <w:jc w:val="both"/>
        <w:rPr>
          <w:rFonts w:cs="Arial"/>
          <w:iCs/>
          <w:vanish/>
          <w:szCs w:val="20"/>
        </w:rPr>
      </w:pPr>
    </w:p>
    <w:p w14:paraId="2DD08165"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Será adotado para o envio de lances no pregão eletrônico o modo de disputa “</w:t>
      </w:r>
      <w:r w:rsidRPr="009367E3">
        <w:rPr>
          <w:rFonts w:cs="Arial"/>
          <w:b/>
          <w:szCs w:val="20"/>
        </w:rPr>
        <w:t>aberto</w:t>
      </w:r>
      <w:r w:rsidRPr="002F38FD">
        <w:rPr>
          <w:rFonts w:cs="Arial"/>
          <w:szCs w:val="20"/>
        </w:rPr>
        <w:t>”, em que os licitantes apresentarão lances públicos e sucessivos, com prorrogações.</w:t>
      </w:r>
    </w:p>
    <w:p w14:paraId="3300CE11"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14:paraId="40EE3BDD"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14:paraId="0E7B7763"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Não havendo novos lances na forma estabelecida nos itens anteriores, a sessão pública encerrar-se-á automaticamente.</w:t>
      </w:r>
    </w:p>
    <w:p w14:paraId="319FCC3C" w14:textId="77777777" w:rsidR="009939E3" w:rsidRPr="002F38FD" w:rsidRDefault="009939E3" w:rsidP="009939E3">
      <w:pPr>
        <w:numPr>
          <w:ilvl w:val="1"/>
          <w:numId w:val="38"/>
        </w:numPr>
        <w:suppressAutoHyphens w:val="0"/>
        <w:spacing w:before="120" w:after="120" w:line="276" w:lineRule="auto"/>
        <w:ind w:left="1141"/>
        <w:jc w:val="both"/>
        <w:rPr>
          <w:rFonts w:cs="Arial"/>
          <w:szCs w:val="20"/>
        </w:rPr>
      </w:pPr>
      <w:r w:rsidRPr="002F38FD">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5A6AE74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14:paraId="52373B3A"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14:paraId="2BE7EEE5"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14:paraId="7BC4A45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41E0FBE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será </w:t>
      </w:r>
      <w:r w:rsidRPr="002F38FD">
        <w:rPr>
          <w:rFonts w:cs="Arial"/>
          <w:szCs w:val="20"/>
        </w:rPr>
        <w:t xml:space="preserve">o </w:t>
      </w:r>
      <w:r w:rsidRPr="00212326">
        <w:rPr>
          <w:rFonts w:cs="Arial"/>
          <w:b/>
          <w:bCs/>
          <w:szCs w:val="20"/>
        </w:rPr>
        <w:t>menor preço</w:t>
      </w:r>
      <w:r w:rsidRPr="002F38FD">
        <w:rPr>
          <w:rFonts w:cs="Arial"/>
          <w:szCs w:val="20"/>
        </w:rPr>
        <w:t>,</w:t>
      </w:r>
      <w:r w:rsidRPr="00BA4DCA">
        <w:rPr>
          <w:rFonts w:cs="Arial"/>
          <w:szCs w:val="20"/>
        </w:rPr>
        <w:t xml:space="preserve"> conforme definido neste Edital e seus anexos. </w:t>
      </w:r>
    </w:p>
    <w:p w14:paraId="6F2C177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14:paraId="098E296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DD7D666"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14:paraId="4C48C97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 melhor classificada nos termos do item anterior terá o direito de encaminhar uma última oferta para desempate, obrigatoriamente em valor inferior ao da primeira colocada, no prazo de </w:t>
      </w:r>
      <w:r w:rsidRPr="00BA4DCA">
        <w:rPr>
          <w:rFonts w:cs="Arial"/>
          <w:szCs w:val="20"/>
        </w:rPr>
        <w:lastRenderedPageBreak/>
        <w:t>5 (cinco) minutos controlados pelo sistema, contados após a comunicação automática para tanto.</w:t>
      </w:r>
    </w:p>
    <w:p w14:paraId="1F64CB58"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8D9B9E5" w14:textId="77777777"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14:paraId="53BD789B" w14:textId="77777777"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14:paraId="26C8BA3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14:paraId="7D9D6729"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w:t>
      </w:r>
      <w:r w:rsidR="00AE5511">
        <w:rPr>
          <w:rFonts w:cs="Arial"/>
          <w:color w:val="000000"/>
          <w:szCs w:val="20"/>
          <w:lang w:eastAsia="en-US"/>
        </w:rPr>
        <w:t>í</w:t>
      </w:r>
      <w:r w:rsidRPr="00FF2B42">
        <w:rPr>
          <w:rFonts w:cs="Arial"/>
          <w:color w:val="000000"/>
          <w:szCs w:val="20"/>
          <w:lang w:eastAsia="en-US"/>
        </w:rPr>
        <w:t>s;</w:t>
      </w:r>
    </w:p>
    <w:p w14:paraId="1A8B8828"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14:paraId="75F32E89"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14:paraId="0D4D2CF7"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14:paraId="64C2C87C"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o</w:t>
      </w:r>
      <w:r w:rsidRPr="00BA4DCA">
        <w:rPr>
          <w:rFonts w:cs="Arial"/>
          <w:szCs w:val="20"/>
        </w:rPr>
        <w:t>s.</w:t>
      </w:r>
    </w:p>
    <w:p w14:paraId="1F92253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A9DB6F" w14:textId="77777777" w:rsidR="009939E3" w:rsidRPr="00467843" w:rsidRDefault="009939E3" w:rsidP="009939E3">
      <w:pPr>
        <w:pStyle w:val="ListParagraph"/>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14:paraId="43541D39" w14:textId="75EA6C39" w:rsidR="009939E3" w:rsidRPr="00FF2B42" w:rsidRDefault="009939E3" w:rsidP="009939E3">
      <w:pPr>
        <w:pStyle w:val="ListParagraph"/>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w:t>
      </w:r>
      <w:r w:rsidR="00212326">
        <w:rPr>
          <w:rFonts w:cs="Arial"/>
          <w:color w:val="000000"/>
          <w:szCs w:val="20"/>
        </w:rPr>
        <w:t xml:space="preserve"> </w:t>
      </w:r>
      <w:r w:rsidRPr="00467843">
        <w:rPr>
          <w:rFonts w:cs="Arial"/>
          <w:color w:val="000000"/>
          <w:szCs w:val="20"/>
        </w:rPr>
        <w:t>horas</w:t>
      </w:r>
      <w:r>
        <w:rPr>
          <w:rFonts w:cs="Arial"/>
          <w:color w:val="000000"/>
          <w:szCs w:val="20"/>
        </w:rPr>
        <w:t>,</w:t>
      </w:r>
      <w:r w:rsidR="00212326">
        <w:rPr>
          <w:rFonts w:cs="Arial"/>
          <w:color w:val="000000"/>
          <w:szCs w:val="20"/>
        </w:rPr>
        <w:t xml:space="preserve"> </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CF1DCC4"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Após a negociação do preço, o Pregoeiro iniciará a fase de aceitação e julgamento da proposta.</w:t>
      </w:r>
    </w:p>
    <w:p w14:paraId="35AF0280" w14:textId="3D46CAE2" w:rsidR="009939E3" w:rsidRDefault="009939E3" w:rsidP="00054240">
      <w:pPr>
        <w:spacing w:after="240"/>
        <w:jc w:val="both"/>
        <w:rPr>
          <w:rFonts w:cs="Arial"/>
          <w:i/>
          <w:color w:val="FF0000"/>
          <w:szCs w:val="20"/>
          <w:highlight w:val="yellow"/>
        </w:rPr>
      </w:pPr>
    </w:p>
    <w:p w14:paraId="5FE20376" w14:textId="77777777" w:rsidR="00212326" w:rsidRPr="00054240" w:rsidRDefault="00212326" w:rsidP="00054240">
      <w:pPr>
        <w:spacing w:after="240"/>
        <w:jc w:val="both"/>
        <w:rPr>
          <w:rFonts w:cs="Arial"/>
          <w:i/>
          <w:color w:val="FF0000"/>
          <w:szCs w:val="20"/>
          <w:highlight w:val="yellow"/>
        </w:rPr>
      </w:pPr>
    </w:p>
    <w:p w14:paraId="15FFC44A"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14:paraId="101A11E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532E1F5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B752493"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14:paraId="4808D852"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14:paraId="165F8F1E"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14:paraId="6B0236C1"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EFB878B"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sob pena de não aceitação da proposta.</w:t>
      </w:r>
    </w:p>
    <w:p w14:paraId="228BBC09" w14:textId="77777777" w:rsidR="009939E3" w:rsidRPr="00054240"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054240">
        <w:rPr>
          <w:rFonts w:cs="Arial"/>
          <w:color w:val="000000" w:themeColor="text1"/>
          <w:szCs w:val="20"/>
          <w:lang w:eastAsia="en-US"/>
        </w:rPr>
        <w:t xml:space="preserve">O prazo estabelecido poderá ser prorrogado pelo Pregoeiro por solicitação escrita e justificada do licitante, formulada antes de findo o prazo, e formalmente aceita pelo Pregoeiro. </w:t>
      </w:r>
      <w:r w:rsidRPr="00054240">
        <w:rPr>
          <w:rFonts w:cs="Arial"/>
          <w:color w:val="000000"/>
          <w:szCs w:val="20"/>
          <w:lang w:eastAsia="en-US"/>
        </w:rPr>
        <w:t>É facultado ao pregoeiro prorrogar o prazo estabelecido, a partir de solicitação fundamentada feita no chat pelo licitante, antes de findo o prazo</w:t>
      </w:r>
      <w:r w:rsidRPr="00054240">
        <w:rPr>
          <w:rFonts w:cs="Arial"/>
          <w:color w:val="000000" w:themeColor="text1"/>
          <w:szCs w:val="20"/>
          <w:lang w:eastAsia="en-US"/>
        </w:rPr>
        <w:t xml:space="preserve">. </w:t>
      </w:r>
    </w:p>
    <w:p w14:paraId="65B96542" w14:textId="77777777" w:rsidR="009939E3" w:rsidRPr="00FF2B42" w:rsidRDefault="009939E3" w:rsidP="009939E3">
      <w:pPr>
        <w:pStyle w:val="ListParagraph"/>
        <w:numPr>
          <w:ilvl w:val="2"/>
          <w:numId w:val="33"/>
        </w:numPr>
        <w:suppressAutoHyphens w:val="0"/>
        <w:spacing w:after="240"/>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14:paraId="146E737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14:paraId="6C50519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14:paraId="60568131"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1A71A53"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14:paraId="32A9E71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14:paraId="3B12A6BC" w14:textId="2F9B27CD" w:rsidR="009939E3"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sidRPr="00FF2B42">
        <w:rPr>
          <w:rFonts w:cs="Arial"/>
          <w:szCs w:val="20"/>
        </w:rPr>
        <w:lastRenderedPageBreak/>
        <w:t>artigos 44 e 45 da LC nº 123, de 2006, seguindo-se a disciplina antes estabelecida, se for o caso.</w:t>
      </w:r>
    </w:p>
    <w:p w14:paraId="745B5895" w14:textId="77777777" w:rsidR="00EB1B6B" w:rsidRDefault="00EB1B6B" w:rsidP="00EB1B6B">
      <w:pPr>
        <w:numPr>
          <w:ilvl w:val="1"/>
          <w:numId w:val="38"/>
        </w:numPr>
        <w:suppressAutoHyphens w:val="0"/>
        <w:spacing w:before="120" w:after="120" w:line="276" w:lineRule="auto"/>
        <w:ind w:left="1141"/>
        <w:jc w:val="both"/>
        <w:rPr>
          <w:rFonts w:cs="Arial"/>
          <w:szCs w:val="20"/>
        </w:rPr>
      </w:pPr>
      <w:r w:rsidRPr="00205EF8">
        <w:rPr>
          <w:rFonts w:cs="Arial"/>
          <w:b/>
          <w:szCs w:val="20"/>
        </w:rPr>
        <w:t>Para os itens enquadrados no</w:t>
      </w:r>
      <w:r>
        <w:rPr>
          <w:rFonts w:cs="Arial"/>
          <w:b/>
          <w:szCs w:val="20"/>
        </w:rPr>
        <w:t xml:space="preserve"> </w:t>
      </w:r>
      <w:r w:rsidRPr="00205EF8">
        <w:rPr>
          <w:rFonts w:cs="Arial"/>
          <w:b/>
          <w:szCs w:val="20"/>
        </w:rPr>
        <w:t>Anexo I da Instrução Normativa IBAMA n° 06</w:t>
      </w:r>
      <w:r w:rsidRPr="00EE6946">
        <w:rPr>
          <w:rFonts w:cs="Arial"/>
          <w:szCs w:val="20"/>
        </w:rPr>
        <w:t xml:space="preserve">, de 15/03/2013, o Pregoeiro solicitará ao licitante provisoriamente classificado em primeiro lugar que apresente ou envie juntamente com a proposta, sob pena de não-aceitação, o Comprovante de Registro do fabricante do produto no </w:t>
      </w:r>
      <w:r w:rsidRPr="00EE6946">
        <w:rPr>
          <w:rFonts w:cs="Arial"/>
          <w:szCs w:val="20"/>
          <w:u w:val="single"/>
        </w:rPr>
        <w:t>Cadastro Técnico Federal de Atividades Potencialmente Poluidoras ou Utilizadoras de Recursos Ambientais</w:t>
      </w:r>
      <w:r w:rsidRPr="00EE6946">
        <w:rPr>
          <w:rFonts w:cs="Arial"/>
          <w:szCs w:val="20"/>
        </w:rPr>
        <w:t>, acompanhado do respectivo Certificado de Regularidade válido, nos termos do artigo 17, inciso II, da Lei n° 6.938, de 1981, e da Instrução</w:t>
      </w:r>
      <w:r>
        <w:rPr>
          <w:rFonts w:cs="Arial"/>
          <w:szCs w:val="20"/>
        </w:rPr>
        <w:t>.</w:t>
      </w:r>
    </w:p>
    <w:p w14:paraId="6F623075" w14:textId="77777777" w:rsidR="00EB1B6B" w:rsidRDefault="00EB1B6B" w:rsidP="00EB1B6B">
      <w:pPr>
        <w:pStyle w:val="ListParagraph"/>
        <w:numPr>
          <w:ilvl w:val="2"/>
          <w:numId w:val="46"/>
        </w:numPr>
        <w:suppressAutoHyphens w:val="0"/>
        <w:spacing w:after="240"/>
        <w:ind w:left="1638"/>
        <w:jc w:val="both"/>
        <w:rPr>
          <w:rFonts w:cs="Arial"/>
          <w:szCs w:val="20"/>
        </w:rPr>
      </w:pPr>
      <w:r>
        <w:rPr>
          <w:rFonts w:cs="Arial"/>
          <w:szCs w:val="20"/>
        </w:rPr>
        <w:t xml:space="preserve">A </w:t>
      </w:r>
      <w:r w:rsidRPr="00EE6946">
        <w:rPr>
          <w:rFonts w:cs="Arial"/>
          <w:szCs w:val="20"/>
        </w:rPr>
        <w:t>apresentação do Certificado de Regularidade será dispensada, caso o Pregoeiro logre êxito em obtê-lo mediante consulta on</w:t>
      </w:r>
      <w:r>
        <w:rPr>
          <w:rFonts w:cs="Arial"/>
          <w:szCs w:val="20"/>
        </w:rPr>
        <w:t>-</w:t>
      </w:r>
      <w:r w:rsidRPr="00EE6946">
        <w:rPr>
          <w:rFonts w:cs="Arial"/>
          <w:szCs w:val="20"/>
        </w:rPr>
        <w:t>line ao sítio oficial do</w:t>
      </w:r>
      <w:r>
        <w:rPr>
          <w:rFonts w:cs="Arial"/>
          <w:szCs w:val="20"/>
        </w:rPr>
        <w:t xml:space="preserve"> IBAMA, anexando-o ao processo.</w:t>
      </w:r>
    </w:p>
    <w:p w14:paraId="5593442D"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14:paraId="0DAB4FF0" w14:textId="77777777" w:rsidR="009939E3" w:rsidRPr="0035653A" w:rsidRDefault="009939E3" w:rsidP="009939E3">
      <w:pPr>
        <w:spacing w:after="240"/>
        <w:ind w:left="999" w:right="-15"/>
        <w:jc w:val="both"/>
        <w:rPr>
          <w:rFonts w:cs="Arial"/>
          <w:color w:val="000000" w:themeColor="text1"/>
          <w:szCs w:val="20"/>
        </w:rPr>
      </w:pPr>
    </w:p>
    <w:p w14:paraId="002658A6" w14:textId="77777777"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14:paraId="5A237D18" w14:textId="77777777" w:rsidR="009939E3" w:rsidRPr="00BA4DCA" w:rsidRDefault="009939E3" w:rsidP="009939E3">
      <w:pPr>
        <w:rPr>
          <w:lang w:eastAsia="en-US"/>
        </w:rPr>
      </w:pPr>
    </w:p>
    <w:p w14:paraId="1E82E2AE" w14:textId="77777777"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E3EF0B9"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 xml:space="preserve">a) SICAF;  </w:t>
      </w:r>
    </w:p>
    <w:p w14:paraId="6FA5B5EE"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6" w:history="1">
        <w:r w:rsidRPr="00EE36D9">
          <w:rPr>
            <w:rStyle w:val="Hyperlink"/>
            <w:rFonts w:cs="Arial"/>
            <w:szCs w:val="20"/>
            <w:lang w:eastAsia="ar-SA"/>
          </w:rPr>
          <w:t>www.portaldatransparencia.gov.br/ceis</w:t>
        </w:r>
      </w:hyperlink>
      <w:r w:rsidRPr="00EE36D9">
        <w:rPr>
          <w:rFonts w:cs="Arial"/>
          <w:szCs w:val="20"/>
          <w:lang w:eastAsia="ar-SA"/>
        </w:rPr>
        <w:t xml:space="preserve">);  </w:t>
      </w:r>
    </w:p>
    <w:p w14:paraId="43416BAA"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7"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14:paraId="3FCC2A81" w14:textId="77777777" w:rsidR="009939E3" w:rsidRPr="00EE36D9" w:rsidRDefault="009939E3" w:rsidP="009939E3">
      <w:pPr>
        <w:pStyle w:val="ListParagraph"/>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14:paraId="16877739" w14:textId="77777777"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14:paraId="65F58FCF" w14:textId="7CABAB04"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w:t>
      </w:r>
      <w:r w:rsidR="00212326">
        <w:rPr>
          <w:rFonts w:ascii="Arial" w:hAnsi="Arial" w:cs="Arial"/>
          <w:b w:val="0"/>
          <w:bCs w:val="0"/>
        </w:rPr>
        <w:t xml:space="preserve"> </w:t>
      </w:r>
      <w:r w:rsidRPr="00202CA8">
        <w:rPr>
          <w:rFonts w:ascii="Arial" w:hAnsi="Arial" w:cs="Arial"/>
          <w:b w:val="0"/>
          <w:bCs w:val="0"/>
        </w:rPr>
        <w:t>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14:paraId="189AEAB1"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0A2A50C3"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14:paraId="1468EEC2" w14:textId="77777777" w:rsidR="009939E3" w:rsidRPr="00FF2B42" w:rsidRDefault="009939E3" w:rsidP="009939E3">
      <w:pPr>
        <w:pStyle w:val="ListParagraph"/>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14:paraId="189C3882"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14:paraId="3C309743"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lastRenderedPageBreak/>
        <w:t>No caso de inabilitação, haverá nova verificação, pelo sistema, da eventual ocorrência do empate ficto, previsto nos arts. 44 e 45 da Lei Complementar nº 123, de 2006, seguindo-se a disciplina antes estabelecida para aceitação da proposta subsequente.</w:t>
      </w:r>
    </w:p>
    <w:p w14:paraId="2F27BC7C"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14:paraId="22769E0A" w14:textId="77777777" w:rsidR="009939E3" w:rsidRPr="00FF2B42" w:rsidRDefault="009939E3" w:rsidP="009939E3">
      <w:pPr>
        <w:pStyle w:val="ListParagraph"/>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3B99B9EE" w14:textId="77777777"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137EA034" w14:textId="77777777"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7BD49BF7" w14:textId="77777777"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267051F6" w14:textId="77777777"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14:paraId="3E050E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14:paraId="63037CB0"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7D3536B" w14:textId="77777777" w:rsidR="009939E3" w:rsidRPr="00FF2B42" w:rsidRDefault="009939E3" w:rsidP="009939E3">
      <w:pPr>
        <w:pStyle w:val="ListParagraph"/>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14:paraId="2133DD6E"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14:paraId="5DC28938" w14:textId="77777777" w:rsidR="009939E3" w:rsidRPr="00FF2B42" w:rsidRDefault="009939E3" w:rsidP="009939E3">
      <w:pPr>
        <w:spacing w:before="120" w:after="120" w:line="276" w:lineRule="auto"/>
        <w:ind w:left="1141"/>
        <w:jc w:val="both"/>
        <w:rPr>
          <w:rFonts w:cs="Arial"/>
          <w:szCs w:val="20"/>
        </w:rPr>
      </w:pPr>
    </w:p>
    <w:p w14:paraId="0B171565" w14:textId="77777777"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14:paraId="0F9C7453"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14:paraId="00274336"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7D4A24C9"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 xml:space="preserve">No caso de sociedade empresária ou empresa individual de responsabilidade limitada - EIRELI: ato constitutivo, estatuto ou contrato social em vigor, devidamente registrado na Junta </w:t>
      </w:r>
      <w:r w:rsidRPr="00FF2B42">
        <w:rPr>
          <w:rFonts w:cs="Arial"/>
          <w:bCs/>
          <w:color w:val="000000"/>
          <w:szCs w:val="20"/>
        </w:rPr>
        <w:lastRenderedPageBreak/>
        <w:t>Comercial da respectiva sede, acompanhado de documento comprobatório de seus administradores;</w:t>
      </w:r>
    </w:p>
    <w:p w14:paraId="20723FBD"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14:paraId="5A03FC2B"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14:paraId="65EDD489"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FFF8095"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14:paraId="37F4B4CA" w14:textId="77777777" w:rsidR="009939E3" w:rsidRPr="00FF2B42" w:rsidRDefault="009939E3" w:rsidP="009939E3">
      <w:pPr>
        <w:pStyle w:val="ListParagraph"/>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14:paraId="41C86926" w14:textId="77777777"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14:paraId="4076A06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14:paraId="21F3B7AE"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DDA4D2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14:paraId="5ACE9AD2"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316595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14:paraId="4B6DF30F"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14:paraId="541276D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36601A0"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14:paraId="5B594A10" w14:textId="77777777" w:rsidR="009939E3" w:rsidRDefault="009939E3" w:rsidP="009939E3">
      <w:pPr>
        <w:numPr>
          <w:ilvl w:val="2"/>
          <w:numId w:val="33"/>
        </w:numPr>
        <w:tabs>
          <w:tab w:val="left" w:pos="1440"/>
        </w:tabs>
        <w:suppressAutoHyphens w:val="0"/>
        <w:autoSpaceDE w:val="0"/>
        <w:snapToGrid w:val="0"/>
        <w:spacing w:after="240"/>
        <w:ind w:left="1134" w:firstLine="0"/>
        <w:jc w:val="both"/>
        <w:rPr>
          <w:rFonts w:cs="Arial"/>
          <w:bCs/>
          <w:i/>
          <w:iCs/>
          <w:szCs w:val="20"/>
        </w:rPr>
      </w:pPr>
      <w:r w:rsidRPr="008B2EDD">
        <w:rPr>
          <w:rFonts w:cs="Arial"/>
          <w:bCs/>
          <w:i/>
          <w:iCs/>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0B7B3A15" w14:textId="77777777" w:rsidR="008B2EDD" w:rsidRPr="008B2EDD" w:rsidRDefault="008B2EDD" w:rsidP="005D2655">
      <w:pPr>
        <w:tabs>
          <w:tab w:val="left" w:pos="1440"/>
        </w:tabs>
        <w:suppressAutoHyphens w:val="0"/>
        <w:autoSpaceDE w:val="0"/>
        <w:snapToGrid w:val="0"/>
        <w:spacing w:after="240"/>
        <w:ind w:left="1134"/>
        <w:jc w:val="both"/>
        <w:rPr>
          <w:rFonts w:cs="Arial"/>
          <w:bCs/>
          <w:i/>
          <w:iCs/>
          <w:szCs w:val="20"/>
        </w:rPr>
      </w:pPr>
    </w:p>
    <w:p w14:paraId="116FEB2F"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14:paraId="0D9E1C5B"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4959A2">
        <w:rPr>
          <w:rFonts w:cs="Arial"/>
          <w:color w:val="000000"/>
          <w:szCs w:val="20"/>
        </w:rPr>
        <w:t>certidão negativa de falência  expedida pelo distribuidor da sede da pessoa jurídica</w:t>
      </w:r>
      <w:r w:rsidRPr="00FF2B42">
        <w:rPr>
          <w:rFonts w:cs="Arial"/>
          <w:color w:val="000000"/>
          <w:szCs w:val="20"/>
        </w:rPr>
        <w:t>;</w:t>
      </w:r>
    </w:p>
    <w:p w14:paraId="05B27DF8"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2B973B55"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3CBF41C"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14:paraId="2260B3E9"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14:paraId="72E2AE09" w14:textId="77777777" w:rsidR="009939E3" w:rsidRPr="00FF2B42" w:rsidRDefault="009939E3" w:rsidP="009939E3">
      <w:pPr>
        <w:pStyle w:val="ListParagraph"/>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D3B788A"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9939E3" w:rsidRPr="00FF2B42" w14:paraId="3A39FCC1" w14:textId="77777777" w:rsidTr="008B2EDD">
        <w:tc>
          <w:tcPr>
            <w:tcW w:w="2235" w:type="dxa"/>
            <w:vMerge w:val="restart"/>
            <w:vAlign w:val="center"/>
          </w:tcPr>
          <w:p w14:paraId="6D8C4E46"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14:paraId="3AA3D548"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14:paraId="74991646" w14:textId="77777777" w:rsidTr="008B2EDD">
        <w:tc>
          <w:tcPr>
            <w:tcW w:w="2235" w:type="dxa"/>
            <w:vMerge/>
          </w:tcPr>
          <w:p w14:paraId="5DA24A88"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14:paraId="36123C1E" w14:textId="77777777" w:rsidR="009939E3" w:rsidRPr="00FF2B42" w:rsidRDefault="009939E3" w:rsidP="008B2EDD">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14:paraId="2FF8714B"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9939E3" w:rsidRPr="00FF2B42" w14:paraId="0C4763AD" w14:textId="77777777" w:rsidTr="008B2EDD">
        <w:tc>
          <w:tcPr>
            <w:tcW w:w="2235" w:type="dxa"/>
            <w:vMerge w:val="restart"/>
            <w:vAlign w:val="center"/>
          </w:tcPr>
          <w:p w14:paraId="691F1971"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14:paraId="69200407"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14:paraId="01EB68A9" w14:textId="77777777" w:rsidTr="008B2EDD">
        <w:tc>
          <w:tcPr>
            <w:tcW w:w="2235" w:type="dxa"/>
            <w:vMerge/>
          </w:tcPr>
          <w:p w14:paraId="29C7A33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14:paraId="6ACE2842"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14:paraId="3F1AD876" w14:textId="77777777"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9939E3" w:rsidRPr="00FF2B42" w14:paraId="22B91035" w14:textId="77777777" w:rsidTr="008B2EDD">
        <w:tc>
          <w:tcPr>
            <w:tcW w:w="2235" w:type="dxa"/>
            <w:vMerge w:val="restart"/>
            <w:vAlign w:val="center"/>
          </w:tcPr>
          <w:p w14:paraId="03EF0223" w14:textId="77777777" w:rsidR="009939E3" w:rsidRPr="00FF2B42" w:rsidRDefault="009939E3" w:rsidP="008B2EDD">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14:paraId="0331A5FA"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14:paraId="4C163E5F" w14:textId="77777777" w:rsidTr="008B2EDD">
        <w:tc>
          <w:tcPr>
            <w:tcW w:w="2235" w:type="dxa"/>
            <w:vMerge/>
          </w:tcPr>
          <w:p w14:paraId="30AF976D" w14:textId="77777777" w:rsidR="009939E3" w:rsidRPr="00FF2B42" w:rsidRDefault="009939E3" w:rsidP="008B2EDD">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14:paraId="5B50F6BB" w14:textId="77777777" w:rsidR="009939E3" w:rsidRPr="00FF2B42" w:rsidRDefault="009939E3" w:rsidP="008B2EDD">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14:paraId="0C63A592" w14:textId="77777777" w:rsidR="009939E3" w:rsidRPr="00FF2B42" w:rsidRDefault="009939E3" w:rsidP="009939E3">
      <w:pPr>
        <w:tabs>
          <w:tab w:val="left" w:pos="1440"/>
        </w:tabs>
        <w:autoSpaceDE w:val="0"/>
        <w:snapToGrid w:val="0"/>
        <w:spacing w:after="240"/>
        <w:ind w:left="1134"/>
        <w:jc w:val="both"/>
        <w:rPr>
          <w:rFonts w:cs="Arial"/>
          <w:color w:val="000000"/>
          <w:szCs w:val="20"/>
        </w:rPr>
      </w:pPr>
    </w:p>
    <w:p w14:paraId="65D38A75" w14:textId="0B2B82A6" w:rsidR="009939E3" w:rsidRPr="00521E1F"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w:t>
      </w:r>
      <w:r w:rsidR="00212326" w:rsidRPr="00FF2B42">
        <w:rPr>
          <w:rFonts w:cs="Arial"/>
          <w:bCs/>
          <w:szCs w:val="20"/>
        </w:rPr>
        <w:t>mínimo de</w:t>
      </w:r>
      <w:r w:rsidR="00212326">
        <w:rPr>
          <w:rFonts w:cs="Arial"/>
          <w:bCs/>
          <w:szCs w:val="20"/>
        </w:rPr>
        <w:t xml:space="preserve"> </w:t>
      </w:r>
      <w:r w:rsidRPr="00521E1F">
        <w:rPr>
          <w:rFonts w:cs="Arial"/>
          <w:szCs w:val="20"/>
          <w:lang w:eastAsia="en-US"/>
        </w:rPr>
        <w:t>5 (cinco) por cento</w:t>
      </w:r>
      <w:r w:rsidR="00212326">
        <w:rPr>
          <w:rFonts w:cs="Arial"/>
          <w:szCs w:val="20"/>
          <w:lang w:eastAsia="en-US"/>
        </w:rPr>
        <w:t xml:space="preserve"> </w:t>
      </w:r>
      <w:r w:rsidRPr="00521E1F">
        <w:rPr>
          <w:rFonts w:cs="Arial"/>
          <w:bCs/>
          <w:szCs w:val="20"/>
        </w:rPr>
        <w:t>do valor estimado da contratação ou do item pertinente</w:t>
      </w:r>
      <w:r w:rsidRPr="00521E1F">
        <w:rPr>
          <w:rFonts w:cs="Arial"/>
          <w:szCs w:val="20"/>
          <w:lang w:eastAsia="en-US"/>
        </w:rPr>
        <w:t xml:space="preserve">. </w:t>
      </w:r>
    </w:p>
    <w:p w14:paraId="7F73A216" w14:textId="6982578A" w:rsidR="009939E3" w:rsidRPr="00FF2B42" w:rsidRDefault="004959A2" w:rsidP="009939E3">
      <w:pPr>
        <w:spacing w:after="240"/>
        <w:rPr>
          <w:rFonts w:cs="Arial"/>
          <w:szCs w:val="20"/>
          <w:lang w:eastAsia="en-US"/>
        </w:rPr>
      </w:pPr>
      <w:r>
        <w:rPr>
          <w:rFonts w:cs="Arial"/>
          <w:szCs w:val="20"/>
          <w:lang w:eastAsia="en-US"/>
        </w:rPr>
        <w:br/>
      </w:r>
      <w:r>
        <w:rPr>
          <w:rFonts w:cs="Arial"/>
          <w:szCs w:val="20"/>
          <w:lang w:eastAsia="en-US"/>
        </w:rPr>
        <w:br/>
      </w:r>
      <w:r>
        <w:rPr>
          <w:rFonts w:cs="Arial"/>
          <w:szCs w:val="20"/>
          <w:lang w:eastAsia="en-US"/>
        </w:rPr>
        <w:br/>
      </w:r>
      <w:r>
        <w:rPr>
          <w:rFonts w:cs="Arial"/>
          <w:szCs w:val="20"/>
          <w:lang w:eastAsia="en-US"/>
        </w:rPr>
        <w:lastRenderedPageBreak/>
        <w:br/>
      </w:r>
    </w:p>
    <w:p w14:paraId="121E224D" w14:textId="77777777"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14:paraId="2916A4A3" w14:textId="77777777" w:rsidR="009939E3" w:rsidRPr="00FF2B42" w:rsidRDefault="009939E3" w:rsidP="009939E3">
      <w:pPr>
        <w:pStyle w:val="ListParagraph"/>
        <w:spacing w:after="240"/>
        <w:ind w:left="1071"/>
        <w:jc w:val="both"/>
        <w:rPr>
          <w:rFonts w:cs="Arial"/>
          <w:strike/>
          <w:color w:val="000000"/>
          <w:szCs w:val="20"/>
          <w:highlight w:val="yellow"/>
        </w:rPr>
      </w:pPr>
    </w:p>
    <w:p w14:paraId="64B6D1B0" w14:textId="77777777" w:rsidR="009939E3" w:rsidRPr="00FF2B42" w:rsidRDefault="009939E3" w:rsidP="009939E3">
      <w:pPr>
        <w:pStyle w:val="ListParagraph"/>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67F69E0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B185DA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0CDF94E" w14:textId="77777777" w:rsidR="009939E3" w:rsidRPr="00FF2B42" w:rsidRDefault="009939E3" w:rsidP="009939E3">
      <w:pPr>
        <w:pStyle w:val="ListParagraph"/>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14:paraId="28E20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260239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D41A2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14:paraId="1A1561B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Será inabilitado o licitante que não comprovar sua habilitação, seja por não apresentar quaisquer dos documentos exigidos, ou apresentá-los em desacordo com o estabelecido neste Edital.</w:t>
      </w:r>
    </w:p>
    <w:p w14:paraId="415218E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592EA1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02BD583" w14:textId="77777777"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14:paraId="5CAAFC4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Constatado o atendimento às exigências de habilitação fixadas no Edital, o licitante será declarado vencedor.</w:t>
      </w:r>
    </w:p>
    <w:p w14:paraId="269CE2AC" w14:textId="77777777" w:rsidR="009939E3" w:rsidRPr="00035B45" w:rsidRDefault="009939E3" w:rsidP="009939E3">
      <w:pPr>
        <w:spacing w:after="240"/>
        <w:ind w:left="425"/>
        <w:jc w:val="both"/>
        <w:rPr>
          <w:rFonts w:cs="Arial"/>
          <w:color w:val="000000"/>
          <w:szCs w:val="20"/>
        </w:rPr>
      </w:pPr>
    </w:p>
    <w:p w14:paraId="6BB0A0C5" w14:textId="77777777"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14:paraId="72149FEC"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14:paraId="1C48126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13F6C207"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14:paraId="7C7E3A64"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14:paraId="119302D8" w14:textId="77777777"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14:paraId="4FE0DD5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14:paraId="0097B696" w14:textId="77777777"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14:paraId="57444E84"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7284F65E" w14:textId="77777777"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14:paraId="71EC6656" w14:textId="77777777"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14:paraId="151EEA8E" w14:textId="77777777" w:rsidR="009939E3" w:rsidRPr="00FF2B42" w:rsidRDefault="009939E3" w:rsidP="009939E3">
      <w:pPr>
        <w:pStyle w:val="ListParagraph"/>
        <w:spacing w:after="240"/>
        <w:ind w:left="999"/>
        <w:jc w:val="both"/>
        <w:rPr>
          <w:rFonts w:cs="Arial"/>
          <w:i/>
          <w:szCs w:val="20"/>
        </w:rPr>
      </w:pPr>
    </w:p>
    <w:p w14:paraId="5E19000F"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DOS RECURSOS</w:t>
      </w:r>
    </w:p>
    <w:p w14:paraId="00241B5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054240">
        <w:rPr>
          <w:rFonts w:cs="Arial"/>
          <w:szCs w:val="20"/>
        </w:rPr>
        <w:t>mínimo 20 (vinte) minutos,</w:t>
      </w:r>
      <w:r w:rsidRPr="00711327">
        <w:rPr>
          <w:rFonts w:cs="Arial"/>
          <w:szCs w:val="20"/>
        </w:rPr>
        <w:t xml:space="preserve"> para que qualquer licitante manifeste a intenção de recorrer, de forma motivada, isto é, indicando contra qual(is) decisão(ões) pretende recorrer e por quais motivos, em campo próprio do sistema.</w:t>
      </w:r>
    </w:p>
    <w:p w14:paraId="04389A1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14:paraId="0A7B3507"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14:paraId="33AE0DE5"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14:paraId="3757CE44" w14:textId="77777777"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lastRenderedPageBreak/>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E90CE2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14:paraId="544155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14:paraId="69887CEA" w14:textId="77777777" w:rsidR="009939E3" w:rsidRPr="00FF2B42" w:rsidRDefault="009939E3" w:rsidP="009939E3">
      <w:pPr>
        <w:pStyle w:val="ListParagraph"/>
        <w:spacing w:after="240"/>
        <w:ind w:left="425"/>
        <w:contextualSpacing w:val="0"/>
        <w:jc w:val="both"/>
        <w:rPr>
          <w:rFonts w:cs="Arial"/>
          <w:color w:val="000000"/>
          <w:szCs w:val="20"/>
        </w:rPr>
      </w:pPr>
    </w:p>
    <w:p w14:paraId="342D1797" w14:textId="77777777"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14:paraId="40EEDBF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14:paraId="267A5479"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E077E73"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08AC91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14:paraId="27520E04" w14:textId="77777777"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14:paraId="11F076F0" w14:textId="77777777"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14:paraId="510F939A" w14:textId="77777777" w:rsidR="009939E3" w:rsidRPr="00DF1A6D" w:rsidRDefault="009939E3" w:rsidP="009939E3"/>
    <w:p w14:paraId="5D9E608C"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14:paraId="1FEAC06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14:paraId="0BE3748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Após a fase recursal, constatada a regularidade dos atos praticados, a autoridade competente homologará o procedimento licitatório. </w:t>
      </w:r>
    </w:p>
    <w:p w14:paraId="2FFA1B5D" w14:textId="77777777" w:rsidR="009939E3" w:rsidRPr="00FF2B42" w:rsidRDefault="009939E3" w:rsidP="009939E3">
      <w:pPr>
        <w:pStyle w:val="ListParagraph"/>
        <w:spacing w:before="120" w:after="120" w:line="276" w:lineRule="auto"/>
        <w:ind w:left="425"/>
        <w:contextualSpacing w:val="0"/>
        <w:jc w:val="both"/>
        <w:rPr>
          <w:rFonts w:cs="Arial"/>
          <w:color w:val="000000"/>
          <w:szCs w:val="20"/>
        </w:rPr>
      </w:pPr>
    </w:p>
    <w:p w14:paraId="28F87ABB" w14:textId="77777777"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14:paraId="5F891765" w14:textId="77777777" w:rsidR="009939E3" w:rsidRPr="00FF2B42" w:rsidRDefault="009939E3" w:rsidP="009939E3">
      <w:pPr>
        <w:rPr>
          <w:rFonts w:cs="Arial"/>
          <w:szCs w:val="20"/>
        </w:rPr>
      </w:pPr>
    </w:p>
    <w:p w14:paraId="29537820" w14:textId="77777777" w:rsidR="009939E3" w:rsidRPr="000636CB" w:rsidRDefault="009939E3" w:rsidP="009939E3">
      <w:pPr>
        <w:pStyle w:val="ListParagraph"/>
        <w:numPr>
          <w:ilvl w:val="1"/>
          <w:numId w:val="33"/>
        </w:numPr>
        <w:suppressAutoHyphens w:val="0"/>
        <w:spacing w:before="120" w:after="120" w:line="276" w:lineRule="auto"/>
        <w:ind w:left="425" w:firstLine="0"/>
        <w:contextualSpacing w:val="0"/>
        <w:jc w:val="both"/>
        <w:rPr>
          <w:rFonts w:cs="Arial"/>
          <w:color w:val="FF0000"/>
          <w:szCs w:val="20"/>
        </w:rPr>
      </w:pPr>
      <w:r w:rsidRPr="000636CB">
        <w:rPr>
          <w:rFonts w:cs="Arial"/>
          <w:szCs w:val="20"/>
        </w:rPr>
        <w:t>Não haverá exigência de garantia de execução para a presente contratação.</w:t>
      </w:r>
    </w:p>
    <w:p w14:paraId="023435D3" w14:textId="77777777" w:rsidR="000636CB" w:rsidRPr="000636CB" w:rsidRDefault="000636CB" w:rsidP="000636CB">
      <w:pPr>
        <w:pStyle w:val="ListParagraph"/>
        <w:suppressAutoHyphens w:val="0"/>
        <w:spacing w:before="120" w:after="120" w:line="276" w:lineRule="auto"/>
        <w:ind w:left="425"/>
        <w:contextualSpacing w:val="0"/>
        <w:jc w:val="both"/>
        <w:rPr>
          <w:rFonts w:cs="Arial"/>
          <w:color w:val="FF0000"/>
          <w:szCs w:val="20"/>
        </w:rPr>
      </w:pPr>
    </w:p>
    <w:p w14:paraId="28019D18" w14:textId="77777777" w:rsidR="009939E3" w:rsidRPr="004617D7" w:rsidRDefault="009939E3" w:rsidP="009939E3">
      <w:pPr>
        <w:pStyle w:val="ListParagraph"/>
        <w:numPr>
          <w:ilvl w:val="0"/>
          <w:numId w:val="42"/>
        </w:numPr>
        <w:suppressAutoHyphens w:val="0"/>
        <w:spacing w:before="120" w:after="120" w:line="276" w:lineRule="auto"/>
        <w:contextualSpacing w:val="0"/>
        <w:jc w:val="both"/>
        <w:rPr>
          <w:rFonts w:cs="Arial"/>
          <w:vanish/>
          <w:color w:val="FF0000"/>
          <w:szCs w:val="20"/>
        </w:rPr>
      </w:pPr>
    </w:p>
    <w:p w14:paraId="60F47976" w14:textId="77777777" w:rsidR="009939E3" w:rsidRPr="004617D7" w:rsidRDefault="009939E3" w:rsidP="009939E3">
      <w:pPr>
        <w:pStyle w:val="ListParagraph"/>
        <w:numPr>
          <w:ilvl w:val="0"/>
          <w:numId w:val="42"/>
        </w:numPr>
        <w:suppressAutoHyphens w:val="0"/>
        <w:spacing w:before="120" w:after="120" w:line="276" w:lineRule="auto"/>
        <w:contextualSpacing w:val="0"/>
        <w:jc w:val="both"/>
        <w:rPr>
          <w:rFonts w:cs="Arial"/>
          <w:vanish/>
          <w:color w:val="FF0000"/>
          <w:szCs w:val="20"/>
        </w:rPr>
      </w:pPr>
    </w:p>
    <w:p w14:paraId="1DE4893F" w14:textId="77777777"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14:paraId="63720682" w14:textId="77777777" w:rsidR="009939E3" w:rsidRPr="00846F2A" w:rsidRDefault="009939E3" w:rsidP="00846F2A">
      <w:pPr>
        <w:pStyle w:val="Nivel010"/>
        <w:numPr>
          <w:ilvl w:val="1"/>
          <w:numId w:val="42"/>
        </w:numPr>
        <w:rPr>
          <w:rFonts w:ascii="Arial" w:hAnsi="Arial" w:cs="Arial"/>
          <w:b w:val="0"/>
          <w:i/>
          <w:iCs/>
          <w:color w:val="auto"/>
        </w:rPr>
      </w:pPr>
      <w:r w:rsidRPr="00846F2A">
        <w:rPr>
          <w:rFonts w:ascii="Arial" w:hAnsi="Arial" w:cs="Arial"/>
          <w:b w:val="0"/>
          <w:i/>
          <w:iCs/>
          <w:color w:val="auto"/>
        </w:rPr>
        <w:t xml:space="preserve"> Não haverá exigência de garantia contratual dos bens fornecidos na presente contratação.</w:t>
      </w:r>
    </w:p>
    <w:p w14:paraId="28709427" w14:textId="77777777" w:rsidR="009939E3" w:rsidRDefault="009939E3" w:rsidP="009939E3">
      <w:pPr>
        <w:pStyle w:val="Nivel010"/>
        <w:ind w:left="0" w:firstLine="0"/>
        <w:rPr>
          <w:rFonts w:ascii="Arial" w:hAnsi="Arial" w:cs="Arial"/>
          <w:color w:val="auto"/>
        </w:rPr>
      </w:pPr>
    </w:p>
    <w:p w14:paraId="01F0575E" w14:textId="77777777"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14:paraId="7C5451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prazo de </w:t>
      </w:r>
      <w:r w:rsidR="00A84E3A">
        <w:rPr>
          <w:rFonts w:eastAsia="Arial" w:cs="Arial"/>
          <w:szCs w:val="20"/>
        </w:rPr>
        <w:t>2 (dois) dias</w:t>
      </w:r>
      <w:r w:rsidRPr="00711327">
        <w:rPr>
          <w:rFonts w:cs="Arial"/>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49BF812A" w14:textId="77777777" w:rsidR="00A84E3A" w:rsidRPr="00A84E3A" w:rsidRDefault="00A84E3A" w:rsidP="00A84E3A">
      <w:pPr>
        <w:numPr>
          <w:ilvl w:val="1"/>
          <w:numId w:val="38"/>
        </w:numPr>
        <w:suppressAutoHyphens w:val="0"/>
        <w:spacing w:before="120" w:after="120" w:line="276" w:lineRule="auto"/>
        <w:ind w:left="1141"/>
        <w:jc w:val="both"/>
        <w:rPr>
          <w:szCs w:val="20"/>
        </w:rPr>
      </w:pPr>
      <w:r w:rsidRPr="00A84E3A">
        <w:rPr>
          <w:rFonts w:eastAsia="Arial" w:cs="Arial"/>
          <w:szCs w:val="20"/>
        </w:rPr>
        <w:t>A Administração encaminhará para assinatura, mediante meio eletrônico, para que seja assinada e devolvida no prazo de 2 (dois) dias, a contar da data de seu recebimento.</w:t>
      </w:r>
    </w:p>
    <w:p w14:paraId="52CB0DC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2DCB694" w14:textId="77777777" w:rsidR="009939E3" w:rsidRPr="000636CB"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Serão formalizadas tantas Atas de Registro de Preços quanto necessárias para o registro de todos os itens constantes no Termo de Referência, com a indicação do licitante vencedor, a </w:t>
      </w:r>
      <w:r w:rsidRPr="000636CB">
        <w:rPr>
          <w:rFonts w:cs="Arial"/>
          <w:szCs w:val="20"/>
        </w:rPr>
        <w:t>descrição do(s) item(ns), as respectivas quantidades, preços registrados e demais condições.</w:t>
      </w:r>
    </w:p>
    <w:p w14:paraId="78552E71" w14:textId="77777777" w:rsidR="009939E3" w:rsidRPr="000636CB" w:rsidRDefault="009939E3" w:rsidP="009939E3">
      <w:pPr>
        <w:pStyle w:val="Nivel010"/>
        <w:numPr>
          <w:ilvl w:val="2"/>
          <w:numId w:val="33"/>
        </w:numPr>
        <w:spacing w:before="0" w:after="240"/>
        <w:ind w:left="1638"/>
        <w:rPr>
          <w:rFonts w:ascii="Arial" w:hAnsi="Arial" w:cs="Arial"/>
          <w:b w:val="0"/>
          <w:i/>
          <w:color w:val="auto"/>
        </w:rPr>
      </w:pPr>
      <w:r w:rsidRPr="000636CB">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E3ADB8" w14:textId="77777777" w:rsidR="009939E3" w:rsidRDefault="009939E3" w:rsidP="009939E3">
      <w:pPr>
        <w:pStyle w:val="Nivel010"/>
        <w:spacing w:before="0" w:after="240"/>
        <w:ind w:firstLine="0"/>
        <w:rPr>
          <w:rFonts w:ascii="Arial" w:hAnsi="Arial" w:cs="Arial"/>
        </w:rPr>
      </w:pPr>
    </w:p>
    <w:p w14:paraId="178C51AD" w14:textId="77777777"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14:paraId="7D2607A0" w14:textId="77777777" w:rsidR="009939E3" w:rsidRPr="00FF2B42" w:rsidRDefault="009939E3" w:rsidP="009939E3">
      <w:pPr>
        <w:rPr>
          <w:rFonts w:cs="Arial"/>
          <w:szCs w:val="20"/>
        </w:rPr>
      </w:pPr>
    </w:p>
    <w:p w14:paraId="36FF84A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14:paraId="0390DA81" w14:textId="77777777" w:rsidR="00431CC1" w:rsidRPr="00431CC1" w:rsidRDefault="00431CC1" w:rsidP="00431CC1">
      <w:pPr>
        <w:numPr>
          <w:ilvl w:val="1"/>
          <w:numId w:val="38"/>
        </w:numPr>
        <w:suppressAutoHyphens w:val="0"/>
        <w:spacing w:before="120" w:after="120" w:line="276" w:lineRule="auto"/>
        <w:ind w:left="1141"/>
        <w:jc w:val="both"/>
        <w:rPr>
          <w:szCs w:val="20"/>
        </w:rPr>
      </w:pPr>
      <w:r w:rsidRPr="00431CC1">
        <w:rPr>
          <w:rFonts w:eastAsia="Arial" w:cs="Arial"/>
          <w:szCs w:val="20"/>
        </w:rP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71B468D" w14:textId="77777777" w:rsidR="00431CC1" w:rsidRPr="00431CC1" w:rsidRDefault="00431CC1" w:rsidP="00431CC1">
      <w:pPr>
        <w:pStyle w:val="ListParagraph"/>
        <w:spacing w:line="136" w:lineRule="exact"/>
        <w:ind w:left="360"/>
        <w:rPr>
          <w:szCs w:val="20"/>
        </w:rPr>
      </w:pPr>
    </w:p>
    <w:p w14:paraId="1C6E7833"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w:t>
      </w:r>
      <w:r w:rsidR="00431CC1">
        <w:rPr>
          <w:rFonts w:ascii="Arial" w:eastAsia="Arial" w:hAnsi="Arial" w:cs="Arial"/>
          <w:b w:val="0"/>
        </w:rPr>
        <w:t>requerido pelo mesmo</w:t>
      </w:r>
      <w:r w:rsidRPr="00FF2B42">
        <w:rPr>
          <w:rFonts w:ascii="Arial" w:eastAsia="Arial" w:hAnsi="Arial" w:cs="Arial"/>
          <w:b w:val="0"/>
        </w:rPr>
        <w:t xml:space="preserve">. </w:t>
      </w:r>
    </w:p>
    <w:p w14:paraId="5506025C"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14:paraId="629568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14:paraId="18D111E0"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14:paraId="27A7754D"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14:paraId="5E4BC3EB" w14:textId="77777777" w:rsidR="009939E3" w:rsidRPr="00FF2B42" w:rsidRDefault="009939E3" w:rsidP="009939E3">
      <w:pPr>
        <w:pStyle w:val="ListParagraph"/>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14:paraId="1BA7EA03"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 prazo de vigência da contratação é de</w:t>
      </w:r>
      <w:r w:rsidR="00846F2A">
        <w:rPr>
          <w:rFonts w:cs="Arial"/>
          <w:szCs w:val="20"/>
        </w:rPr>
        <w:t xml:space="preserve"> 12 (doze) meses </w:t>
      </w:r>
      <w:r w:rsidRPr="00711327">
        <w:rPr>
          <w:rFonts w:cs="Arial"/>
          <w:szCs w:val="20"/>
        </w:rPr>
        <w:t xml:space="preserve">prorrogável conforme previsão no instrumento contratual ou no termo de referência. </w:t>
      </w:r>
    </w:p>
    <w:p w14:paraId="13C92E3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27FDAAA6"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14:paraId="49887985" w14:textId="77777777"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14:paraId="13AACDA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1A9FDCC1" w14:textId="77777777"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01E4993B" w14:textId="77777777" w:rsidR="009939E3" w:rsidRPr="00711327" w:rsidRDefault="009939E3" w:rsidP="009939E3">
      <w:pPr>
        <w:spacing w:before="120" w:after="120" w:line="276" w:lineRule="auto"/>
        <w:ind w:left="1141"/>
        <w:jc w:val="both"/>
        <w:rPr>
          <w:rFonts w:cs="Arial"/>
          <w:szCs w:val="20"/>
        </w:rPr>
      </w:pPr>
    </w:p>
    <w:p w14:paraId="39D719FE" w14:textId="77777777"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14:paraId="0C0CE98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14:paraId="66680974" w14:textId="77777777" w:rsidR="009939E3" w:rsidRPr="00FF2B42" w:rsidRDefault="009939E3" w:rsidP="009939E3">
      <w:pPr>
        <w:pStyle w:val="ListParagraph"/>
        <w:spacing w:before="120" w:after="120" w:line="276" w:lineRule="auto"/>
        <w:ind w:left="800"/>
        <w:jc w:val="both"/>
        <w:rPr>
          <w:rFonts w:cs="Arial"/>
          <w:color w:val="000000"/>
          <w:szCs w:val="20"/>
        </w:rPr>
      </w:pPr>
    </w:p>
    <w:p w14:paraId="403F9B6E"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DO RECEBIMENTO DO OBJETO E DA FISCALIZAÇÃO</w:t>
      </w:r>
    </w:p>
    <w:p w14:paraId="633AA134"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14:paraId="5B47245A" w14:textId="77777777" w:rsidR="009939E3" w:rsidRPr="00FF2B42" w:rsidRDefault="009939E3" w:rsidP="009939E3">
      <w:pPr>
        <w:pStyle w:val="ListParagraph"/>
        <w:spacing w:before="120" w:after="120" w:line="276" w:lineRule="auto"/>
        <w:ind w:left="999"/>
        <w:contextualSpacing w:val="0"/>
        <w:jc w:val="both"/>
        <w:rPr>
          <w:rFonts w:cs="Arial"/>
          <w:color w:val="000000"/>
          <w:szCs w:val="20"/>
        </w:rPr>
      </w:pPr>
    </w:p>
    <w:p w14:paraId="534A7014" w14:textId="77777777"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14:paraId="69BA91D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14:paraId="357AF35A" w14:textId="77777777" w:rsidR="009939E3" w:rsidRDefault="009939E3" w:rsidP="009939E3">
      <w:pPr>
        <w:pStyle w:val="ListParagraph"/>
        <w:spacing w:before="120" w:after="120" w:line="276" w:lineRule="auto"/>
        <w:ind w:left="999"/>
        <w:contextualSpacing w:val="0"/>
        <w:jc w:val="both"/>
        <w:rPr>
          <w:rFonts w:cs="Arial"/>
          <w:b/>
          <w:color w:val="000000"/>
          <w:szCs w:val="20"/>
        </w:rPr>
      </w:pPr>
    </w:p>
    <w:p w14:paraId="48D68748" w14:textId="77777777"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9939E3" w:rsidRPr="00FF2B42" w14:paraId="5DD34B0E" w14:textId="77777777" w:rsidTr="008B2EDD">
        <w:tc>
          <w:tcPr>
            <w:tcW w:w="2214" w:type="dxa"/>
          </w:tcPr>
          <w:p w14:paraId="6910A8D9" w14:textId="77777777" w:rsidR="009939E3" w:rsidRPr="00FF2B42" w:rsidRDefault="009939E3" w:rsidP="008B2EDD">
            <w:pPr>
              <w:rPr>
                <w:rFonts w:cs="Arial"/>
                <w:color w:val="000000"/>
                <w:sz w:val="20"/>
                <w:szCs w:val="20"/>
              </w:rPr>
            </w:pPr>
          </w:p>
        </w:tc>
        <w:tc>
          <w:tcPr>
            <w:tcW w:w="588" w:type="dxa"/>
          </w:tcPr>
          <w:p w14:paraId="3F2A88EA" w14:textId="77777777" w:rsidR="009939E3" w:rsidRPr="00FF2B42" w:rsidRDefault="009939E3" w:rsidP="008B2EDD">
            <w:pPr>
              <w:tabs>
                <w:tab w:val="left" w:pos="1701"/>
              </w:tabs>
              <w:jc w:val="both"/>
              <w:rPr>
                <w:rFonts w:cs="Arial"/>
                <w:color w:val="000000"/>
                <w:sz w:val="20"/>
                <w:szCs w:val="20"/>
              </w:rPr>
            </w:pPr>
          </w:p>
        </w:tc>
      </w:tr>
    </w:tbl>
    <w:p w14:paraId="0DF32D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14:paraId="4536C9A0" w14:textId="77777777" w:rsidR="009939E3" w:rsidRDefault="009939E3" w:rsidP="009939E3">
      <w:pPr>
        <w:pStyle w:val="ListParagraph"/>
        <w:spacing w:before="120" w:after="120" w:line="276" w:lineRule="auto"/>
        <w:ind w:left="999"/>
        <w:contextualSpacing w:val="0"/>
        <w:jc w:val="both"/>
        <w:rPr>
          <w:rFonts w:cs="Arial"/>
          <w:color w:val="000000"/>
          <w:szCs w:val="20"/>
          <w:lang w:eastAsia="en-US"/>
        </w:rPr>
      </w:pPr>
    </w:p>
    <w:p w14:paraId="2E78C27C" w14:textId="77777777"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14:paraId="69C9D5A1" w14:textId="77777777" w:rsidR="009939E3" w:rsidRPr="00DF1A6D" w:rsidRDefault="009939E3" w:rsidP="009939E3"/>
    <w:p w14:paraId="7F155F5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Comete infração administrativa, nos termos da Lei nº 10.520, de 2002, o licitante/adjudicatário que: </w:t>
      </w:r>
    </w:p>
    <w:p w14:paraId="71F8B03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14:paraId="6C8C9BEC" w14:textId="77777777" w:rsidR="009939E3" w:rsidRPr="00FF2B42" w:rsidRDefault="009939E3" w:rsidP="009939E3">
      <w:pPr>
        <w:pStyle w:val="ListParagraph"/>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14:paraId="69468F43"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14:paraId="52F2F825"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14:paraId="4E26987B"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14:paraId="39B475E2"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14:paraId="5B1B38B7"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14:paraId="3E5BA79C" w14:textId="77777777"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14:paraId="5D39F16C" w14:textId="77777777" w:rsidR="009939E3" w:rsidRPr="00FF2B42" w:rsidRDefault="009939E3" w:rsidP="009939E3">
      <w:pPr>
        <w:rPr>
          <w:rFonts w:cs="Arial"/>
          <w:szCs w:val="20"/>
          <w:lang w:eastAsia="en-US"/>
        </w:rPr>
      </w:pPr>
    </w:p>
    <w:p w14:paraId="12EFAFB4" w14:textId="77777777"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10343C5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EFBDF66"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prejuízo da responsabilidade civil e criminal, às seguintes sanções: </w:t>
      </w:r>
    </w:p>
    <w:p w14:paraId="5FB62751"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14:paraId="6A0F3167"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 xml:space="preserve">Multa </w:t>
      </w:r>
      <w:r w:rsidRPr="004B175E">
        <w:rPr>
          <w:rFonts w:cs="Arial"/>
          <w:szCs w:val="20"/>
          <w:shd w:val="clear" w:color="auto" w:fill="FFFFFF"/>
        </w:rPr>
        <w:t>de</w:t>
      </w:r>
      <w:r w:rsidR="004B175E">
        <w:rPr>
          <w:rFonts w:eastAsia="Arial" w:cs="Arial"/>
          <w:szCs w:val="20"/>
        </w:rPr>
        <w:t xml:space="preserve">10% (dez por cento) </w:t>
      </w:r>
      <w:r w:rsidRPr="004B175E">
        <w:rPr>
          <w:rFonts w:cs="Arial"/>
          <w:szCs w:val="20"/>
          <w:shd w:val="clear" w:color="auto" w:fill="FFFFFF"/>
        </w:rPr>
        <w:t>sobre</w:t>
      </w:r>
      <w:r w:rsidRPr="00FF2B42">
        <w:rPr>
          <w:rFonts w:cs="Arial"/>
          <w:szCs w:val="20"/>
          <w:shd w:val="clear" w:color="auto" w:fill="FFFFFF"/>
        </w:rPr>
        <w:t xml:space="preserve"> o valor estimado do(s) item(s) prejudicado(s) pela conduta do licitante;</w:t>
      </w:r>
    </w:p>
    <w:p w14:paraId="63E73A98"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14:paraId="38BFD4ED" w14:textId="77777777" w:rsidR="009939E3" w:rsidRPr="00FF2B42" w:rsidRDefault="009939E3" w:rsidP="009939E3">
      <w:pPr>
        <w:pStyle w:val="ListParagraph"/>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14:paraId="32585DA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0E2D3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14:paraId="51EA0E8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B3CC9B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0613F69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6E872D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14:paraId="5E89CC5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6FF3B9"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CE5F82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14:paraId="2D6E5C0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14:paraId="7DCDE457" w14:textId="77777777" w:rsidR="009939E3" w:rsidRPr="00FF2B42" w:rsidRDefault="009939E3" w:rsidP="009939E3">
      <w:pPr>
        <w:pStyle w:val="ListParagraph"/>
        <w:spacing w:before="120" w:after="120" w:line="276" w:lineRule="auto"/>
        <w:ind w:left="425"/>
        <w:contextualSpacing w:val="0"/>
        <w:jc w:val="both"/>
        <w:rPr>
          <w:rFonts w:cs="Arial"/>
          <w:color w:val="000000"/>
          <w:szCs w:val="20"/>
        </w:rPr>
      </w:pPr>
    </w:p>
    <w:p w14:paraId="5EBDCF58" w14:textId="77777777"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14:paraId="32C858FB" w14:textId="77777777" w:rsidR="009939E3" w:rsidRPr="00DF1A6D" w:rsidRDefault="009939E3" w:rsidP="009939E3"/>
    <w:p w14:paraId="4B0A723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14:paraId="6ACDA54A"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14:paraId="6E4AEFE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14:paraId="4BE18F7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2748898A" w14:textId="77777777" w:rsidR="009939E3" w:rsidRDefault="009939E3" w:rsidP="009939E3">
      <w:pPr>
        <w:pStyle w:val="Nivel010"/>
        <w:ind w:left="0" w:firstLine="0"/>
        <w:rPr>
          <w:rFonts w:ascii="Arial" w:hAnsi="Arial" w:cs="Arial"/>
        </w:rPr>
      </w:pPr>
    </w:p>
    <w:p w14:paraId="24D14269" w14:textId="77777777"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14:paraId="0AED705E" w14:textId="77777777" w:rsidR="009939E3" w:rsidRPr="00DF1A6D" w:rsidRDefault="009939E3" w:rsidP="009939E3"/>
    <w:p w14:paraId="51FC7EC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14:paraId="5E9917DF"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14:paraId="3235B5F5"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14:paraId="519239B7"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14:paraId="71BD06C8"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BBA16A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14:paraId="2D04B39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14:paraId="286B032C" w14:textId="77777777"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14:paraId="2C657BD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respostas aos pedidos de esclarecimentos serão divulgadas pelo sistema e vincularão os participantes e a </w:t>
      </w:r>
      <w:r w:rsidR="001A402E">
        <w:rPr>
          <w:rFonts w:cs="Arial"/>
          <w:szCs w:val="20"/>
        </w:rPr>
        <w:t>A</w:t>
      </w:r>
      <w:r w:rsidRPr="00711327">
        <w:rPr>
          <w:rFonts w:cs="Arial"/>
          <w:szCs w:val="20"/>
        </w:rPr>
        <w:t>dministração.</w:t>
      </w:r>
    </w:p>
    <w:p w14:paraId="4C4D8EB2" w14:textId="77777777" w:rsidR="009939E3" w:rsidRPr="00711327" w:rsidRDefault="009939E3" w:rsidP="009939E3">
      <w:pPr>
        <w:spacing w:before="120" w:after="120" w:line="276" w:lineRule="auto"/>
        <w:ind w:left="1141"/>
        <w:jc w:val="both"/>
        <w:rPr>
          <w:rFonts w:cs="Arial"/>
          <w:szCs w:val="20"/>
        </w:rPr>
      </w:pPr>
    </w:p>
    <w:p w14:paraId="56683275" w14:textId="77777777"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14:paraId="76648CA4" w14:textId="77777777" w:rsidR="009939E3" w:rsidRPr="00FF2B42" w:rsidRDefault="009939E3" w:rsidP="009939E3">
      <w:pPr>
        <w:rPr>
          <w:rFonts w:cs="Arial"/>
          <w:szCs w:val="20"/>
        </w:rPr>
      </w:pPr>
    </w:p>
    <w:p w14:paraId="0A745D2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14:paraId="2D255DAE"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D87B9E0"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14:paraId="2AF27BCD"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842E8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14:paraId="70F8EC31"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88A12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3E65F6C"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14:paraId="37E76722"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14:paraId="436C6655" w14:textId="77777777" w:rsidR="001A402E" w:rsidRDefault="001A402E" w:rsidP="001A402E">
      <w:pPr>
        <w:numPr>
          <w:ilvl w:val="1"/>
          <w:numId w:val="38"/>
        </w:numPr>
        <w:suppressAutoHyphens w:val="0"/>
        <w:spacing w:before="120" w:after="120" w:line="276" w:lineRule="auto"/>
        <w:ind w:left="1141"/>
        <w:jc w:val="both"/>
      </w:pPr>
      <w:r>
        <w:rPr>
          <w:rFonts w:cs="Arial"/>
          <w:b/>
          <w:szCs w:val="20"/>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p>
    <w:p w14:paraId="17FC46E2" w14:textId="77777777" w:rsidR="0019451B" w:rsidRDefault="0019451B" w:rsidP="0019451B">
      <w:pPr>
        <w:numPr>
          <w:ilvl w:val="1"/>
          <w:numId w:val="38"/>
        </w:numPr>
        <w:suppressAutoHyphens w:val="0"/>
        <w:spacing w:before="120" w:after="120" w:line="276" w:lineRule="auto"/>
        <w:ind w:left="1141"/>
        <w:jc w:val="both"/>
      </w:pPr>
      <w:r>
        <w:rPr>
          <w:rFonts w:ascii="Calibri" w:eastAsia="Calibri" w:hAnsi="Calibri" w:cs="Calibri"/>
          <w:sz w:val="22"/>
          <w:szCs w:val="22"/>
        </w:rPr>
        <w:lastRenderedPageBreak/>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7DDA8E4B" w14:textId="77777777"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14:paraId="4491BDB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14:paraId="26281A08" w14:textId="77777777"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14:paraId="6B7B64BE" w14:textId="77777777" w:rsidR="009939E3" w:rsidRPr="0046681F"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14:paraId="77D4C3EE" w14:textId="77777777" w:rsidR="0046681F" w:rsidRPr="00475A19" w:rsidRDefault="0046681F"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14:paraId="386D8BDB" w14:textId="77777777"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14:paraId="5D9B16EA" w14:textId="1D153C99" w:rsidR="009939E3"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p>
    <w:p w14:paraId="52C2687C" w14:textId="1A0D5C41" w:rsidR="003372C8" w:rsidRPr="003372C8" w:rsidRDefault="003372C8" w:rsidP="003372C8">
      <w:pPr>
        <w:numPr>
          <w:ilvl w:val="2"/>
          <w:numId w:val="39"/>
        </w:numPr>
        <w:suppressAutoHyphens w:val="0"/>
        <w:spacing w:before="120" w:after="120" w:line="276" w:lineRule="auto"/>
        <w:ind w:left="1638"/>
        <w:jc w:val="both"/>
        <w:rPr>
          <w:rFonts w:cs="Arial"/>
          <w:color w:val="000000"/>
          <w:szCs w:val="20"/>
        </w:rPr>
      </w:pPr>
      <w:r>
        <w:rPr>
          <w:rFonts w:cs="Arial"/>
          <w:color w:val="000000"/>
          <w:szCs w:val="20"/>
        </w:rPr>
        <w:t>ANEXO IV - Termo de Responsabilidade sobre a Ata SRP</w:t>
      </w:r>
    </w:p>
    <w:p w14:paraId="21CAFE5A" w14:textId="77777777" w:rsidR="001A402E" w:rsidRDefault="001A402E" w:rsidP="009939E3">
      <w:pPr>
        <w:spacing w:before="240" w:after="240" w:line="276" w:lineRule="auto"/>
        <w:ind w:left="360" w:right="-15" w:firstLine="709"/>
        <w:rPr>
          <w:rFonts w:cs="Arial"/>
          <w:color w:val="000000"/>
          <w:szCs w:val="20"/>
        </w:rPr>
      </w:pPr>
    </w:p>
    <w:p w14:paraId="038C9964" w14:textId="2EF6CC72" w:rsidR="009939E3" w:rsidRPr="00FF2B42" w:rsidRDefault="001A402E" w:rsidP="001A402E">
      <w:pPr>
        <w:spacing w:before="240" w:after="240" w:line="276" w:lineRule="auto"/>
        <w:ind w:left="360" w:right="-15" w:firstLine="709"/>
        <w:jc w:val="center"/>
        <w:rPr>
          <w:rFonts w:cs="Arial"/>
          <w:color w:val="000000"/>
          <w:szCs w:val="20"/>
        </w:rPr>
      </w:pPr>
      <w:r>
        <w:rPr>
          <w:rFonts w:cs="Arial"/>
          <w:color w:val="000000"/>
          <w:szCs w:val="20"/>
        </w:rPr>
        <w:t>Niterói</w:t>
      </w:r>
      <w:r w:rsidR="009939E3" w:rsidRPr="00FF2B42">
        <w:rPr>
          <w:rFonts w:cs="Arial"/>
          <w:color w:val="000000"/>
          <w:szCs w:val="20"/>
        </w:rPr>
        <w:t xml:space="preserve">, </w:t>
      </w:r>
      <w:r w:rsidR="003372C8">
        <w:rPr>
          <w:rFonts w:cs="Arial"/>
          <w:color w:val="000000"/>
          <w:szCs w:val="20"/>
        </w:rPr>
        <w:t>26</w:t>
      </w:r>
      <w:r w:rsidR="000636CB">
        <w:rPr>
          <w:rFonts w:cs="Arial"/>
          <w:color w:val="000000"/>
          <w:szCs w:val="20"/>
        </w:rPr>
        <w:t xml:space="preserve"> de </w:t>
      </w:r>
      <w:r w:rsidR="004959A2">
        <w:rPr>
          <w:rFonts w:cs="Arial"/>
          <w:color w:val="000000"/>
          <w:szCs w:val="20"/>
        </w:rPr>
        <w:t>fevereiro</w:t>
      </w:r>
      <w:r w:rsidR="000636CB">
        <w:rPr>
          <w:rFonts w:cs="Arial"/>
          <w:color w:val="000000"/>
          <w:szCs w:val="20"/>
        </w:rPr>
        <w:t xml:space="preserve"> de 202</w:t>
      </w:r>
      <w:r w:rsidR="0019451B">
        <w:rPr>
          <w:rFonts w:cs="Arial"/>
          <w:color w:val="000000"/>
          <w:szCs w:val="20"/>
        </w:rPr>
        <w:t>1</w:t>
      </w:r>
      <w:r w:rsidR="009939E3" w:rsidRPr="00FF2B42">
        <w:rPr>
          <w:rFonts w:cs="Arial"/>
          <w:color w:val="000000"/>
          <w:szCs w:val="20"/>
        </w:rPr>
        <w:t>.</w:t>
      </w:r>
    </w:p>
    <w:p w14:paraId="43E54AE0" w14:textId="77777777" w:rsidR="009939E3" w:rsidRPr="00FF2B42" w:rsidRDefault="009939E3" w:rsidP="009939E3">
      <w:pPr>
        <w:spacing w:before="240" w:after="240" w:line="276" w:lineRule="auto"/>
        <w:ind w:right="-15" w:firstLine="709"/>
        <w:jc w:val="both"/>
        <w:rPr>
          <w:rFonts w:cs="Arial"/>
          <w:color w:val="000000"/>
          <w:szCs w:val="20"/>
        </w:rPr>
      </w:pPr>
    </w:p>
    <w:p w14:paraId="4E763A08" w14:textId="6ADF5441" w:rsidR="001A402E" w:rsidRDefault="004959A2" w:rsidP="001A402E">
      <w:pPr>
        <w:pStyle w:val="LO-normal1"/>
        <w:ind w:firstLine="709"/>
        <w:jc w:val="center"/>
        <w:rPr>
          <w:b/>
          <w:color w:val="000000"/>
        </w:rPr>
      </w:pPr>
      <w:r>
        <w:rPr>
          <w:b/>
          <w:color w:val="000000"/>
        </w:rPr>
        <w:t>Lizieux Amanda Ulysson Fernandes Senna</w:t>
      </w:r>
    </w:p>
    <w:p w14:paraId="289D29C3" w14:textId="77777777" w:rsidR="001A402E" w:rsidRPr="00FF2B42" w:rsidRDefault="001A402E" w:rsidP="001A402E">
      <w:pPr>
        <w:pStyle w:val="LO-normal1"/>
        <w:ind w:firstLine="709"/>
        <w:jc w:val="center"/>
        <w:rPr>
          <w:b/>
          <w:bCs/>
          <w:color w:val="000000"/>
        </w:rPr>
      </w:pPr>
      <w:r>
        <w:rPr>
          <w:b/>
          <w:color w:val="000000"/>
        </w:rPr>
        <w:t>Membro da CLI</w:t>
      </w:r>
    </w:p>
    <w:p w14:paraId="3057E40D" w14:textId="77777777"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0A3D2E">
      <w:headerReference w:type="default" r:id="rId24"/>
      <w:footerReference w:type="default" r:id="rId25"/>
      <w:pgSz w:w="11906" w:h="16838"/>
      <w:pgMar w:top="-1276" w:right="1077" w:bottom="1702" w:left="1077" w:header="142"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0ECD6" w14:textId="77777777" w:rsidR="00BD2027" w:rsidRDefault="00BD2027" w:rsidP="00195787">
      <w:r>
        <w:separator/>
      </w:r>
    </w:p>
  </w:endnote>
  <w:endnote w:type="continuationSeparator" w:id="0">
    <w:p w14:paraId="14E12F1F" w14:textId="77777777" w:rsidR="00BD2027" w:rsidRDefault="00BD2027"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58A8" w14:textId="11E00EDA" w:rsidR="00854BD9" w:rsidRPr="007D1C2C" w:rsidRDefault="00854BD9" w:rsidP="00BB598F">
    <w:pPr>
      <w:pStyle w:val="Footer"/>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D7A69" w:rsidRPr="00901838">
      <w:rPr>
        <w:rStyle w:val="PageNumber"/>
        <w:rFonts w:ascii="Verdana" w:eastAsia="MS Gothic" w:hAnsi="Verdana"/>
        <w:sz w:val="16"/>
        <w:szCs w:val="16"/>
      </w:rPr>
      <w:fldChar w:fldCharType="begin"/>
    </w:r>
    <w:r w:rsidRPr="00901838">
      <w:rPr>
        <w:rStyle w:val="PageNumber"/>
        <w:rFonts w:ascii="Verdana" w:eastAsia="MS Gothic" w:hAnsi="Verdana"/>
        <w:sz w:val="16"/>
        <w:szCs w:val="16"/>
      </w:rPr>
      <w:instrText xml:space="preserve"> PAGE </w:instrText>
    </w:r>
    <w:r w:rsidR="002D7A69" w:rsidRPr="00901838">
      <w:rPr>
        <w:rStyle w:val="PageNumber"/>
        <w:rFonts w:ascii="Verdana" w:eastAsia="MS Gothic" w:hAnsi="Verdana"/>
        <w:sz w:val="16"/>
        <w:szCs w:val="16"/>
      </w:rPr>
      <w:fldChar w:fldCharType="separate"/>
    </w:r>
    <w:r w:rsidR="00103101">
      <w:rPr>
        <w:rStyle w:val="PageNumber"/>
        <w:rFonts w:ascii="Verdana" w:eastAsia="MS Gothic" w:hAnsi="Verdana"/>
        <w:noProof/>
        <w:sz w:val="16"/>
        <w:szCs w:val="16"/>
      </w:rPr>
      <w:t>1</w:t>
    </w:r>
    <w:r w:rsidR="002D7A69" w:rsidRPr="00901838">
      <w:rPr>
        <w:rStyle w:val="PageNumber"/>
        <w:rFonts w:ascii="Verdana" w:eastAsia="MS Gothic" w:hAnsi="Verdana"/>
        <w:sz w:val="16"/>
        <w:szCs w:val="16"/>
      </w:rPr>
      <w:fldChar w:fldCharType="end"/>
    </w:r>
    <w:r w:rsidRPr="00901838">
      <w:rPr>
        <w:rStyle w:val="PageNumber"/>
        <w:rFonts w:ascii="Verdana" w:eastAsia="MS Gothic" w:hAnsi="Verdana"/>
        <w:sz w:val="16"/>
        <w:szCs w:val="16"/>
      </w:rPr>
      <w:t>/</w:t>
    </w:r>
    <w:r w:rsidR="002D7A69" w:rsidRPr="00901838">
      <w:rPr>
        <w:rStyle w:val="PageNumber"/>
        <w:rFonts w:ascii="Verdana" w:eastAsia="MS Gothic" w:hAnsi="Verdana"/>
        <w:sz w:val="16"/>
        <w:szCs w:val="16"/>
      </w:rPr>
      <w:fldChar w:fldCharType="begin"/>
    </w:r>
    <w:r w:rsidRPr="00901838">
      <w:rPr>
        <w:rStyle w:val="PageNumber"/>
        <w:rFonts w:ascii="Verdana" w:eastAsia="MS Gothic" w:hAnsi="Verdana"/>
        <w:sz w:val="16"/>
        <w:szCs w:val="16"/>
      </w:rPr>
      <w:instrText xml:space="preserve"> NUMPAGES </w:instrText>
    </w:r>
    <w:r w:rsidR="002D7A69" w:rsidRPr="00901838">
      <w:rPr>
        <w:rStyle w:val="PageNumber"/>
        <w:rFonts w:ascii="Verdana" w:eastAsia="MS Gothic" w:hAnsi="Verdana"/>
        <w:sz w:val="16"/>
        <w:szCs w:val="16"/>
      </w:rPr>
      <w:fldChar w:fldCharType="separate"/>
    </w:r>
    <w:r w:rsidR="00103101">
      <w:rPr>
        <w:rStyle w:val="PageNumber"/>
        <w:rFonts w:ascii="Verdana" w:eastAsia="MS Gothic" w:hAnsi="Verdana"/>
        <w:noProof/>
        <w:sz w:val="16"/>
        <w:szCs w:val="16"/>
      </w:rPr>
      <w:t>22</w:t>
    </w:r>
    <w:r w:rsidR="002D7A69" w:rsidRPr="00901838">
      <w:rPr>
        <w:rStyle w:val="PageNumber"/>
        <w:rFonts w:ascii="Verdana" w:eastAsia="MS Gothic" w:hAnsi="Verdana"/>
        <w:sz w:val="16"/>
        <w:szCs w:val="16"/>
      </w:rPr>
      <w:fldChar w:fldCharType="end"/>
    </w:r>
  </w:p>
  <w:p w14:paraId="6048180B" w14:textId="77777777" w:rsidR="00854BD9" w:rsidRDefault="00854BD9">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F3098" w14:textId="77777777" w:rsidR="00BD2027" w:rsidRDefault="00BD2027" w:rsidP="00195787">
      <w:r>
        <w:separator/>
      </w:r>
    </w:p>
  </w:footnote>
  <w:footnote w:type="continuationSeparator" w:id="0">
    <w:p w14:paraId="17E50A48" w14:textId="77777777" w:rsidR="00BD2027" w:rsidRDefault="00BD2027"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B087" w14:textId="77777777" w:rsidR="00854BD9" w:rsidRDefault="00854BD9" w:rsidP="006E4496">
    <w:pPr>
      <w:pStyle w:val="Header"/>
      <w:jc w:val="right"/>
      <w:rPr>
        <w:rFonts w:ascii="Verdana" w:hAnsi="Verdana"/>
        <w:sz w:val="16"/>
        <w:szCs w:val="16"/>
      </w:rPr>
    </w:pPr>
  </w:p>
  <w:p w14:paraId="218F17B1" w14:textId="77777777" w:rsidR="00854BD9" w:rsidRDefault="00854BD9" w:rsidP="006E4496">
    <w:pPr>
      <w:pStyle w:val="Header"/>
      <w:jc w:val="right"/>
      <w:rPr>
        <w:rFonts w:ascii="Verdana" w:hAnsi="Verdana"/>
        <w:sz w:val="16"/>
        <w:szCs w:val="16"/>
      </w:rPr>
    </w:pPr>
  </w:p>
  <w:p w14:paraId="098CA377" w14:textId="77777777" w:rsidR="00854BD9" w:rsidRPr="00347E5F" w:rsidRDefault="00854BD9" w:rsidP="006E4496">
    <w:pPr>
      <w:pStyle w:val="Header"/>
      <w:jc w:val="right"/>
      <w:rPr>
        <w:rFonts w:ascii="Verdana" w:hAnsi="Verdana"/>
        <w:sz w:val="16"/>
        <w:szCs w:val="16"/>
      </w:rPr>
    </w:pPr>
    <w:r w:rsidRPr="00347E5F">
      <w:rPr>
        <w:rFonts w:ascii="Verdana" w:hAnsi="Verdana"/>
        <w:sz w:val="16"/>
        <w:szCs w:val="16"/>
      </w:rPr>
      <w:t>Fls.__________</w:t>
    </w:r>
  </w:p>
  <w:p w14:paraId="7367CE9D" w14:textId="1F2A2643" w:rsidR="00854BD9" w:rsidRPr="00C104FE" w:rsidRDefault="00854BD9" w:rsidP="00CA1729">
    <w:pPr>
      <w:pStyle w:val="Header"/>
      <w:jc w:val="right"/>
    </w:pPr>
    <w:r w:rsidRPr="0095513F">
      <w:rPr>
        <w:rFonts w:ascii="Verdana" w:hAnsi="Verdana"/>
        <w:noProof/>
        <w:sz w:val="16"/>
        <w:szCs w:val="16"/>
      </w:rPr>
      <w:drawing>
        <wp:anchor distT="0" distB="0" distL="114300" distR="114300" simplePos="0" relativeHeight="251664384" behindDoc="0" locked="0" layoutInCell="1" allowOverlap="1" wp14:anchorId="3EF01BFA" wp14:editId="1C6E17F2">
          <wp:simplePos x="0" y="0"/>
          <wp:positionH relativeFrom="column">
            <wp:posOffset>11430</wp:posOffset>
          </wp:positionH>
          <wp:positionV relativeFrom="paragraph">
            <wp:posOffset>38100</wp:posOffset>
          </wp:positionV>
          <wp:extent cx="685800" cy="370840"/>
          <wp:effectExtent l="1905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00C65150">
      <w:rPr>
        <w:rFonts w:ascii="Verdana" w:hAnsi="Verdana"/>
        <w:sz w:val="16"/>
        <w:szCs w:val="16"/>
      </w:rPr>
      <w:t xml:space="preserve">Processo n.º </w:t>
    </w:r>
    <w:r w:rsidR="00C65150">
      <w:rPr>
        <w:rFonts w:asciiTheme="minorHAnsi" w:hAnsiTheme="minorHAnsi"/>
        <w:sz w:val="18"/>
        <w:szCs w:val="18"/>
      </w:rPr>
      <w:t>23069.</w:t>
    </w:r>
    <w:r w:rsidR="00A02E7E">
      <w:rPr>
        <w:rFonts w:asciiTheme="minorHAnsi" w:hAnsiTheme="minorHAnsi"/>
        <w:color w:val="000000"/>
        <w:sz w:val="18"/>
        <w:szCs w:val="18"/>
      </w:rPr>
      <w:t>152472/2021-91</w:t>
    </w:r>
  </w:p>
  <w:p w14:paraId="706E5AB0" w14:textId="77777777" w:rsidR="00854BD9" w:rsidRPr="0095513F" w:rsidRDefault="00854BD9" w:rsidP="007D1562">
    <w:pPr>
      <w:pStyle w:val="Header"/>
      <w:jc w:val="right"/>
    </w:pPr>
  </w:p>
  <w:p w14:paraId="549A034E" w14:textId="77777777" w:rsidR="00854BD9" w:rsidRDefault="00854B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B6F24F6"/>
    <w:multiLevelType w:val="multilevel"/>
    <w:tmpl w:val="349CC388"/>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D5C100D"/>
    <w:multiLevelType w:val="multilevel"/>
    <w:tmpl w:val="F4A04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strike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3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Heading3"/>
      <w:lvlText w:val="%1.%2.%3."/>
      <w:lvlJc w:val="left"/>
      <w:pPr>
        <w:ind w:left="1922" w:hanging="504"/>
      </w:pPr>
      <w:rPr>
        <w:rFonts w:hint="default"/>
      </w:rPr>
    </w:lvl>
    <w:lvl w:ilvl="3">
      <w:start w:val="1"/>
      <w:numFmt w:val="decimal"/>
      <w:pStyle w:val="Heading4"/>
      <w:lvlText w:val="%1.%2.%3.%4."/>
      <w:lvlJc w:val="left"/>
      <w:pPr>
        <w:ind w:left="284" w:hanging="284"/>
      </w:pPr>
      <w:rPr>
        <w:rFonts w:hint="default"/>
        <w:b w:val="0"/>
        <w:i w:val="0"/>
      </w:rPr>
    </w:lvl>
    <w:lvl w:ilvl="4">
      <w:start w:val="1"/>
      <w:numFmt w:val="decimal"/>
      <w:pStyle w:val="Heading5"/>
      <w:lvlText w:val="%1.%2.%3.%4.%5."/>
      <w:lvlJc w:val="left"/>
      <w:pPr>
        <w:ind w:left="2232" w:hanging="792"/>
      </w:pPr>
      <w:rPr>
        <w:rFonts w:hint="default"/>
        <w:b w:val="0"/>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38">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9">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AA704D6"/>
    <w:multiLevelType w:val="multilevel"/>
    <w:tmpl w:val="6AB2A9A6"/>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4">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6">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7">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8">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7"/>
  </w:num>
  <w:num w:numId="2">
    <w:abstractNumId w:val="41"/>
  </w:num>
  <w:num w:numId="3">
    <w:abstractNumId w:val="42"/>
  </w:num>
  <w:num w:numId="4">
    <w:abstractNumId w:val="35"/>
  </w:num>
  <w:num w:numId="5">
    <w:abstractNumId w:val="29"/>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5"/>
  </w:num>
  <w:num w:numId="9">
    <w:abstractNumId w:val="40"/>
  </w:num>
  <w:num w:numId="10">
    <w:abstractNumId w:val="47"/>
  </w:num>
  <w:num w:numId="11">
    <w:abstractNumId w:val="30"/>
  </w:num>
  <w:num w:numId="12">
    <w:abstractNumId w:val="22"/>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49"/>
  </w:num>
  <w:num w:numId="27">
    <w:abstractNumId w:val="33"/>
  </w:num>
  <w:num w:numId="28">
    <w:abstractNumId w:val="24"/>
  </w:num>
  <w:num w:numId="29">
    <w:abstractNumId w:val="48"/>
  </w:num>
  <w:num w:numId="30">
    <w:abstractNumId w:val="21"/>
  </w:num>
  <w:num w:numId="31">
    <w:abstractNumId w:val="38"/>
  </w:num>
  <w:num w:numId="32">
    <w:abstractNumId w:val="46"/>
  </w:num>
  <w:num w:numId="33">
    <w:abstractNumId w:val="28"/>
  </w:num>
  <w:num w:numId="34">
    <w:abstractNumId w:val="45"/>
  </w:num>
  <w:num w:numId="35">
    <w:abstractNumId w:val="50"/>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20"/>
    </w:lvlOverride>
  </w:num>
  <w:num w:numId="40">
    <w:abstractNumId w:val="28"/>
    <w:lvlOverride w:ilvl="0">
      <w:startOverride w:val="8"/>
    </w:lvlOverride>
    <w:lvlOverride w:ilvl="1">
      <w:startOverride w:val="1"/>
    </w:lvlOverride>
  </w:num>
  <w:num w:numId="41">
    <w:abstractNumId w:val="28"/>
    <w:lvlOverride w:ilvl="0">
      <w:startOverride w:val="20"/>
    </w:lvlOverride>
    <w:lvlOverride w:ilvl="1">
      <w:startOverride w:val="1"/>
    </w:lvlOverride>
  </w:num>
  <w:num w:numId="42">
    <w:abstractNumId w:val="23"/>
  </w:num>
  <w:num w:numId="43">
    <w:abstractNumId w:val="32"/>
  </w:num>
  <w:num w:numId="44">
    <w:abstractNumId w:val="26"/>
  </w:num>
  <w:num w:numId="45">
    <w:abstractNumId w:val="28"/>
    <w:lvlOverride w:ilvl="0">
      <w:startOverride w:val="9"/>
    </w:lvlOverride>
    <w:lvlOverride w:ilvl="1">
      <w:startOverride w:val="5"/>
    </w:lvlOverride>
  </w:num>
  <w:num w:numId="46">
    <w:abstractNumId w:val="28"/>
    <w:lvlOverride w:ilvl="0">
      <w:startOverride w:val="9"/>
    </w:lvlOverride>
    <w:lvlOverride w:ilvl="1">
      <w:startOverride w:val="13"/>
    </w:lvlOverride>
    <w:lvlOverride w:ilvl="2">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0D7C"/>
    <w:rsid w:val="00002D2A"/>
    <w:rsid w:val="00003966"/>
    <w:rsid w:val="0001159C"/>
    <w:rsid w:val="00025406"/>
    <w:rsid w:val="00025AE2"/>
    <w:rsid w:val="00030F32"/>
    <w:rsid w:val="00040D39"/>
    <w:rsid w:val="000425AB"/>
    <w:rsid w:val="00054240"/>
    <w:rsid w:val="00054A82"/>
    <w:rsid w:val="00056667"/>
    <w:rsid w:val="000636CB"/>
    <w:rsid w:val="00064935"/>
    <w:rsid w:val="00065ADA"/>
    <w:rsid w:val="0007114B"/>
    <w:rsid w:val="00072B27"/>
    <w:rsid w:val="00073A80"/>
    <w:rsid w:val="00095182"/>
    <w:rsid w:val="000A3D2E"/>
    <w:rsid w:val="000A5C63"/>
    <w:rsid w:val="000B5CD5"/>
    <w:rsid w:val="000D13E3"/>
    <w:rsid w:val="000D1838"/>
    <w:rsid w:val="000D62E0"/>
    <w:rsid w:val="000E0BB9"/>
    <w:rsid w:val="000E2172"/>
    <w:rsid w:val="000F0145"/>
    <w:rsid w:val="00100ABD"/>
    <w:rsid w:val="0010119F"/>
    <w:rsid w:val="00103101"/>
    <w:rsid w:val="00122A72"/>
    <w:rsid w:val="00131CC6"/>
    <w:rsid w:val="0014109B"/>
    <w:rsid w:val="0014267B"/>
    <w:rsid w:val="001571D0"/>
    <w:rsid w:val="00162743"/>
    <w:rsid w:val="00163819"/>
    <w:rsid w:val="00177632"/>
    <w:rsid w:val="00183BAA"/>
    <w:rsid w:val="0018615A"/>
    <w:rsid w:val="001877DC"/>
    <w:rsid w:val="00191B50"/>
    <w:rsid w:val="0019451B"/>
    <w:rsid w:val="00194CFD"/>
    <w:rsid w:val="00195787"/>
    <w:rsid w:val="001A402E"/>
    <w:rsid w:val="001A41D6"/>
    <w:rsid w:val="001A6554"/>
    <w:rsid w:val="001B3F02"/>
    <w:rsid w:val="001C5C08"/>
    <w:rsid w:val="001C723F"/>
    <w:rsid w:val="001D6345"/>
    <w:rsid w:val="001F4E50"/>
    <w:rsid w:val="00205EF8"/>
    <w:rsid w:val="00210941"/>
    <w:rsid w:val="00212326"/>
    <w:rsid w:val="002154ED"/>
    <w:rsid w:val="00225216"/>
    <w:rsid w:val="00230969"/>
    <w:rsid w:val="00230E72"/>
    <w:rsid w:val="002318EE"/>
    <w:rsid w:val="00237BAE"/>
    <w:rsid w:val="00242E92"/>
    <w:rsid w:val="002444B6"/>
    <w:rsid w:val="00252014"/>
    <w:rsid w:val="00252EE9"/>
    <w:rsid w:val="0025380C"/>
    <w:rsid w:val="00254F46"/>
    <w:rsid w:val="00266078"/>
    <w:rsid w:val="00271A29"/>
    <w:rsid w:val="00275798"/>
    <w:rsid w:val="0027641D"/>
    <w:rsid w:val="002A29F6"/>
    <w:rsid w:val="002A48AB"/>
    <w:rsid w:val="002A62F2"/>
    <w:rsid w:val="002B2FD4"/>
    <w:rsid w:val="002B7D60"/>
    <w:rsid w:val="002D35D6"/>
    <w:rsid w:val="002D784B"/>
    <w:rsid w:val="002D7A69"/>
    <w:rsid w:val="002D7E78"/>
    <w:rsid w:val="002E549D"/>
    <w:rsid w:val="002E71CD"/>
    <w:rsid w:val="002E78E4"/>
    <w:rsid w:val="002E7AB5"/>
    <w:rsid w:val="002F38FD"/>
    <w:rsid w:val="002F4D24"/>
    <w:rsid w:val="002F756A"/>
    <w:rsid w:val="00304D62"/>
    <w:rsid w:val="00312FEA"/>
    <w:rsid w:val="00313761"/>
    <w:rsid w:val="00313785"/>
    <w:rsid w:val="00315638"/>
    <w:rsid w:val="00316459"/>
    <w:rsid w:val="00317E71"/>
    <w:rsid w:val="0032139D"/>
    <w:rsid w:val="003277B5"/>
    <w:rsid w:val="003340A8"/>
    <w:rsid w:val="00335697"/>
    <w:rsid w:val="003369A6"/>
    <w:rsid w:val="003372C8"/>
    <w:rsid w:val="00337554"/>
    <w:rsid w:val="00345DC9"/>
    <w:rsid w:val="003519A5"/>
    <w:rsid w:val="003520F4"/>
    <w:rsid w:val="003570DA"/>
    <w:rsid w:val="00361AD4"/>
    <w:rsid w:val="003804AE"/>
    <w:rsid w:val="003962B9"/>
    <w:rsid w:val="00396A34"/>
    <w:rsid w:val="003A0722"/>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1CC1"/>
    <w:rsid w:val="00432B52"/>
    <w:rsid w:val="00434BC1"/>
    <w:rsid w:val="00434F64"/>
    <w:rsid w:val="0044315D"/>
    <w:rsid w:val="0044702E"/>
    <w:rsid w:val="00447BEF"/>
    <w:rsid w:val="00450266"/>
    <w:rsid w:val="004629C6"/>
    <w:rsid w:val="004654AB"/>
    <w:rsid w:val="0046681F"/>
    <w:rsid w:val="00470A8D"/>
    <w:rsid w:val="004717F6"/>
    <w:rsid w:val="004720B9"/>
    <w:rsid w:val="00477A20"/>
    <w:rsid w:val="004844B6"/>
    <w:rsid w:val="004852FB"/>
    <w:rsid w:val="004856B7"/>
    <w:rsid w:val="004871F1"/>
    <w:rsid w:val="0048745B"/>
    <w:rsid w:val="004922A2"/>
    <w:rsid w:val="00492F98"/>
    <w:rsid w:val="00494F0A"/>
    <w:rsid w:val="004959A2"/>
    <w:rsid w:val="00497259"/>
    <w:rsid w:val="004A1A69"/>
    <w:rsid w:val="004A40F3"/>
    <w:rsid w:val="004A73A7"/>
    <w:rsid w:val="004A7E41"/>
    <w:rsid w:val="004B175E"/>
    <w:rsid w:val="004B2287"/>
    <w:rsid w:val="004B5C84"/>
    <w:rsid w:val="004C1C27"/>
    <w:rsid w:val="004C7778"/>
    <w:rsid w:val="004D3151"/>
    <w:rsid w:val="004E1CA4"/>
    <w:rsid w:val="004E712D"/>
    <w:rsid w:val="004F5DCC"/>
    <w:rsid w:val="005006DB"/>
    <w:rsid w:val="00513C95"/>
    <w:rsid w:val="005156AC"/>
    <w:rsid w:val="00521E1F"/>
    <w:rsid w:val="005262A8"/>
    <w:rsid w:val="00533F3F"/>
    <w:rsid w:val="00561155"/>
    <w:rsid w:val="005807EC"/>
    <w:rsid w:val="005853CE"/>
    <w:rsid w:val="00591AA9"/>
    <w:rsid w:val="00593968"/>
    <w:rsid w:val="005A0B33"/>
    <w:rsid w:val="005B345F"/>
    <w:rsid w:val="005B3CB4"/>
    <w:rsid w:val="005B77C7"/>
    <w:rsid w:val="005C0748"/>
    <w:rsid w:val="005C41B6"/>
    <w:rsid w:val="005C6275"/>
    <w:rsid w:val="005D2655"/>
    <w:rsid w:val="005D7737"/>
    <w:rsid w:val="005E0B16"/>
    <w:rsid w:val="005E61FD"/>
    <w:rsid w:val="005F39EB"/>
    <w:rsid w:val="005F6D6E"/>
    <w:rsid w:val="00602349"/>
    <w:rsid w:val="0061075F"/>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F17"/>
    <w:rsid w:val="006900E5"/>
    <w:rsid w:val="0069429E"/>
    <w:rsid w:val="00697869"/>
    <w:rsid w:val="006A50FF"/>
    <w:rsid w:val="006B5CF4"/>
    <w:rsid w:val="006C27E6"/>
    <w:rsid w:val="006C6CA8"/>
    <w:rsid w:val="006D546C"/>
    <w:rsid w:val="006E2B79"/>
    <w:rsid w:val="006E4496"/>
    <w:rsid w:val="006E7396"/>
    <w:rsid w:val="006F29AD"/>
    <w:rsid w:val="006F78D5"/>
    <w:rsid w:val="0070435E"/>
    <w:rsid w:val="00712E04"/>
    <w:rsid w:val="00720609"/>
    <w:rsid w:val="00724C30"/>
    <w:rsid w:val="0072557C"/>
    <w:rsid w:val="007312B8"/>
    <w:rsid w:val="0074359C"/>
    <w:rsid w:val="007464EA"/>
    <w:rsid w:val="00750831"/>
    <w:rsid w:val="00751A10"/>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4931"/>
    <w:rsid w:val="008154F5"/>
    <w:rsid w:val="00820BE4"/>
    <w:rsid w:val="008227EC"/>
    <w:rsid w:val="00824928"/>
    <w:rsid w:val="00825511"/>
    <w:rsid w:val="008262AC"/>
    <w:rsid w:val="00842F34"/>
    <w:rsid w:val="00844379"/>
    <w:rsid w:val="00844EBE"/>
    <w:rsid w:val="00846F2A"/>
    <w:rsid w:val="00846F3E"/>
    <w:rsid w:val="008540D8"/>
    <w:rsid w:val="00854BD9"/>
    <w:rsid w:val="008566DD"/>
    <w:rsid w:val="00892576"/>
    <w:rsid w:val="008A08A1"/>
    <w:rsid w:val="008B2EDD"/>
    <w:rsid w:val="008C23FF"/>
    <w:rsid w:val="008C3CC9"/>
    <w:rsid w:val="008C54E4"/>
    <w:rsid w:val="008C6744"/>
    <w:rsid w:val="008F3BD8"/>
    <w:rsid w:val="0090037C"/>
    <w:rsid w:val="00912689"/>
    <w:rsid w:val="00912FCC"/>
    <w:rsid w:val="00931304"/>
    <w:rsid w:val="00934ED6"/>
    <w:rsid w:val="009350A3"/>
    <w:rsid w:val="009367E3"/>
    <w:rsid w:val="00937A6A"/>
    <w:rsid w:val="00946A34"/>
    <w:rsid w:val="009502A0"/>
    <w:rsid w:val="00951247"/>
    <w:rsid w:val="0095513F"/>
    <w:rsid w:val="0096005B"/>
    <w:rsid w:val="00964702"/>
    <w:rsid w:val="00973203"/>
    <w:rsid w:val="009773AA"/>
    <w:rsid w:val="00977481"/>
    <w:rsid w:val="00983271"/>
    <w:rsid w:val="009939E3"/>
    <w:rsid w:val="009A4E8F"/>
    <w:rsid w:val="009A60CB"/>
    <w:rsid w:val="009C1A02"/>
    <w:rsid w:val="009D761E"/>
    <w:rsid w:val="009D78DF"/>
    <w:rsid w:val="009E113C"/>
    <w:rsid w:val="009E6C92"/>
    <w:rsid w:val="009F2EB2"/>
    <w:rsid w:val="00A000C4"/>
    <w:rsid w:val="00A02E7E"/>
    <w:rsid w:val="00A05205"/>
    <w:rsid w:val="00A05241"/>
    <w:rsid w:val="00A21E8F"/>
    <w:rsid w:val="00A30A28"/>
    <w:rsid w:val="00A33729"/>
    <w:rsid w:val="00A40400"/>
    <w:rsid w:val="00A45504"/>
    <w:rsid w:val="00A738FA"/>
    <w:rsid w:val="00A84E3A"/>
    <w:rsid w:val="00A85110"/>
    <w:rsid w:val="00A87093"/>
    <w:rsid w:val="00A93E08"/>
    <w:rsid w:val="00A942C3"/>
    <w:rsid w:val="00A96A68"/>
    <w:rsid w:val="00AA15EB"/>
    <w:rsid w:val="00AA712B"/>
    <w:rsid w:val="00AB336E"/>
    <w:rsid w:val="00AC3B53"/>
    <w:rsid w:val="00AD321A"/>
    <w:rsid w:val="00AD5FD6"/>
    <w:rsid w:val="00AE0A71"/>
    <w:rsid w:val="00AE5511"/>
    <w:rsid w:val="00AF32BC"/>
    <w:rsid w:val="00AF3581"/>
    <w:rsid w:val="00AF781E"/>
    <w:rsid w:val="00AF7DA7"/>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2027"/>
    <w:rsid w:val="00BD6B2A"/>
    <w:rsid w:val="00BE2F47"/>
    <w:rsid w:val="00BE53BB"/>
    <w:rsid w:val="00BE591B"/>
    <w:rsid w:val="00BF0117"/>
    <w:rsid w:val="00C01D97"/>
    <w:rsid w:val="00C01F36"/>
    <w:rsid w:val="00C0241D"/>
    <w:rsid w:val="00C039A6"/>
    <w:rsid w:val="00C048DA"/>
    <w:rsid w:val="00C107EE"/>
    <w:rsid w:val="00C11C38"/>
    <w:rsid w:val="00C154AA"/>
    <w:rsid w:val="00C158FF"/>
    <w:rsid w:val="00C1654F"/>
    <w:rsid w:val="00C2046E"/>
    <w:rsid w:val="00C30204"/>
    <w:rsid w:val="00C433C3"/>
    <w:rsid w:val="00C44B73"/>
    <w:rsid w:val="00C44CC3"/>
    <w:rsid w:val="00C50DCE"/>
    <w:rsid w:val="00C5395D"/>
    <w:rsid w:val="00C5618B"/>
    <w:rsid w:val="00C65150"/>
    <w:rsid w:val="00C75B9B"/>
    <w:rsid w:val="00C7600F"/>
    <w:rsid w:val="00C804D0"/>
    <w:rsid w:val="00CA1729"/>
    <w:rsid w:val="00CA7FFB"/>
    <w:rsid w:val="00CB5F48"/>
    <w:rsid w:val="00CC30CC"/>
    <w:rsid w:val="00CD2701"/>
    <w:rsid w:val="00CD73CD"/>
    <w:rsid w:val="00CE00C9"/>
    <w:rsid w:val="00CE10B3"/>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391"/>
    <w:rsid w:val="00D901EE"/>
    <w:rsid w:val="00D902D6"/>
    <w:rsid w:val="00D91BDE"/>
    <w:rsid w:val="00D92AC7"/>
    <w:rsid w:val="00D945C1"/>
    <w:rsid w:val="00DA2EAA"/>
    <w:rsid w:val="00DB435A"/>
    <w:rsid w:val="00DB6F67"/>
    <w:rsid w:val="00DC6924"/>
    <w:rsid w:val="00DD2714"/>
    <w:rsid w:val="00DE21C5"/>
    <w:rsid w:val="00DE596B"/>
    <w:rsid w:val="00DF5E89"/>
    <w:rsid w:val="00E03B99"/>
    <w:rsid w:val="00E1030D"/>
    <w:rsid w:val="00E1163C"/>
    <w:rsid w:val="00E11D1D"/>
    <w:rsid w:val="00E11FE7"/>
    <w:rsid w:val="00E13BBF"/>
    <w:rsid w:val="00E232C6"/>
    <w:rsid w:val="00E23909"/>
    <w:rsid w:val="00E32701"/>
    <w:rsid w:val="00E44B0C"/>
    <w:rsid w:val="00E52524"/>
    <w:rsid w:val="00E578A6"/>
    <w:rsid w:val="00E972BF"/>
    <w:rsid w:val="00EA06C5"/>
    <w:rsid w:val="00EB1B6B"/>
    <w:rsid w:val="00EB5D4D"/>
    <w:rsid w:val="00EB6AF5"/>
    <w:rsid w:val="00EB7F69"/>
    <w:rsid w:val="00ED4EB4"/>
    <w:rsid w:val="00EE6946"/>
    <w:rsid w:val="00F10B9A"/>
    <w:rsid w:val="00F12161"/>
    <w:rsid w:val="00F12A88"/>
    <w:rsid w:val="00F147BA"/>
    <w:rsid w:val="00F233BA"/>
    <w:rsid w:val="00F35B8E"/>
    <w:rsid w:val="00F43482"/>
    <w:rsid w:val="00F4673F"/>
    <w:rsid w:val="00F559A1"/>
    <w:rsid w:val="00F6478A"/>
    <w:rsid w:val="00F672BD"/>
    <w:rsid w:val="00F713B3"/>
    <w:rsid w:val="00F72CFD"/>
    <w:rsid w:val="00F74382"/>
    <w:rsid w:val="00F7797B"/>
    <w:rsid w:val="00F840C2"/>
    <w:rsid w:val="00F9267B"/>
    <w:rsid w:val="00FA11BA"/>
    <w:rsid w:val="00FA1FCB"/>
    <w:rsid w:val="00FA37D5"/>
    <w:rsid w:val="00FA6B1D"/>
    <w:rsid w:val="00FB3D51"/>
    <w:rsid w:val="00FC1C20"/>
    <w:rsid w:val="00FC2D21"/>
    <w:rsid w:val="00FC4618"/>
    <w:rsid w:val="00FD6205"/>
    <w:rsid w:val="00FE7935"/>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D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ascii="Arial" w:hAnsi="Arial"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Ttulo2"/>
    <w:next w:val="BodyText"/>
    <w:link w:val="SubtitleChar"/>
    <w:qFormat/>
    <w:rsid w:val="006314E9"/>
    <w:pPr>
      <w:spacing w:before="60"/>
      <w:jc w:val="center"/>
    </w:pPr>
    <w:rPr>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DefaultParagraphFont"/>
    <w:uiPriority w:val="99"/>
    <w:semiHidden/>
    <w:unhideWhenUsed/>
    <w:rsid w:val="009774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Heading1">
    <w:name w:val="heading 1"/>
    <w:basedOn w:val="Normal"/>
    <w:next w:val="Normal"/>
    <w:link w:val="Heading1Char"/>
    <w:qFormat/>
    <w:rsid w:val="000D390A"/>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rsid w:val="006314E9"/>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rsid w:val="006314E9"/>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rsid w:val="006314E9"/>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rsid w:val="006314E9"/>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rsid w:val="006314E9"/>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rsid w:val="003A73C1"/>
    <w:rPr>
      <w:rFonts w:ascii="Tahoma" w:hAnsi="Tahoma" w:cs="Tahoma"/>
      <w:sz w:val="16"/>
      <w:szCs w:val="16"/>
    </w:rPr>
  </w:style>
  <w:style w:type="character" w:customStyle="1" w:styleId="Heading2Char">
    <w:name w:val="Heading 2 Char"/>
    <w:link w:val="Heading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DefaultParagraphFont"/>
    <w:rsid w:val="00260802"/>
  </w:style>
  <w:style w:type="character" w:customStyle="1" w:styleId="LinkdaInternet">
    <w:name w:val="Link da Internet"/>
    <w:rsid w:val="00BF1A7F"/>
    <w:rPr>
      <w:color w:val="000080"/>
      <w:u w:val="single"/>
    </w:rPr>
  </w:style>
  <w:style w:type="character" w:customStyle="1" w:styleId="QuoteChar1">
    <w:name w:val="Quote Char1"/>
    <w:link w:val="Quote"/>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QuoteChar1"/>
    <w:rsid w:val="000A23DA"/>
    <w:rPr>
      <w:rFonts w:ascii="Ecofont_Spranq_eco_Sans" w:eastAsia="Calibri" w:hAnsi="Ecofont_Spranq_eco_Sans" w:cs="Tahoma"/>
      <w:i/>
      <w:iCs/>
      <w:color w:val="000000"/>
      <w:szCs w:val="24"/>
      <w:shd w:val="clear" w:color="auto" w:fill="FFFFCC"/>
      <w:lang w:eastAsia="en-US"/>
    </w:rPr>
  </w:style>
  <w:style w:type="character" w:styleId="CommentReference">
    <w:name w:val="annotation reference"/>
    <w:basedOn w:val="DefaultParagraphFont"/>
    <w:semiHidden/>
    <w:unhideWhenUsed/>
    <w:rsid w:val="0015519E"/>
    <w:rPr>
      <w:sz w:val="16"/>
      <w:szCs w:val="16"/>
    </w:rPr>
  </w:style>
  <w:style w:type="character" w:customStyle="1" w:styleId="CommentTextChar">
    <w:name w:val="Comment Text Char"/>
    <w:basedOn w:val="DefaultParagraphFont"/>
    <w:link w:val="CommentText"/>
    <w:rsid w:val="0015519E"/>
    <w:rPr>
      <w:rFonts w:ascii="Ecofont_Spranq_eco_Sans" w:hAnsi="Ecofont_Spranq_eco_Sans" w:cs="Tahoma"/>
    </w:rPr>
  </w:style>
  <w:style w:type="character" w:customStyle="1" w:styleId="CommentSubjectChar">
    <w:name w:val="Comment Subject Char"/>
    <w:basedOn w:val="CommentTextChar"/>
    <w:link w:val="CommentSubject"/>
    <w:semiHidden/>
    <w:rsid w:val="0015519E"/>
    <w:rPr>
      <w:rFonts w:ascii="Ecofont_Spranq_eco_Sans" w:hAnsi="Ecofont_Spranq_eco_Sans" w:cs="Tahoma"/>
      <w:b/>
      <w:bCs/>
    </w:rPr>
  </w:style>
  <w:style w:type="character" w:styleId="PlaceholderText">
    <w:name w:val="Placeholder Text"/>
    <w:basedOn w:val="DefaultParagraphFont"/>
    <w:uiPriority w:val="99"/>
    <w:semiHidden/>
    <w:rsid w:val="00DD3355"/>
    <w:rPr>
      <w:color w:val="808080"/>
    </w:rPr>
  </w:style>
  <w:style w:type="character" w:customStyle="1" w:styleId="HeaderChar">
    <w:name w:val="Header Char"/>
    <w:basedOn w:val="DefaultParagraphFont"/>
    <w:link w:val="Header"/>
    <w:rsid w:val="00DB64EF"/>
    <w:rPr>
      <w:rFonts w:ascii="Ecofont_Spranq_eco_Sans" w:hAnsi="Ecofont_Spranq_eco_Sans" w:cs="Tahoma"/>
      <w:sz w:val="24"/>
      <w:szCs w:val="24"/>
    </w:rPr>
  </w:style>
  <w:style w:type="character" w:customStyle="1" w:styleId="FooterChar">
    <w:name w:val="Footer Char"/>
    <w:basedOn w:val="DefaultParagraphFont"/>
    <w:link w:val="Footer"/>
    <w:uiPriority w:val="99"/>
    <w:rsid w:val="00DB64EF"/>
    <w:rPr>
      <w:rFonts w:ascii="Ecofont_Spranq_eco_Sans" w:hAnsi="Ecofont_Spranq_eco_Sans" w:cs="Tahoma"/>
      <w:sz w:val="24"/>
      <w:szCs w:val="24"/>
    </w:rPr>
  </w:style>
  <w:style w:type="character" w:customStyle="1" w:styleId="Heading1Char">
    <w:name w:val="Heading 1 Char"/>
    <w:basedOn w:val="DefaultParagraphFont"/>
    <w:link w:val="Heading1"/>
    <w:rsid w:val="000D390A"/>
    <w:rPr>
      <w:rFonts w:ascii="Cambria" w:eastAsia="MS Gothic" w:hAnsi="Cambria" w:cs="Times New Roman"/>
      <w:color w:val="365F91"/>
      <w:sz w:val="32"/>
      <w:szCs w:val="32"/>
    </w:rPr>
  </w:style>
  <w:style w:type="character" w:customStyle="1" w:styleId="Nivel1Char">
    <w:name w:val="Nivel1 Char"/>
    <w:basedOn w:val="Heading1Char"/>
    <w:link w:val="Nivel10"/>
    <w:rsid w:val="000D390A"/>
    <w:rPr>
      <w:rFonts w:ascii="Arial" w:eastAsia="MS Gothic" w:hAnsi="Arial" w:cs="Times New Roman"/>
      <w:b/>
      <w:color w:val="000000"/>
      <w:sz w:val="32"/>
      <w:szCs w:val="32"/>
    </w:rPr>
  </w:style>
  <w:style w:type="character" w:customStyle="1" w:styleId="BodyTextIndent2Char">
    <w:name w:val="Body Text Indent 2 Char"/>
    <w:basedOn w:val="DefaultParagraphFont"/>
    <w:link w:val="BodyTextIndent2"/>
    <w:rsid w:val="0073446A"/>
    <w:rPr>
      <w:sz w:val="24"/>
      <w:szCs w:val="24"/>
    </w:rPr>
  </w:style>
  <w:style w:type="character" w:styleId="Strong">
    <w:name w:val="Strong"/>
    <w:basedOn w:val="DefaultParagraphFont"/>
    <w:uiPriority w:val="22"/>
    <w:qFormat/>
    <w:rsid w:val="00C92364"/>
    <w:rPr>
      <w:b/>
      <w:bCs/>
    </w:rPr>
  </w:style>
  <w:style w:type="character" w:styleId="Emphasis">
    <w:name w:val="Emphasis"/>
    <w:basedOn w:val="DefaultParagraphFont"/>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itle">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
    <w:name w:val="List"/>
    <w:basedOn w:val="Corpodotexto"/>
    <w:rsid w:val="00195787"/>
    <w:rPr>
      <w:rFonts w:cs="Mangal"/>
    </w:rPr>
  </w:style>
  <w:style w:type="paragraph" w:styleId="Caption">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ListParagraph">
    <w:name w:val="List Paragraph"/>
    <w:basedOn w:val="Normal"/>
    <w:link w:val="ListParagraph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Quote">
    <w:name w:val="Quote"/>
    <w:basedOn w:val="Normal"/>
    <w:next w:val="Normal"/>
    <w:link w:val="QuoteChar1"/>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Bullet5">
    <w:name w:val="List Bullet 5"/>
    <w:basedOn w:val="Normal"/>
    <w:rsid w:val="001A3A05"/>
    <w:pPr>
      <w:numPr>
        <w:numId w:val="2"/>
      </w:numPr>
      <w:contextualSpacing/>
    </w:pPr>
  </w:style>
  <w:style w:type="paragraph" w:customStyle="1" w:styleId="citao2">
    <w:name w:val="citação 2"/>
    <w:basedOn w:val="Quote"/>
    <w:qFormat/>
    <w:rsid w:val="000A23DA"/>
    <w:rPr>
      <w:szCs w:val="20"/>
    </w:rPr>
  </w:style>
  <w:style w:type="paragraph" w:styleId="CommentText">
    <w:name w:val="annotation text"/>
    <w:basedOn w:val="Normal"/>
    <w:link w:val="CommentTextChar"/>
    <w:unhideWhenUsed/>
    <w:rsid w:val="0015519E"/>
    <w:rPr>
      <w:szCs w:val="20"/>
    </w:rPr>
  </w:style>
  <w:style w:type="paragraph" w:styleId="CommentSubject">
    <w:name w:val="annotation subject"/>
    <w:basedOn w:val="CommentText"/>
    <w:link w:val="CommentSubjectChar"/>
    <w:semiHidden/>
    <w:unhideWhenUsed/>
    <w:rsid w:val="0015519E"/>
    <w:rPr>
      <w:b/>
      <w:bCs/>
    </w:rPr>
  </w:style>
  <w:style w:type="paragraph" w:styleId="Header">
    <w:name w:val="header"/>
    <w:basedOn w:val="Normal"/>
    <w:link w:val="HeaderChar"/>
    <w:unhideWhenUsed/>
    <w:rsid w:val="00DB64EF"/>
    <w:pPr>
      <w:tabs>
        <w:tab w:val="center" w:pos="4252"/>
        <w:tab w:val="right" w:pos="8504"/>
      </w:tabs>
    </w:pPr>
  </w:style>
  <w:style w:type="paragraph" w:styleId="Footer">
    <w:name w:val="footer"/>
    <w:basedOn w:val="Normal"/>
    <w:link w:val="FooterChar"/>
    <w:unhideWhenUsed/>
    <w:rsid w:val="00DB64EF"/>
    <w:pPr>
      <w:tabs>
        <w:tab w:val="center" w:pos="4252"/>
        <w:tab w:val="right" w:pos="8504"/>
      </w:tabs>
    </w:pPr>
  </w:style>
  <w:style w:type="paragraph" w:customStyle="1" w:styleId="Nivel10">
    <w:name w:val="Nivel1"/>
    <w:basedOn w:val="Heading1"/>
    <w:link w:val="Nivel1Char"/>
    <w:qFormat/>
    <w:rsid w:val="000D390A"/>
    <w:pPr>
      <w:numPr>
        <w:numId w:val="3"/>
      </w:numPr>
      <w:spacing w:before="480" w:line="276" w:lineRule="auto"/>
      <w:jc w:val="both"/>
    </w:pPr>
    <w:rPr>
      <w:rFonts w:ascii="Arial" w:hAnsi="Arial"/>
      <w:b/>
      <w:color w:val="000000"/>
      <w:sz w:val="20"/>
      <w:szCs w:val="20"/>
    </w:rPr>
  </w:style>
  <w:style w:type="paragraph" w:styleId="Revision">
    <w:name w:val="Revision"/>
    <w:uiPriority w:val="99"/>
    <w:semiHidden/>
    <w:rsid w:val="00656F07"/>
    <w:pPr>
      <w:suppressAutoHyphens/>
    </w:pPr>
    <w:rPr>
      <w:rFonts w:ascii="Arial" w:hAnsi="Arial" w:cs="Tahoma"/>
      <w:szCs w:val="24"/>
    </w:rPr>
  </w:style>
  <w:style w:type="paragraph" w:styleId="BodyTextIndent2">
    <w:name w:val="Body Text Indent 2"/>
    <w:basedOn w:val="Normal"/>
    <w:link w:val="BodyTextIndent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leGrid">
    <w:name w:val="Table Grid"/>
    <w:basedOn w:val="Table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23909"/>
    <w:pPr>
      <w:suppressAutoHyphens w:val="0"/>
      <w:spacing w:after="120"/>
    </w:pPr>
    <w:rPr>
      <w:rFonts w:ascii="Times New Roman" w:hAnsi="Times New Roman" w:cs="Times New Roman"/>
      <w:sz w:val="24"/>
    </w:rPr>
  </w:style>
  <w:style w:type="character" w:customStyle="1" w:styleId="BodyTextChar">
    <w:name w:val="Body Text Char"/>
    <w:basedOn w:val="DefaultParagraphFont"/>
    <w:link w:val="BodyText"/>
    <w:rsid w:val="00E23909"/>
    <w:rPr>
      <w:sz w:val="24"/>
      <w:szCs w:val="24"/>
    </w:rPr>
  </w:style>
  <w:style w:type="paragraph" w:styleId="BlockText">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PageNumber">
    <w:name w:val="page number"/>
    <w:rsid w:val="00BB598F"/>
  </w:style>
  <w:style w:type="character" w:styleId="Hyperlink">
    <w:name w:val="Hyperlink"/>
    <w:basedOn w:val="DefaultParagraphFont"/>
    <w:unhideWhenUsed/>
    <w:rsid w:val="005853CE"/>
    <w:rPr>
      <w:color w:val="0000FF" w:themeColor="hyperlink"/>
      <w:u w:val="single"/>
    </w:rPr>
  </w:style>
  <w:style w:type="character" w:customStyle="1" w:styleId="MenoPendente1">
    <w:name w:val="Menção Pendente1"/>
    <w:basedOn w:val="DefaultParagraphFont"/>
    <w:uiPriority w:val="99"/>
    <w:semiHidden/>
    <w:unhideWhenUsed/>
    <w:rsid w:val="005853CE"/>
    <w:rPr>
      <w:color w:val="605E5C"/>
      <w:shd w:val="clear" w:color="auto" w:fill="E1DFDD"/>
    </w:rPr>
  </w:style>
  <w:style w:type="paragraph" w:customStyle="1" w:styleId="Nivel01">
    <w:name w:val="Nivel_01"/>
    <w:basedOn w:val="Heading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DefaultParagraphFont"/>
    <w:uiPriority w:val="99"/>
    <w:semiHidden/>
    <w:unhideWhenUsed/>
    <w:rsid w:val="00C433C3"/>
    <w:rPr>
      <w:color w:val="605E5C"/>
      <w:shd w:val="clear" w:color="auto" w:fill="E1DFDD"/>
    </w:rPr>
  </w:style>
  <w:style w:type="character" w:customStyle="1" w:styleId="Heading3Char">
    <w:name w:val="Heading 3 Char"/>
    <w:basedOn w:val="DefaultParagraphFont"/>
    <w:link w:val="Heading3"/>
    <w:rsid w:val="006314E9"/>
    <w:rPr>
      <w:b/>
      <w:sz w:val="24"/>
      <w:lang w:eastAsia="zh-CN"/>
    </w:rPr>
  </w:style>
  <w:style w:type="character" w:customStyle="1" w:styleId="Heading4Char">
    <w:name w:val="Heading 4 Char"/>
    <w:basedOn w:val="DefaultParagraphFont"/>
    <w:link w:val="Heading4"/>
    <w:rsid w:val="006314E9"/>
    <w:rPr>
      <w:b/>
      <w:i/>
      <w:sz w:val="24"/>
      <w:lang w:eastAsia="zh-CN"/>
    </w:rPr>
  </w:style>
  <w:style w:type="character" w:customStyle="1" w:styleId="Heading5Char">
    <w:name w:val="Heading 5 Char"/>
    <w:basedOn w:val="DefaultParagraphFont"/>
    <w:link w:val="Heading5"/>
    <w:rsid w:val="006314E9"/>
    <w:rPr>
      <w:rFonts w:ascii="Arial" w:hAnsi="Arial" w:cs="Arial"/>
      <w:sz w:val="22"/>
      <w:lang w:eastAsia="zh-CN"/>
    </w:rPr>
  </w:style>
  <w:style w:type="character" w:customStyle="1" w:styleId="Heading6Char">
    <w:name w:val="Heading 6 Char"/>
    <w:basedOn w:val="DefaultParagraphFont"/>
    <w:link w:val="Heading6"/>
    <w:rsid w:val="006314E9"/>
    <w:rPr>
      <w:rFonts w:ascii="Arial" w:hAnsi="Arial" w:cs="Arial"/>
      <w:i/>
      <w:sz w:val="22"/>
      <w:lang w:eastAsia="zh-CN"/>
    </w:rPr>
  </w:style>
  <w:style w:type="character" w:customStyle="1" w:styleId="Heading7Char">
    <w:name w:val="Heading 7 Char"/>
    <w:basedOn w:val="DefaultParagraphFont"/>
    <w:link w:val="Heading7"/>
    <w:rsid w:val="006314E9"/>
    <w:rPr>
      <w:rFonts w:ascii="Arial" w:hAnsi="Arial" w:cs="Arial"/>
      <w:lang w:eastAsia="zh-CN"/>
    </w:rPr>
  </w:style>
  <w:style w:type="character" w:customStyle="1" w:styleId="Heading8Char">
    <w:name w:val="Heading 8 Char"/>
    <w:basedOn w:val="DefaultParagraphFont"/>
    <w:link w:val="Heading8"/>
    <w:rsid w:val="006314E9"/>
    <w:rPr>
      <w:rFonts w:ascii="Arial" w:hAnsi="Arial" w:cs="Arial"/>
      <w:i/>
      <w:lang w:eastAsia="zh-CN"/>
    </w:rPr>
  </w:style>
  <w:style w:type="character" w:customStyle="1" w:styleId="Heading9Char">
    <w:name w:val="Heading 9 Char"/>
    <w:basedOn w:val="DefaultParagraphFont"/>
    <w:link w:val="Heading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FollowedHyperlink">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BodyText"/>
    <w:rsid w:val="006314E9"/>
  </w:style>
  <w:style w:type="paragraph" w:customStyle="1" w:styleId="Ttulo2">
    <w:name w:val="Título2"/>
    <w:basedOn w:val="Normal"/>
    <w:next w:val="BodyText"/>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BodyText"/>
    <w:rsid w:val="006314E9"/>
    <w:pPr>
      <w:jc w:val="center"/>
    </w:pPr>
    <w:rPr>
      <w:b/>
      <w:bCs/>
      <w:sz w:val="56"/>
      <w:szCs w:val="56"/>
    </w:rPr>
  </w:style>
  <w:style w:type="paragraph" w:customStyle="1" w:styleId="Ttulo1">
    <w:name w:val="Título1"/>
    <w:basedOn w:val="Normal"/>
    <w:next w:val="BodyText"/>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BodyTextIndent">
    <w:name w:val="Body Text Indent"/>
    <w:basedOn w:val="Normal"/>
    <w:link w:val="BodyTextIndentChar"/>
    <w:rsid w:val="006314E9"/>
    <w:pPr>
      <w:spacing w:line="360" w:lineRule="auto"/>
      <w:ind w:left="360"/>
      <w:jc w:val="both"/>
    </w:pPr>
    <w:rPr>
      <w:rFonts w:ascii="Times New Roman" w:hAnsi="Times New Roman" w:cs="Times New Roman"/>
      <w:sz w:val="24"/>
      <w:szCs w:val="20"/>
      <w:lang w:eastAsia="zh-CN"/>
    </w:rPr>
  </w:style>
  <w:style w:type="character" w:customStyle="1" w:styleId="BodyTextIndentChar">
    <w:name w:val="Body Text Indent Char"/>
    <w:basedOn w:val="DefaultParagraphFont"/>
    <w:link w:val="BodyTextIndent"/>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itle">
    <w:name w:val="Subtitle"/>
    <w:basedOn w:val="Ttulo2"/>
    <w:next w:val="BodyText"/>
    <w:link w:val="SubtitleChar"/>
    <w:qFormat/>
    <w:rsid w:val="006314E9"/>
    <w:pPr>
      <w:spacing w:before="60"/>
      <w:jc w:val="center"/>
    </w:pPr>
    <w:rPr>
      <w:sz w:val="36"/>
      <w:szCs w:val="36"/>
    </w:rPr>
  </w:style>
  <w:style w:type="character" w:customStyle="1" w:styleId="SubtitleChar">
    <w:name w:val="Subtitle Char"/>
    <w:basedOn w:val="DefaultParagraphFont"/>
    <w:link w:val="Subtitle"/>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sid w:val="006D546C"/>
    <w:rPr>
      <w:rFonts w:ascii="Arial" w:hAnsi="Arial" w:cs="Tahoma"/>
      <w:szCs w:val="24"/>
    </w:rPr>
  </w:style>
  <w:style w:type="paragraph" w:styleId="BodyText2">
    <w:name w:val="Body Text 2"/>
    <w:basedOn w:val="Normal"/>
    <w:link w:val="BodyText2Char"/>
    <w:rsid w:val="006D546C"/>
    <w:pPr>
      <w:suppressAutoHyphens w:val="0"/>
      <w:spacing w:after="120" w:line="480" w:lineRule="auto"/>
    </w:pPr>
    <w:rPr>
      <w:rFonts w:ascii="Times New Roman" w:hAnsi="Times New Roman" w:cs="Times New Roman"/>
      <w:szCs w:val="20"/>
    </w:rPr>
  </w:style>
  <w:style w:type="character" w:customStyle="1" w:styleId="BodyText2Char">
    <w:name w:val="Body Text 2 Char"/>
    <w:basedOn w:val="DefaultParagraphFont"/>
    <w:link w:val="BodyText2"/>
    <w:rsid w:val="006D546C"/>
  </w:style>
  <w:style w:type="paragraph" w:styleId="BodyTextIndent3">
    <w:name w:val="Body Text Indent 3"/>
    <w:basedOn w:val="Normal"/>
    <w:link w:val="BodyTextIndent3Char"/>
    <w:unhideWhenUsed/>
    <w:rsid w:val="006D546C"/>
    <w:pPr>
      <w:suppressAutoHyphens w:val="0"/>
      <w:spacing w:after="120"/>
      <w:ind w:left="283"/>
    </w:pPr>
    <w:rPr>
      <w:sz w:val="16"/>
      <w:szCs w:val="16"/>
    </w:rPr>
  </w:style>
  <w:style w:type="character" w:customStyle="1" w:styleId="BodyTextIndent3Char">
    <w:name w:val="Body Text Indent 3 Char"/>
    <w:basedOn w:val="DefaultParagraphFont"/>
    <w:link w:val="BodyTextIndent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rsid w:val="003A0722"/>
    <w:rPr>
      <w:color w:val="605E5C"/>
      <w:shd w:val="clear" w:color="auto" w:fill="E1DFDD"/>
    </w:rPr>
  </w:style>
  <w:style w:type="paragraph" w:customStyle="1" w:styleId="Nivel010">
    <w:name w:val="Nivel 01"/>
    <w:basedOn w:val="Heading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DefaultParagraphFont"/>
    <w:link w:val="Nivel010"/>
    <w:rsid w:val="009939E3"/>
    <w:rPr>
      <w:rFonts w:ascii="Ecofont_Spranq_eco_Sans" w:eastAsiaTheme="majorEastAsia" w:hAnsi="Ecofont_Spranq_eco_Sans"/>
      <w:b/>
      <w:bCs/>
      <w:color w:val="000000"/>
    </w:rPr>
  </w:style>
  <w:style w:type="paragraph" w:customStyle="1" w:styleId="LO-normal1">
    <w:name w:val="LO-normal1"/>
    <w:qFormat/>
    <w:rsid w:val="001A402E"/>
    <w:rPr>
      <w:rFonts w:ascii="Arial" w:eastAsia="Arial" w:hAnsi="Arial" w:cs="Arial"/>
      <w:lang w:eastAsia="zh-CN" w:bidi="hi-IN"/>
    </w:rPr>
  </w:style>
  <w:style w:type="character" w:customStyle="1" w:styleId="UnresolvedMention">
    <w:name w:val="Unresolved Mention"/>
    <w:basedOn w:val="DefaultParagraphFont"/>
    <w:uiPriority w:val="99"/>
    <w:semiHidden/>
    <w:unhideWhenUsed/>
    <w:rsid w:val="009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14108567">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br/compra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gu.gov.br/page/content/detail/id_conteudo/138067"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www.gov.br/compras" TargetMode="External"/><Relationship Id="rId14" Type="http://schemas.openxmlformats.org/officeDocument/2006/relationships/hyperlink" Target="http://www.gov.br/compras"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ECB0-11E9-4BD6-8FFA-92475CE6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9287</Words>
  <Characters>50153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59322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JoaoAranha</cp:lastModifiedBy>
  <cp:revision>16</cp:revision>
  <cp:lastPrinted>2020-07-24T15:40:00Z</cp:lastPrinted>
  <dcterms:created xsi:type="dcterms:W3CDTF">2021-01-26T15:53:00Z</dcterms:created>
  <dcterms:modified xsi:type="dcterms:W3CDTF">2021-04-19T11:34:00Z</dcterms:modified>
  <dc:language>pt-BR</dc:language>
</cp:coreProperties>
</file>