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69C62ECF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8D76DD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39434224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8D76DD" w:rsidRPr="008D76DD">
        <w:rPr>
          <w:rFonts w:asciiTheme="minorHAnsi" w:hAnsiTheme="minorHAnsi" w:cstheme="minorHAnsi"/>
          <w:b/>
        </w:rPr>
        <w:t>23069.150009/2021-12</w:t>
      </w:r>
    </w:p>
    <w:p w14:paraId="71171F2E" w14:textId="38DD98B1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7D3D65">
        <w:rPr>
          <w:rFonts w:asciiTheme="minorHAnsi" w:hAnsiTheme="minorHAnsi" w:cstheme="minorHAnsi"/>
          <w:b/>
          <w:color w:val="auto"/>
          <w:sz w:val="20"/>
          <w:szCs w:val="20"/>
        </w:rPr>
        <w:t>11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</w:t>
      </w:r>
      <w:r w:rsidR="008D76DD">
        <w:rPr>
          <w:rFonts w:asciiTheme="minorHAnsi" w:hAnsiTheme="minorHAnsi" w:cstheme="minorHAnsi"/>
          <w:b/>
          <w:iCs/>
          <w:sz w:val="20"/>
          <w:szCs w:val="20"/>
        </w:rPr>
        <w:t>1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&lt;nome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DBEF" w14:textId="77777777" w:rsidR="005810D7" w:rsidRDefault="005810D7" w:rsidP="00195787">
      <w:r>
        <w:separator/>
      </w:r>
    </w:p>
  </w:endnote>
  <w:endnote w:type="continuationSeparator" w:id="0">
    <w:p w14:paraId="00A95546" w14:textId="77777777" w:rsidR="005810D7" w:rsidRDefault="005810D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B67ED6E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8D76DD">
      <w:rPr>
        <w:sz w:val="12"/>
        <w:szCs w:val="12"/>
      </w:rPr>
      <w:t>II</w:t>
    </w:r>
    <w:r>
      <w:rPr>
        <w:sz w:val="12"/>
        <w:szCs w:val="12"/>
      </w:rPr>
      <w:t>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773FA" w14:textId="77777777" w:rsidR="005810D7" w:rsidRDefault="005810D7" w:rsidP="00195787">
      <w:r>
        <w:separator/>
      </w:r>
    </w:p>
  </w:footnote>
  <w:footnote w:type="continuationSeparator" w:id="0">
    <w:p w14:paraId="619A3EC5" w14:textId="77777777" w:rsidR="005810D7" w:rsidRDefault="005810D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58D5B366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8D76DD" w:rsidRPr="008D76DD">
      <w:rPr>
        <w:rFonts w:ascii="Verdana" w:hAnsi="Verdana"/>
        <w:sz w:val="16"/>
        <w:szCs w:val="16"/>
      </w:rPr>
      <w:t>23069.150009/2021-12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24F5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03D07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3</cp:revision>
  <cp:lastPrinted>2021-02-05T03:17:00Z</cp:lastPrinted>
  <dcterms:created xsi:type="dcterms:W3CDTF">2021-02-05T03:17:00Z</dcterms:created>
  <dcterms:modified xsi:type="dcterms:W3CDTF">2021-02-05T03:18:00Z</dcterms:modified>
  <dc:language>pt-BR</dc:language>
</cp:coreProperties>
</file>