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0B268" w14:textId="77777777" w:rsidR="00BE7D3F"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sz w:val="22"/>
          <w:szCs w:val="22"/>
        </w:rPr>
        <w:tab/>
      </w: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BE7D3F" w14:paraId="784FD240" w14:textId="77777777" w:rsidTr="00235A88">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4903D1" w14:textId="77777777" w:rsidR="00BE7D3F" w:rsidRDefault="00BE7D3F" w:rsidP="00235A88">
            <w:pPr>
              <w:pStyle w:val="Cabealho"/>
              <w:tabs>
                <w:tab w:val="left" w:pos="708"/>
              </w:tabs>
              <w:spacing w:before="100" w:after="100"/>
              <w:jc w:val="center"/>
            </w:pPr>
            <w:r>
              <w:rPr>
                <w:rFonts w:ascii="Verdana" w:hAnsi="Verdana" w:cs="Verdana"/>
                <w:b/>
                <w:bCs/>
                <w:color w:val="FF0000"/>
              </w:rPr>
              <w:t>MINUTA DE EDITAL DE LICITAÇÃO</w:t>
            </w:r>
          </w:p>
          <w:p w14:paraId="27244012" w14:textId="77777777" w:rsidR="00BE7D3F" w:rsidRPr="0007114B" w:rsidRDefault="00BE7D3F" w:rsidP="00235A88">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60645D">
              <w:rPr>
                <w:rFonts w:ascii="Verdana" w:hAnsi="Verdana" w:cs="Verdana"/>
                <w:b/>
                <w:szCs w:val="20"/>
              </w:rPr>
              <w:t>75</w:t>
            </w:r>
            <w:r>
              <w:rPr>
                <w:rFonts w:ascii="Verdana" w:hAnsi="Verdana" w:cs="Verdana"/>
                <w:b/>
                <w:szCs w:val="20"/>
              </w:rPr>
              <w:t>/2020/</w:t>
            </w:r>
            <w:r w:rsidRPr="0007114B">
              <w:rPr>
                <w:rFonts w:ascii="Verdana" w:hAnsi="Verdana" w:cs="Verdana"/>
                <w:b/>
                <w:szCs w:val="20"/>
              </w:rPr>
              <w:t>AD</w:t>
            </w:r>
          </w:p>
          <w:p w14:paraId="34BAAF88" w14:textId="77777777" w:rsidR="00BE7D3F" w:rsidRDefault="00BE7D3F" w:rsidP="00235A88">
            <w:pPr>
              <w:spacing w:before="100" w:after="100"/>
              <w:jc w:val="center"/>
            </w:pPr>
            <w:r>
              <w:rPr>
                <w:rFonts w:ascii="Verdana" w:hAnsi="Verdana" w:cs="Verdana"/>
                <w:b/>
                <w:szCs w:val="20"/>
              </w:rPr>
              <w:t>SISTEMA DE REGISTRO DE PREÇOS</w:t>
            </w:r>
          </w:p>
          <w:p w14:paraId="78ECC8B3" w14:textId="77777777" w:rsidR="00BE7D3F" w:rsidRDefault="00BE7D3F" w:rsidP="00235A88">
            <w:pPr>
              <w:spacing w:before="100" w:after="100"/>
              <w:jc w:val="center"/>
              <w:rPr>
                <w:rFonts w:ascii="Verdana" w:hAnsi="Verdana" w:cs="Verdana"/>
                <w:b/>
                <w:szCs w:val="20"/>
              </w:rPr>
            </w:pPr>
            <w:r>
              <w:rPr>
                <w:rFonts w:ascii="Verdana" w:hAnsi="Verdana" w:cs="Verdana"/>
                <w:b/>
                <w:szCs w:val="20"/>
              </w:rPr>
              <w:t>PROCESSO Nº 23069.</w:t>
            </w:r>
            <w:r w:rsidR="005A3F6F">
              <w:rPr>
                <w:rFonts w:ascii="Verdana" w:hAnsi="Verdana" w:cs="Verdana"/>
                <w:b/>
                <w:szCs w:val="20"/>
              </w:rPr>
              <w:t>15</w:t>
            </w:r>
            <w:r w:rsidR="0060645D">
              <w:rPr>
                <w:rFonts w:ascii="Verdana" w:hAnsi="Verdana" w:cs="Verdana"/>
                <w:b/>
                <w:szCs w:val="20"/>
              </w:rPr>
              <w:t>7020</w:t>
            </w:r>
            <w:r w:rsidR="009F6858">
              <w:rPr>
                <w:rFonts w:ascii="Verdana" w:hAnsi="Verdana" w:cs="Verdana"/>
                <w:b/>
                <w:szCs w:val="20"/>
              </w:rPr>
              <w:t>/2020-</w:t>
            </w:r>
            <w:r w:rsidR="0060645D">
              <w:rPr>
                <w:rFonts w:ascii="Verdana" w:hAnsi="Verdana" w:cs="Verdana"/>
                <w:b/>
                <w:szCs w:val="20"/>
              </w:rPr>
              <w:t>14</w:t>
            </w:r>
          </w:p>
          <w:p w14:paraId="2EDC6221" w14:textId="77777777" w:rsidR="00983CC8" w:rsidRPr="00983CC8" w:rsidRDefault="00983CC8" w:rsidP="00983CC8">
            <w:pPr>
              <w:spacing w:before="100" w:after="100"/>
              <w:jc w:val="center"/>
              <w:rPr>
                <w:rFonts w:ascii="Verdana" w:hAnsi="Verdana" w:cs="Verdana"/>
                <w:b/>
                <w:sz w:val="16"/>
                <w:szCs w:val="16"/>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sidR="00C03111">
              <w:rPr>
                <w:rFonts w:ascii="Verdana" w:hAnsi="Verdana" w:cs="Verdana"/>
                <w:b/>
                <w:sz w:val="12"/>
                <w:szCs w:val="12"/>
              </w:rPr>
              <w:t>ÃO DE DEMANDA 23069.15</w:t>
            </w:r>
            <w:r w:rsidR="0060645D">
              <w:rPr>
                <w:rFonts w:ascii="Verdana" w:hAnsi="Verdana" w:cs="Verdana"/>
                <w:b/>
                <w:sz w:val="12"/>
                <w:szCs w:val="12"/>
              </w:rPr>
              <w:t>3073</w:t>
            </w:r>
            <w:r w:rsidR="00F52678">
              <w:rPr>
                <w:rFonts w:ascii="Verdana" w:hAnsi="Verdana" w:cs="Verdana"/>
                <w:b/>
                <w:sz w:val="12"/>
                <w:szCs w:val="12"/>
              </w:rPr>
              <w:t>/2020-</w:t>
            </w:r>
            <w:r w:rsidR="0060645D">
              <w:rPr>
                <w:rFonts w:ascii="Verdana" w:hAnsi="Verdana" w:cs="Verdana"/>
                <w:b/>
                <w:sz w:val="12"/>
                <w:szCs w:val="12"/>
              </w:rPr>
              <w:t>66</w:t>
            </w:r>
            <w:r>
              <w:rPr>
                <w:rFonts w:ascii="Verdana" w:hAnsi="Verdana" w:cs="Verdana"/>
                <w:b/>
                <w:sz w:val="12"/>
                <w:szCs w:val="12"/>
              </w:rPr>
              <w:t>)</w:t>
            </w:r>
          </w:p>
          <w:p w14:paraId="57AD636E" w14:textId="77777777" w:rsidR="00BE7D3F" w:rsidRDefault="00BE7D3F" w:rsidP="00235A88">
            <w:pPr>
              <w:spacing w:before="100" w:after="100"/>
              <w:jc w:val="both"/>
              <w:rPr>
                <w:rFonts w:cs="Arial"/>
                <w:b/>
                <w:szCs w:val="20"/>
              </w:rPr>
            </w:pPr>
          </w:p>
          <w:p w14:paraId="31CC4BD4" w14:textId="77777777" w:rsidR="00BE7D3F" w:rsidRPr="006A2577" w:rsidRDefault="00BE7D3F" w:rsidP="00235A88">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0585C7D4" w14:textId="77777777" w:rsidR="00BE7D3F" w:rsidRDefault="00BE7D3F" w:rsidP="00235A88">
            <w:pPr>
              <w:spacing w:before="100" w:after="100"/>
              <w:jc w:val="both"/>
              <w:rPr>
                <w:rFonts w:cs="Arial"/>
                <w:sz w:val="18"/>
                <w:szCs w:val="18"/>
              </w:rPr>
            </w:pPr>
          </w:p>
        </w:tc>
      </w:tr>
      <w:tr w:rsidR="00BE7D3F" w14:paraId="77E6C025" w14:textId="77777777" w:rsidTr="00235A88">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941D0F8" w14:textId="77777777" w:rsidR="00BE7D3F" w:rsidRDefault="00BE7D3F" w:rsidP="00235A88">
            <w:pPr>
              <w:overflowPunct w:val="0"/>
              <w:spacing w:before="100" w:after="100"/>
              <w:jc w:val="center"/>
            </w:pPr>
            <w:r>
              <w:rPr>
                <w:rFonts w:cs="Arial"/>
                <w:b/>
                <w:bCs/>
                <w:sz w:val="18"/>
                <w:szCs w:val="18"/>
              </w:rPr>
              <w:t>OBJETO</w:t>
            </w:r>
          </w:p>
          <w:p w14:paraId="5CFA8D56" w14:textId="77777777" w:rsidR="00BE7D3F" w:rsidRDefault="00BE7D3F" w:rsidP="00235A88">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0D14E1" w14:textId="77777777" w:rsidR="00BE7D3F" w:rsidRPr="00D1633F" w:rsidRDefault="00BE7D3F" w:rsidP="00FC5261">
            <w:pPr>
              <w:jc w:val="both"/>
              <w:rPr>
                <w:rFonts w:cs="Arial"/>
                <w:color w:val="000000"/>
                <w:sz w:val="18"/>
                <w:szCs w:val="18"/>
              </w:rPr>
            </w:pPr>
            <w:r w:rsidRPr="00D1633F">
              <w:rPr>
                <w:rFonts w:cs="Arial"/>
                <w:color w:val="000000"/>
                <w:sz w:val="18"/>
                <w:szCs w:val="18"/>
              </w:rPr>
              <w:t>O objeto da presente licitação é</w:t>
            </w:r>
            <w:r w:rsidRPr="00D1633F">
              <w:rPr>
                <w:rFonts w:cs="Arial"/>
                <w:sz w:val="18"/>
                <w:szCs w:val="18"/>
              </w:rPr>
              <w:t xml:space="preserve"> a construção do Sis</w:t>
            </w:r>
            <w:r w:rsidR="00D1633F" w:rsidRPr="00D1633F">
              <w:rPr>
                <w:rFonts w:cs="Arial"/>
                <w:sz w:val="18"/>
                <w:szCs w:val="18"/>
              </w:rPr>
              <w:t>tema de Registro de Preços para</w:t>
            </w:r>
            <w:r w:rsidR="00D3077E">
              <w:rPr>
                <w:rFonts w:cs="Arial"/>
                <w:sz w:val="18"/>
                <w:szCs w:val="18"/>
              </w:rPr>
              <w:t xml:space="preserve"> eventual </w:t>
            </w:r>
            <w:r w:rsidR="00D1633F">
              <w:rPr>
                <w:rFonts w:cs="Arial"/>
                <w:color w:val="000000"/>
                <w:sz w:val="18"/>
                <w:szCs w:val="18"/>
              </w:rPr>
              <w:t xml:space="preserve">aquisição de </w:t>
            </w:r>
            <w:r w:rsidR="00F52678">
              <w:rPr>
                <w:rStyle w:val="Forte"/>
                <w:rFonts w:ascii="Calibri" w:hAnsi="Calibri"/>
              </w:rPr>
              <w:t>M</w:t>
            </w:r>
            <w:r w:rsidR="00FC5261">
              <w:rPr>
                <w:rStyle w:val="Forte"/>
                <w:rFonts w:ascii="Calibri" w:hAnsi="Calibri"/>
              </w:rPr>
              <w:t>aterial</w:t>
            </w:r>
            <w:r w:rsidR="00F52678">
              <w:rPr>
                <w:rStyle w:val="Forte"/>
                <w:rFonts w:ascii="Calibri" w:hAnsi="Calibri"/>
              </w:rPr>
              <w:t xml:space="preserve"> </w:t>
            </w:r>
            <w:r w:rsidR="00FC5261">
              <w:rPr>
                <w:rStyle w:val="Forte"/>
                <w:rFonts w:ascii="Calibri" w:hAnsi="Calibri"/>
              </w:rPr>
              <w:t>Odontológico Instrumental</w:t>
            </w:r>
            <w:r w:rsidR="003D6BD0" w:rsidRPr="00D1633F">
              <w:rPr>
                <w:rFonts w:cs="Arial"/>
                <w:b/>
                <w:sz w:val="18"/>
                <w:szCs w:val="18"/>
              </w:rPr>
              <w:t>,</w:t>
            </w:r>
            <w:r w:rsidR="00105613" w:rsidRPr="00D1633F">
              <w:rPr>
                <w:rFonts w:cs="Arial"/>
                <w:color w:val="000000"/>
                <w:sz w:val="18"/>
                <w:szCs w:val="18"/>
              </w:rPr>
              <w:t xml:space="preserve"> </w:t>
            </w:r>
            <w:r w:rsidRPr="00D1633F">
              <w:rPr>
                <w:rFonts w:cs="Arial"/>
                <w:color w:val="000000"/>
                <w:sz w:val="18"/>
                <w:szCs w:val="18"/>
              </w:rPr>
              <w:t>conforme condições, quantidades e exigências estabelecidas neste Edital e seus anexos.</w:t>
            </w:r>
          </w:p>
        </w:tc>
      </w:tr>
      <w:tr w:rsidR="00BE7D3F" w14:paraId="4E456D80" w14:textId="77777777" w:rsidTr="00235A88">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6A66456C" w14:textId="77777777" w:rsidR="00BE7D3F" w:rsidRDefault="00BE7D3F" w:rsidP="00235A88">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23558" w14:textId="77777777" w:rsidR="00BE7D3F" w:rsidRPr="00515A18" w:rsidRDefault="00515A18" w:rsidP="00235A88">
            <w:pPr>
              <w:jc w:val="both"/>
              <w:rPr>
                <w:rFonts w:cs="Arial"/>
                <w:color w:val="000000"/>
                <w:sz w:val="18"/>
                <w:szCs w:val="18"/>
              </w:rPr>
            </w:pPr>
            <w:r w:rsidRPr="00515A18">
              <w:rPr>
                <w:rFonts w:cs="Arial"/>
                <w:color w:val="000000"/>
                <w:sz w:val="18"/>
                <w:szCs w:val="18"/>
              </w:rPr>
              <w:t>09</w:t>
            </w:r>
          </w:p>
        </w:tc>
      </w:tr>
      <w:tr w:rsidR="00BE7D3F" w14:paraId="30284B4E" w14:textId="77777777" w:rsidTr="00235A88">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58869D24" w14:textId="77777777" w:rsidR="00BE7D3F" w:rsidRDefault="00BE7D3F" w:rsidP="00235A88">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475F85" w14:textId="77777777" w:rsidR="00BE7D3F" w:rsidRPr="00515A18" w:rsidRDefault="00BE7D3F" w:rsidP="0001644E">
            <w:pPr>
              <w:jc w:val="both"/>
              <w:rPr>
                <w:rFonts w:cs="Arial"/>
                <w:color w:val="000000"/>
                <w:sz w:val="18"/>
                <w:szCs w:val="18"/>
              </w:rPr>
            </w:pPr>
            <w:r w:rsidRPr="00515A18">
              <w:rPr>
                <w:rFonts w:cs="Arial"/>
                <w:sz w:val="18"/>
                <w:szCs w:val="18"/>
              </w:rPr>
              <w:t xml:space="preserve">Sessão Pública a ser realizada no endereço eletrônico informado no edital, às </w:t>
            </w:r>
            <w:r w:rsidRPr="00515A18">
              <w:rPr>
                <w:rFonts w:cs="Arial"/>
                <w:b/>
                <w:sz w:val="18"/>
                <w:szCs w:val="18"/>
              </w:rPr>
              <w:t>10h00m</w:t>
            </w:r>
            <w:r w:rsidRPr="00515A18">
              <w:rPr>
                <w:rFonts w:cs="Arial"/>
                <w:sz w:val="18"/>
                <w:szCs w:val="18"/>
              </w:rPr>
              <w:t xml:space="preserve"> do dia </w:t>
            </w:r>
            <w:r w:rsidR="0001644E" w:rsidRPr="0001644E">
              <w:rPr>
                <w:rFonts w:cs="Arial"/>
                <w:b/>
                <w:sz w:val="18"/>
                <w:szCs w:val="18"/>
              </w:rPr>
              <w:t>13</w:t>
            </w:r>
            <w:r w:rsidRPr="0001644E">
              <w:rPr>
                <w:rFonts w:cs="Arial"/>
                <w:b/>
                <w:sz w:val="18"/>
                <w:szCs w:val="18"/>
              </w:rPr>
              <w:t>/</w:t>
            </w:r>
            <w:r w:rsidR="00515A18" w:rsidRPr="0001644E">
              <w:rPr>
                <w:rFonts w:cs="Arial"/>
                <w:b/>
                <w:sz w:val="18"/>
                <w:szCs w:val="18"/>
              </w:rPr>
              <w:t>10</w:t>
            </w:r>
            <w:r w:rsidRPr="0001644E">
              <w:rPr>
                <w:rFonts w:cs="Arial"/>
                <w:b/>
                <w:sz w:val="18"/>
                <w:szCs w:val="18"/>
              </w:rPr>
              <w:t>/</w:t>
            </w:r>
            <w:r w:rsidR="00515A18" w:rsidRPr="0001644E">
              <w:rPr>
                <w:rFonts w:cs="Arial"/>
                <w:b/>
                <w:sz w:val="18"/>
                <w:szCs w:val="18"/>
              </w:rPr>
              <w:t>2020</w:t>
            </w:r>
          </w:p>
        </w:tc>
      </w:tr>
      <w:tr w:rsidR="00BE7D3F" w14:paraId="6052EB2C" w14:textId="77777777" w:rsidTr="00235A88">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4DDCEF3" w14:textId="77777777" w:rsidR="00BE7D3F" w:rsidRDefault="00BE7D3F" w:rsidP="00235A88">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8EB10" w14:textId="77777777" w:rsidR="00BE7D3F" w:rsidRPr="00515A18" w:rsidRDefault="00BE7D3F" w:rsidP="00235A88">
            <w:pPr>
              <w:jc w:val="both"/>
              <w:rPr>
                <w:rFonts w:cs="Arial"/>
                <w:color w:val="000000"/>
                <w:sz w:val="18"/>
                <w:szCs w:val="18"/>
              </w:rPr>
            </w:pPr>
          </w:p>
          <w:p w14:paraId="1A3E93CA" w14:textId="77777777" w:rsidR="00BE7D3F" w:rsidRPr="00515A18" w:rsidRDefault="00BE7D3F" w:rsidP="00235A88">
            <w:pPr>
              <w:jc w:val="both"/>
              <w:rPr>
                <w:rFonts w:cs="Arial"/>
                <w:color w:val="000000"/>
                <w:sz w:val="18"/>
                <w:szCs w:val="18"/>
              </w:rPr>
            </w:pPr>
            <w:r w:rsidRPr="00515A18">
              <w:rPr>
                <w:rFonts w:cs="Arial"/>
                <w:color w:val="000000"/>
                <w:sz w:val="18"/>
                <w:szCs w:val="18"/>
              </w:rPr>
              <w:t>Universidade Federal Fluminense</w:t>
            </w:r>
          </w:p>
          <w:p w14:paraId="6DB87117" w14:textId="77777777" w:rsidR="00BE7D3F" w:rsidRPr="00515A18" w:rsidRDefault="00BE7D3F" w:rsidP="00235A88">
            <w:pPr>
              <w:jc w:val="both"/>
              <w:rPr>
                <w:rFonts w:cs="Arial"/>
                <w:color w:val="000000"/>
                <w:sz w:val="18"/>
                <w:szCs w:val="18"/>
              </w:rPr>
            </w:pPr>
            <w:r w:rsidRPr="00515A18">
              <w:rPr>
                <w:rFonts w:cs="Arial"/>
                <w:color w:val="000000"/>
                <w:sz w:val="18"/>
                <w:szCs w:val="18"/>
              </w:rPr>
              <w:t>Pró-Reitoria de Administração - UASG: 150182</w:t>
            </w:r>
          </w:p>
          <w:p w14:paraId="57D76ED9" w14:textId="77777777" w:rsidR="00BE7D3F" w:rsidRPr="00515A18" w:rsidRDefault="00BE7D3F" w:rsidP="00235A88">
            <w:pPr>
              <w:jc w:val="both"/>
              <w:rPr>
                <w:rFonts w:cs="Arial"/>
                <w:color w:val="000000"/>
                <w:sz w:val="18"/>
                <w:szCs w:val="18"/>
              </w:rPr>
            </w:pPr>
            <w:r w:rsidRPr="00515A18">
              <w:rPr>
                <w:rFonts w:cs="Arial"/>
                <w:color w:val="000000"/>
                <w:sz w:val="18"/>
                <w:szCs w:val="18"/>
              </w:rPr>
              <w:t>Coordenação de Licitação</w:t>
            </w:r>
          </w:p>
          <w:p w14:paraId="7EC45F75" w14:textId="77777777" w:rsidR="00BE7D3F" w:rsidRPr="00515A18" w:rsidRDefault="00BE7D3F" w:rsidP="00235A88">
            <w:pPr>
              <w:jc w:val="both"/>
              <w:rPr>
                <w:rFonts w:cs="Arial"/>
                <w:color w:val="000000"/>
                <w:sz w:val="18"/>
                <w:szCs w:val="18"/>
              </w:rPr>
            </w:pPr>
            <w:r w:rsidRPr="00515A18">
              <w:rPr>
                <w:rFonts w:cs="Arial"/>
                <w:color w:val="000000"/>
                <w:sz w:val="18"/>
                <w:szCs w:val="18"/>
              </w:rPr>
              <w:t>Rua Miguel de Frias n.º 09, Bairro Icaraí, Niterói - RJ</w:t>
            </w:r>
          </w:p>
          <w:p w14:paraId="4E8F0988" w14:textId="77777777" w:rsidR="00BE7D3F" w:rsidRPr="00515A18" w:rsidRDefault="00BE7D3F" w:rsidP="00235A88">
            <w:pPr>
              <w:jc w:val="both"/>
              <w:rPr>
                <w:rFonts w:cs="Arial"/>
                <w:color w:val="000000"/>
                <w:sz w:val="18"/>
                <w:szCs w:val="18"/>
              </w:rPr>
            </w:pPr>
            <w:r w:rsidRPr="00515A18">
              <w:rPr>
                <w:rFonts w:cs="Arial"/>
                <w:color w:val="000000"/>
                <w:sz w:val="18"/>
                <w:szCs w:val="18"/>
              </w:rPr>
              <w:t>CEP: 24.220-900</w:t>
            </w:r>
          </w:p>
          <w:p w14:paraId="606D9453" w14:textId="77777777" w:rsidR="00BE7D3F" w:rsidRPr="00515A18" w:rsidRDefault="00BE7D3F" w:rsidP="00235A88">
            <w:pPr>
              <w:jc w:val="both"/>
              <w:rPr>
                <w:rFonts w:cs="Arial"/>
                <w:color w:val="000000"/>
                <w:sz w:val="18"/>
                <w:szCs w:val="18"/>
              </w:rPr>
            </w:pPr>
            <w:r w:rsidRPr="00515A18">
              <w:rPr>
                <w:rFonts w:cs="Arial"/>
                <w:color w:val="000000"/>
                <w:sz w:val="18"/>
                <w:szCs w:val="18"/>
              </w:rPr>
              <w:t>Telefones: (21) 2629-5386</w:t>
            </w:r>
          </w:p>
          <w:p w14:paraId="66E01FE6" w14:textId="77777777" w:rsidR="00BE7D3F" w:rsidRPr="00515A18" w:rsidRDefault="00BE7D3F" w:rsidP="00235A88">
            <w:pPr>
              <w:jc w:val="both"/>
              <w:rPr>
                <w:rFonts w:cs="Arial"/>
                <w:color w:val="000000"/>
                <w:sz w:val="18"/>
                <w:szCs w:val="18"/>
              </w:rPr>
            </w:pPr>
            <w:r w:rsidRPr="00515A18">
              <w:rPr>
                <w:rFonts w:cs="Arial"/>
                <w:color w:val="000000"/>
                <w:sz w:val="18"/>
                <w:szCs w:val="18"/>
              </w:rPr>
              <w:t xml:space="preserve">E-mail: </w:t>
            </w:r>
            <w:hyperlink r:id="rId8" w:history="1">
              <w:r w:rsidRPr="00515A18">
                <w:rPr>
                  <w:rFonts w:cs="Arial"/>
                  <w:color w:val="000000"/>
                  <w:sz w:val="18"/>
                  <w:szCs w:val="18"/>
                </w:rPr>
                <w:t>cpl@id.uff.br</w:t>
              </w:r>
            </w:hyperlink>
            <w:r w:rsidRPr="00515A18">
              <w:rPr>
                <w:rFonts w:cs="Arial"/>
                <w:color w:val="000000"/>
                <w:sz w:val="18"/>
                <w:szCs w:val="18"/>
              </w:rPr>
              <w:t>.</w:t>
            </w:r>
          </w:p>
          <w:p w14:paraId="3F349C09" w14:textId="77777777" w:rsidR="00BE7D3F" w:rsidRPr="00515A18" w:rsidRDefault="00BE7D3F" w:rsidP="00235A88">
            <w:pPr>
              <w:jc w:val="both"/>
              <w:rPr>
                <w:rFonts w:cs="Arial"/>
                <w:color w:val="000000"/>
                <w:sz w:val="18"/>
                <w:szCs w:val="18"/>
              </w:rPr>
            </w:pPr>
          </w:p>
        </w:tc>
      </w:tr>
      <w:tr w:rsidR="00BE7D3F" w14:paraId="3D2BE7CB"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814D205" w14:textId="77777777" w:rsidR="00BE7D3F" w:rsidRDefault="00BE7D3F" w:rsidP="00235A88">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C9FE42" w14:textId="77777777" w:rsidR="00BE7D3F" w:rsidRPr="006A2577" w:rsidRDefault="00BE7D3F" w:rsidP="00235A88">
            <w:pPr>
              <w:jc w:val="both"/>
              <w:rPr>
                <w:rFonts w:cs="Arial"/>
                <w:color w:val="000000"/>
                <w:sz w:val="18"/>
                <w:szCs w:val="18"/>
              </w:rPr>
            </w:pPr>
            <w:r w:rsidRPr="00A376F6">
              <w:rPr>
                <w:rFonts w:cs="Arial"/>
                <w:color w:val="000000"/>
                <w:sz w:val="18"/>
                <w:szCs w:val="18"/>
              </w:rPr>
              <w:t>Menor preço por item.</w:t>
            </w:r>
          </w:p>
        </w:tc>
      </w:tr>
      <w:tr w:rsidR="00BE7D3F" w14:paraId="2A1568BC"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8682AF7" w14:textId="77777777" w:rsidR="00BE7D3F" w:rsidRDefault="00BE7D3F" w:rsidP="00235A88">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53CDE" w14:textId="77777777" w:rsidR="00BE7D3F" w:rsidRPr="006A2577" w:rsidRDefault="00BE7D3F" w:rsidP="00235A88">
            <w:pPr>
              <w:jc w:val="both"/>
              <w:rPr>
                <w:rFonts w:cs="Arial"/>
                <w:color w:val="000000"/>
                <w:sz w:val="18"/>
                <w:szCs w:val="18"/>
              </w:rPr>
            </w:pPr>
          </w:p>
          <w:p w14:paraId="0E3CE326" w14:textId="77777777" w:rsidR="00BE7D3F" w:rsidRPr="006A2577" w:rsidRDefault="000D00A7" w:rsidP="00235A88">
            <w:pPr>
              <w:jc w:val="both"/>
              <w:rPr>
                <w:rFonts w:cs="Arial"/>
                <w:color w:val="000000"/>
                <w:sz w:val="18"/>
                <w:szCs w:val="18"/>
              </w:rPr>
            </w:pPr>
            <w:hyperlink r:id="rId9" w:history="1">
              <w:r w:rsidR="00BE7D3F" w:rsidRPr="006A2577">
                <w:rPr>
                  <w:rFonts w:cs="Arial"/>
                  <w:color w:val="000000"/>
                  <w:sz w:val="18"/>
                  <w:szCs w:val="18"/>
                </w:rPr>
                <w:t>www.comprasgovernamentais.gov.br</w:t>
              </w:r>
            </w:hyperlink>
          </w:p>
          <w:p w14:paraId="50E2DBC1" w14:textId="77777777" w:rsidR="00BE7D3F" w:rsidRPr="006A2577" w:rsidRDefault="00BE7D3F" w:rsidP="00235A88">
            <w:pPr>
              <w:jc w:val="both"/>
              <w:rPr>
                <w:rFonts w:cs="Arial"/>
                <w:color w:val="000000"/>
                <w:sz w:val="18"/>
                <w:szCs w:val="18"/>
              </w:rPr>
            </w:pPr>
          </w:p>
        </w:tc>
      </w:tr>
      <w:tr w:rsidR="00BE7D3F" w14:paraId="2EC539E6"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25FC42C" w14:textId="77777777" w:rsidR="00BE7D3F" w:rsidRDefault="00BE7D3F" w:rsidP="00235A88">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59795" w14:textId="77777777" w:rsidR="00BE7D3F" w:rsidRPr="006A2577" w:rsidRDefault="00BE7D3F" w:rsidP="00313291">
            <w:pPr>
              <w:pStyle w:val="Ttulo9"/>
              <w:numPr>
                <w:ilvl w:val="0"/>
                <w:numId w:val="0"/>
              </w:numPr>
              <w:snapToGrid w:val="0"/>
              <w:spacing w:before="100" w:after="100"/>
              <w:jc w:val="both"/>
              <w:rPr>
                <w:b/>
                <w:bCs/>
                <w:szCs w:val="18"/>
              </w:rPr>
            </w:pPr>
          </w:p>
        </w:tc>
      </w:tr>
    </w:tbl>
    <w:p w14:paraId="5F4AEF50" w14:textId="77777777"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14:paraId="58CBCA32" w14:textId="77777777" w:rsidR="00AA712B" w:rsidRDefault="00AA712B">
      <w:pPr>
        <w:suppressAutoHyphens w:val="0"/>
        <w:rPr>
          <w:rFonts w:asciiTheme="minorHAnsi" w:hAnsiTheme="minorHAnsi" w:cstheme="minorHAnsi"/>
          <w:b/>
          <w:bCs/>
          <w:sz w:val="22"/>
          <w:szCs w:val="22"/>
        </w:rPr>
      </w:pPr>
    </w:p>
    <w:p w14:paraId="1D18BCDA" w14:textId="77777777" w:rsidR="00AA712B" w:rsidRDefault="00AA712B" w:rsidP="008C54E4">
      <w:pPr>
        <w:tabs>
          <w:tab w:val="left" w:pos="6284"/>
        </w:tabs>
        <w:jc w:val="center"/>
        <w:rPr>
          <w:rFonts w:asciiTheme="minorHAnsi" w:hAnsiTheme="minorHAnsi" w:cstheme="minorHAnsi"/>
          <w:b/>
          <w:bCs/>
          <w:sz w:val="22"/>
          <w:szCs w:val="22"/>
        </w:rPr>
      </w:pPr>
    </w:p>
    <w:p w14:paraId="5911C51F" w14:textId="77777777"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19C40C82" w14:textId="77777777" w:rsidR="00AA712B" w:rsidRDefault="00AA712B" w:rsidP="008C54E4">
      <w:pPr>
        <w:tabs>
          <w:tab w:val="left" w:pos="6284"/>
        </w:tabs>
        <w:jc w:val="center"/>
        <w:rPr>
          <w:rFonts w:asciiTheme="minorHAnsi" w:hAnsiTheme="minorHAnsi" w:cstheme="minorHAnsi"/>
          <w:b/>
          <w:bCs/>
          <w:sz w:val="22"/>
          <w:szCs w:val="22"/>
        </w:rPr>
      </w:pPr>
    </w:p>
    <w:p w14:paraId="11208D54" w14:textId="77777777"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9264" behindDoc="0" locked="0" layoutInCell="1" allowOverlap="1" wp14:anchorId="17ED1762" wp14:editId="7DA6D334">
            <wp:simplePos x="0" y="0"/>
            <wp:positionH relativeFrom="margin">
              <wp:align>center</wp:align>
            </wp:positionH>
            <wp:positionV relativeFrom="paragraph">
              <wp:posOffset>144780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28DA888A" w14:textId="77777777" w:rsidR="00BE7D3F" w:rsidRDefault="00BE7D3F" w:rsidP="008C54E4">
      <w:pPr>
        <w:tabs>
          <w:tab w:val="left" w:pos="6284"/>
        </w:tabs>
        <w:jc w:val="center"/>
        <w:rPr>
          <w:rFonts w:asciiTheme="minorHAnsi" w:hAnsiTheme="minorHAnsi" w:cstheme="minorHAnsi"/>
          <w:b/>
          <w:bCs/>
          <w:sz w:val="22"/>
          <w:szCs w:val="22"/>
        </w:rPr>
      </w:pPr>
    </w:p>
    <w:p w14:paraId="62B4D260" w14:textId="77777777" w:rsidR="00235A88" w:rsidRDefault="00235A88" w:rsidP="008C54E4">
      <w:pPr>
        <w:tabs>
          <w:tab w:val="left" w:pos="6284"/>
        </w:tabs>
        <w:jc w:val="center"/>
        <w:rPr>
          <w:rFonts w:asciiTheme="minorHAnsi" w:hAnsiTheme="minorHAnsi" w:cstheme="minorHAnsi"/>
          <w:b/>
          <w:bCs/>
          <w:sz w:val="22"/>
          <w:szCs w:val="22"/>
        </w:rPr>
      </w:pPr>
    </w:p>
    <w:p w14:paraId="4DF78836" w14:textId="77777777" w:rsidR="00235A88" w:rsidRDefault="00235A88" w:rsidP="008C54E4">
      <w:pPr>
        <w:tabs>
          <w:tab w:val="left" w:pos="6284"/>
        </w:tabs>
        <w:jc w:val="center"/>
        <w:rPr>
          <w:rFonts w:asciiTheme="minorHAnsi" w:hAnsiTheme="minorHAnsi" w:cstheme="minorHAnsi"/>
          <w:b/>
          <w:bCs/>
          <w:sz w:val="22"/>
          <w:szCs w:val="22"/>
        </w:rPr>
      </w:pPr>
    </w:p>
    <w:p w14:paraId="2C316991" w14:textId="77777777" w:rsidR="00235A88" w:rsidRDefault="00235A88" w:rsidP="008C54E4">
      <w:pPr>
        <w:tabs>
          <w:tab w:val="left" w:pos="6284"/>
        </w:tabs>
        <w:jc w:val="center"/>
        <w:rPr>
          <w:rFonts w:asciiTheme="minorHAnsi" w:hAnsiTheme="minorHAnsi" w:cstheme="minorHAnsi"/>
          <w:b/>
          <w:bCs/>
          <w:sz w:val="22"/>
          <w:szCs w:val="22"/>
        </w:rPr>
      </w:pPr>
    </w:p>
    <w:p w14:paraId="7EABB35E"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1C0D193B"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3D8DBE7B"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01D14A8E"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5525E334" w14:textId="77777777"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14:paraId="298A35E2" w14:textId="77777777" w:rsidR="009939E3" w:rsidRDefault="009939E3" w:rsidP="009939E3">
      <w:pPr>
        <w:pStyle w:val="Cabealho"/>
        <w:tabs>
          <w:tab w:val="left" w:pos="708"/>
        </w:tabs>
        <w:spacing w:before="100" w:after="100"/>
        <w:jc w:val="center"/>
      </w:pPr>
      <w:r>
        <w:rPr>
          <w:rFonts w:ascii="Verdana" w:hAnsi="Verdana" w:cs="Verdana"/>
          <w:b/>
          <w:bCs/>
          <w:color w:val="FF0000"/>
        </w:rPr>
        <w:t>MINUTA DE EDITAL DE LICITAÇÃO</w:t>
      </w:r>
    </w:p>
    <w:p w14:paraId="3641F079" w14:textId="77777777"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875421">
        <w:rPr>
          <w:rFonts w:ascii="Verdana" w:hAnsi="Verdana" w:cs="Verdana"/>
          <w:b/>
          <w:szCs w:val="20"/>
        </w:rPr>
        <w:t>75</w:t>
      </w:r>
      <w:r w:rsidRPr="00313291">
        <w:rPr>
          <w:rFonts w:ascii="Verdana" w:hAnsi="Verdana" w:cs="Verdana"/>
          <w:b/>
          <w:szCs w:val="20"/>
        </w:rPr>
        <w:t>/</w:t>
      </w:r>
      <w:r w:rsidR="00AD5FD6" w:rsidRPr="00313291">
        <w:rPr>
          <w:rFonts w:ascii="Verdana" w:hAnsi="Verdana" w:cs="Verdana"/>
          <w:b/>
          <w:szCs w:val="20"/>
        </w:rPr>
        <w:t>2020/</w:t>
      </w:r>
      <w:r w:rsidRPr="00313291">
        <w:rPr>
          <w:rFonts w:ascii="Verdana" w:hAnsi="Verdana" w:cs="Verdana"/>
          <w:b/>
          <w:szCs w:val="20"/>
        </w:rPr>
        <w:t>AD</w:t>
      </w:r>
    </w:p>
    <w:p w14:paraId="1AB335D7" w14:textId="77777777" w:rsidR="009939E3" w:rsidRDefault="009939E3" w:rsidP="009939E3">
      <w:pPr>
        <w:spacing w:before="100" w:after="100"/>
        <w:jc w:val="center"/>
      </w:pPr>
      <w:r>
        <w:rPr>
          <w:rFonts w:ascii="Verdana" w:hAnsi="Verdana" w:cs="Verdana"/>
          <w:b/>
          <w:szCs w:val="20"/>
        </w:rPr>
        <w:t>SISTEMA DE REGISTRO DE PREÇOS</w:t>
      </w:r>
    </w:p>
    <w:p w14:paraId="68253173" w14:textId="77777777" w:rsidR="009939E3" w:rsidRDefault="009939E3" w:rsidP="00AD5FD6">
      <w:pPr>
        <w:spacing w:before="100" w:after="100"/>
        <w:jc w:val="center"/>
        <w:rPr>
          <w:rFonts w:ascii="Verdana" w:hAnsi="Verdana" w:cs="Verdana"/>
          <w:b/>
          <w:szCs w:val="20"/>
        </w:rPr>
      </w:pPr>
      <w:r>
        <w:rPr>
          <w:rFonts w:ascii="Verdana" w:hAnsi="Verdana" w:cs="Verdana"/>
          <w:b/>
          <w:szCs w:val="20"/>
        </w:rPr>
        <w:t xml:space="preserve">PROCESSO Nº </w:t>
      </w:r>
      <w:r w:rsidR="005A3F6F">
        <w:rPr>
          <w:rFonts w:ascii="Verdana" w:hAnsi="Verdana" w:cs="Verdana"/>
          <w:b/>
          <w:szCs w:val="20"/>
        </w:rPr>
        <w:t>23069.15</w:t>
      </w:r>
      <w:r w:rsidR="00875421">
        <w:rPr>
          <w:rFonts w:ascii="Verdana" w:hAnsi="Verdana" w:cs="Verdana"/>
          <w:b/>
          <w:szCs w:val="20"/>
        </w:rPr>
        <w:t>7020/2020-14</w:t>
      </w:r>
    </w:p>
    <w:p w14:paraId="75E6F964" w14:textId="77777777" w:rsidR="00005917" w:rsidRPr="00005917" w:rsidRDefault="00005917" w:rsidP="00005917">
      <w:pPr>
        <w:spacing w:before="100" w:after="100"/>
        <w:jc w:val="center"/>
        <w:rPr>
          <w:rFonts w:ascii="Verdana" w:hAnsi="Verdana" w:cs="Verdana"/>
          <w:b/>
          <w:sz w:val="16"/>
          <w:szCs w:val="16"/>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Pr>
          <w:rFonts w:ascii="Verdana" w:hAnsi="Verdana" w:cs="Verdana"/>
          <w:b/>
          <w:sz w:val="12"/>
          <w:szCs w:val="12"/>
        </w:rPr>
        <w:t>ÃO DE DEMANDA 23069.</w:t>
      </w:r>
      <w:r w:rsidR="00875421">
        <w:rPr>
          <w:rFonts w:ascii="Verdana" w:hAnsi="Verdana" w:cs="Verdana"/>
          <w:b/>
          <w:sz w:val="12"/>
          <w:szCs w:val="12"/>
        </w:rPr>
        <w:t>153073</w:t>
      </w:r>
      <w:r w:rsidR="00C03111">
        <w:rPr>
          <w:rFonts w:ascii="Verdana" w:hAnsi="Verdana" w:cs="Verdana"/>
          <w:b/>
          <w:sz w:val="12"/>
          <w:szCs w:val="12"/>
        </w:rPr>
        <w:t>/2020-</w:t>
      </w:r>
      <w:r w:rsidR="00875421">
        <w:rPr>
          <w:rFonts w:ascii="Verdana" w:hAnsi="Verdana" w:cs="Verdana"/>
          <w:b/>
          <w:sz w:val="12"/>
          <w:szCs w:val="12"/>
        </w:rPr>
        <w:t>66</w:t>
      </w:r>
      <w:r>
        <w:rPr>
          <w:rFonts w:ascii="Verdana" w:hAnsi="Verdana" w:cs="Verdana"/>
          <w:b/>
          <w:sz w:val="12"/>
          <w:szCs w:val="12"/>
        </w:rPr>
        <w:t>)</w:t>
      </w:r>
    </w:p>
    <w:p w14:paraId="38FA71C2" w14:textId="77777777" w:rsidR="009F6858" w:rsidRPr="00FF2B42" w:rsidRDefault="009F6858" w:rsidP="00AD5FD6">
      <w:pPr>
        <w:spacing w:before="100" w:after="100"/>
        <w:jc w:val="center"/>
        <w:rPr>
          <w:rFonts w:cs="Arial"/>
          <w:b/>
          <w:bCs/>
          <w:color w:val="000000"/>
          <w:szCs w:val="20"/>
        </w:rPr>
      </w:pPr>
    </w:p>
    <w:p w14:paraId="7AEADFD6" w14:textId="77777777"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 </w:t>
      </w:r>
      <w:r w:rsidRPr="00313291">
        <w:rPr>
          <w:rFonts w:cs="Arial"/>
          <w:b/>
          <w:bCs/>
          <w:i/>
          <w:szCs w:val="20"/>
        </w:rPr>
        <w:t>menor preço</w:t>
      </w:r>
      <w:r w:rsidR="00313291" w:rsidRPr="00313291">
        <w:rPr>
          <w:rFonts w:cs="Arial"/>
          <w:b/>
          <w:bCs/>
          <w:i/>
          <w:szCs w:val="20"/>
        </w:rPr>
        <w:t xml:space="preserve"> </w:t>
      </w:r>
      <w:r w:rsidRPr="00313291">
        <w:rPr>
          <w:rFonts w:cs="Arial"/>
          <w:bCs/>
          <w:i/>
          <w:iCs/>
          <w:szCs w:val="20"/>
        </w:rPr>
        <w:t>por item,</w:t>
      </w:r>
      <w:r w:rsidRPr="00313291">
        <w:rPr>
          <w:rFonts w:cs="Arial"/>
          <w:szCs w:val="20"/>
        </w:rPr>
        <w:t xml:space="preserve"> nos termos da Lei nº 10.520, de 17 de julho de 2002, do Decreto nº 10.024, de 20 de</w:t>
      </w:r>
      <w:r w:rsidRPr="00D3317A">
        <w:rPr>
          <w:rFonts w:cs="Arial"/>
          <w:color w:val="000000"/>
          <w:szCs w:val="20"/>
        </w:rPr>
        <w:t xml:space="preserv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1F9A1612" w14:textId="77777777" w:rsidR="009939E3" w:rsidRDefault="009939E3" w:rsidP="009939E3">
      <w:pPr>
        <w:jc w:val="both"/>
        <w:rPr>
          <w:rFonts w:cs="Arial"/>
          <w:szCs w:val="20"/>
        </w:rPr>
      </w:pPr>
    </w:p>
    <w:p w14:paraId="754D77CB" w14:textId="77777777"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1"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37F99CFC" w14:textId="77777777" w:rsidR="009939E3" w:rsidRDefault="009939E3" w:rsidP="009939E3">
      <w:pPr>
        <w:pBdr>
          <w:bottom w:val="single" w:sz="6" w:space="1" w:color="auto"/>
        </w:pBdr>
        <w:snapToGrid w:val="0"/>
        <w:spacing w:after="240" w:line="276" w:lineRule="auto"/>
        <w:ind w:right="-30" w:firstLine="540"/>
        <w:jc w:val="both"/>
      </w:pPr>
    </w:p>
    <w:p w14:paraId="7E083B4C" w14:textId="77777777" w:rsidR="009939E3" w:rsidRDefault="009939E3" w:rsidP="009939E3">
      <w:pPr>
        <w:jc w:val="both"/>
        <w:rPr>
          <w:rFonts w:cs="Arial"/>
          <w:szCs w:val="20"/>
        </w:rPr>
      </w:pPr>
    </w:p>
    <w:p w14:paraId="1CD7C4F4" w14:textId="77777777" w:rsidR="009939E3" w:rsidRDefault="009939E3" w:rsidP="009939E3">
      <w:pPr>
        <w:jc w:val="both"/>
        <w:rPr>
          <w:rFonts w:cs="Arial"/>
          <w:szCs w:val="20"/>
        </w:rPr>
      </w:pPr>
    </w:p>
    <w:p w14:paraId="1CAB7F50" w14:textId="77777777" w:rsidR="009939E3" w:rsidRPr="00FF2B42" w:rsidRDefault="009939E3" w:rsidP="009939E3">
      <w:pPr>
        <w:jc w:val="both"/>
        <w:rPr>
          <w:rFonts w:cs="Arial"/>
          <w:color w:val="000000"/>
          <w:szCs w:val="20"/>
        </w:rPr>
      </w:pPr>
    </w:p>
    <w:p w14:paraId="7A3FDC27"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7EEDB7EE" w14:textId="77777777" w:rsidR="009939E3" w:rsidRPr="00005917" w:rsidRDefault="009939E3" w:rsidP="009939E3">
      <w:pPr>
        <w:numPr>
          <w:ilvl w:val="1"/>
          <w:numId w:val="38"/>
        </w:numPr>
        <w:suppressAutoHyphens w:val="0"/>
        <w:spacing w:before="120" w:after="120" w:line="276" w:lineRule="auto"/>
        <w:ind w:left="1141"/>
        <w:jc w:val="both"/>
        <w:rPr>
          <w:rFonts w:cs="Arial"/>
          <w:szCs w:val="20"/>
        </w:rPr>
      </w:pPr>
      <w:r w:rsidRPr="00005917">
        <w:rPr>
          <w:rFonts w:cs="Arial"/>
          <w:szCs w:val="20"/>
        </w:rPr>
        <w:t>O objeto da presente licitação é a escolha da proposta mais vantajosa para a aquisição de</w:t>
      </w:r>
      <w:r w:rsidR="009F6858" w:rsidRPr="00005917">
        <w:rPr>
          <w:rFonts w:cs="Arial"/>
          <w:szCs w:val="20"/>
        </w:rPr>
        <w:t xml:space="preserve"> </w:t>
      </w:r>
      <w:r w:rsidR="008274E8">
        <w:rPr>
          <w:rStyle w:val="Forte"/>
          <w:rFonts w:ascii="Calibri" w:hAnsi="Calibri"/>
        </w:rPr>
        <w:t>M</w:t>
      </w:r>
      <w:r w:rsidR="00EA2DB3">
        <w:rPr>
          <w:rStyle w:val="Forte"/>
          <w:rFonts w:ascii="Calibri" w:hAnsi="Calibri"/>
        </w:rPr>
        <w:t>aterial</w:t>
      </w:r>
      <w:r w:rsidR="008274E8">
        <w:rPr>
          <w:rStyle w:val="Forte"/>
          <w:rFonts w:ascii="Calibri" w:hAnsi="Calibri"/>
        </w:rPr>
        <w:t xml:space="preserve"> </w:t>
      </w:r>
      <w:r w:rsidR="00EA2DB3">
        <w:rPr>
          <w:rStyle w:val="Forte"/>
          <w:rFonts w:ascii="Calibri" w:hAnsi="Calibri"/>
        </w:rPr>
        <w:t>Odontológico Instrumental</w:t>
      </w:r>
      <w:r w:rsidR="00552040" w:rsidRPr="00005917">
        <w:rPr>
          <w:rFonts w:cs="Arial"/>
          <w:b/>
          <w:color w:val="000000"/>
          <w:szCs w:val="20"/>
        </w:rPr>
        <w:t xml:space="preserve">, </w:t>
      </w:r>
      <w:r w:rsidRPr="00005917">
        <w:rPr>
          <w:rFonts w:cs="Arial"/>
          <w:szCs w:val="20"/>
        </w:rPr>
        <w:t>conforme condições, quantidades e exigências estabelecidas neste Edital e seus anexos.</w:t>
      </w:r>
    </w:p>
    <w:p w14:paraId="00B617BB"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14:paraId="64B9148F"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14:paraId="2B56918F" w14:textId="77777777" w:rsidR="009939E3" w:rsidRDefault="009939E3" w:rsidP="009939E3">
      <w:pPr>
        <w:spacing w:before="120" w:after="120" w:line="276" w:lineRule="auto"/>
        <w:ind w:left="1134"/>
        <w:jc w:val="both"/>
        <w:rPr>
          <w:rFonts w:cs="Arial"/>
          <w:szCs w:val="20"/>
          <w:lang w:eastAsia="en-US"/>
        </w:rPr>
      </w:pPr>
    </w:p>
    <w:p w14:paraId="331AF790"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2C981645" w14:textId="77777777" w:rsidR="009939E3" w:rsidRPr="007C2A3E" w:rsidRDefault="009939E3" w:rsidP="009939E3">
      <w:pPr>
        <w:rPr>
          <w:rFonts w:cs="Arial"/>
          <w:b/>
          <w:i/>
          <w:szCs w:val="20"/>
        </w:rPr>
      </w:pPr>
    </w:p>
    <w:p w14:paraId="619B2F6E"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19776B0D" w14:textId="77777777" w:rsidR="009939E3" w:rsidRPr="006A2577" w:rsidRDefault="009939E3" w:rsidP="009939E3">
      <w:pPr>
        <w:spacing w:before="120" w:after="120" w:line="276" w:lineRule="auto"/>
        <w:ind w:left="1134"/>
        <w:jc w:val="both"/>
        <w:rPr>
          <w:rFonts w:cs="Arial"/>
          <w:szCs w:val="20"/>
          <w:lang w:eastAsia="en-US"/>
        </w:rPr>
      </w:pPr>
    </w:p>
    <w:p w14:paraId="15528E45"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14:paraId="1B28978E"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7F4AD5A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2">
        <w:r w:rsidRPr="004752E7">
          <w:t>www.comprasgovernamentais.gov.br</w:t>
        </w:r>
      </w:hyperlink>
      <w:r w:rsidRPr="004752E7">
        <w:rPr>
          <w:rFonts w:cs="Arial"/>
          <w:szCs w:val="20"/>
        </w:rPr>
        <w:t>, por meio de certificado digital conferido pela Infraestrutura de Chaves Públicas Brasileira – ICP - Brasil.</w:t>
      </w:r>
    </w:p>
    <w:p w14:paraId="74F49621"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14:paraId="66305E0E" w14:textId="77777777"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89538D8"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FB296AD"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414B4D61" w14:textId="77777777" w:rsidR="009939E3" w:rsidRPr="00FF2B42" w:rsidRDefault="009939E3" w:rsidP="009939E3">
      <w:pPr>
        <w:snapToGrid w:val="0"/>
        <w:spacing w:before="120" w:after="120" w:line="276" w:lineRule="auto"/>
        <w:ind w:left="425"/>
        <w:jc w:val="both"/>
        <w:rPr>
          <w:rFonts w:cs="Arial"/>
          <w:bCs/>
          <w:color w:val="000000"/>
          <w:szCs w:val="20"/>
        </w:rPr>
      </w:pPr>
    </w:p>
    <w:p w14:paraId="00E4569D"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52DB6661"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5F36A8F" w14:textId="77777777"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14:paraId="264BD4A8" w14:textId="77777777"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w:t>
      </w:r>
      <w:r w:rsidR="003D6BD0">
        <w:rPr>
          <w:rFonts w:cs="Arial"/>
          <w:szCs w:val="20"/>
        </w:rPr>
        <w:t xml:space="preserve">ormados no Anexo I-A (Planilha </w:t>
      </w:r>
      <w:r w:rsidR="009F18A0" w:rsidRPr="009F18A0">
        <w:rPr>
          <w:rFonts w:cs="Arial"/>
          <w:szCs w:val="20"/>
        </w:rPr>
        <w:t>estimativa)</w:t>
      </w:r>
      <w:r w:rsidR="00065EB9">
        <w:rPr>
          <w:rFonts w:cs="Arial"/>
          <w:szCs w:val="20"/>
        </w:rPr>
        <w:t xml:space="preserve">, </w:t>
      </w:r>
      <w:r w:rsidRPr="009F18A0">
        <w:rPr>
          <w:rFonts w:cs="Arial"/>
          <w:szCs w:val="20"/>
        </w:rPr>
        <w:t>a participação é exclusiva a microempresas e empresas de pequeno porte, nos termos do art. 48 da Lei Complementar nº 123, de 14 de dezembro de 2006.</w:t>
      </w:r>
    </w:p>
    <w:p w14:paraId="4629E94D"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0E8189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730569F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31BE4F1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6CEE027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01E0B35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244E02FA"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w:t>
      </w:r>
      <w:proofErr w:type="gramStart"/>
      <w:r w:rsidRPr="00FF2B42">
        <w:rPr>
          <w:rFonts w:cs="Arial"/>
          <w:color w:val="000000"/>
          <w:szCs w:val="20"/>
        </w:rPr>
        <w:t>falência,  concurso</w:t>
      </w:r>
      <w:proofErr w:type="gramEnd"/>
      <w:r w:rsidRPr="00FF2B42">
        <w:rPr>
          <w:rFonts w:cs="Arial"/>
          <w:color w:val="000000"/>
          <w:szCs w:val="20"/>
        </w:rPr>
        <w:t xml:space="preserve"> de credores, </w:t>
      </w:r>
      <w:r w:rsidRPr="00FF2B42">
        <w:rPr>
          <w:rFonts w:cs="Arial"/>
          <w:szCs w:val="20"/>
        </w:rPr>
        <w:t xml:space="preserve">concordata ou </w:t>
      </w:r>
      <w:r w:rsidRPr="00FF2B42">
        <w:rPr>
          <w:rFonts w:cs="Arial"/>
          <w:color w:val="000000"/>
          <w:szCs w:val="20"/>
        </w:rPr>
        <w:t>em processo de dissolução ou liquidação;</w:t>
      </w:r>
    </w:p>
    <w:p w14:paraId="5FD504E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0A29880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14:paraId="76544F47"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1B7255B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14:paraId="0C4F68A9"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5D6ED5B0"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0008A6EB"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66F84103"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 xml:space="preserve">proposta apresentada está em conformidade com as exigências </w:t>
      </w:r>
      <w:proofErr w:type="spellStart"/>
      <w:r w:rsidRPr="00657F42">
        <w:rPr>
          <w:rFonts w:cs="Arial"/>
          <w:color w:val="000000"/>
          <w:szCs w:val="20"/>
        </w:rPr>
        <w:t>editalícias</w:t>
      </w:r>
      <w:proofErr w:type="spellEnd"/>
      <w:r w:rsidRPr="00657F42">
        <w:rPr>
          <w:rFonts w:cs="Arial"/>
          <w:color w:val="000000"/>
          <w:szCs w:val="20"/>
        </w:rPr>
        <w:t>;</w:t>
      </w:r>
    </w:p>
    <w:p w14:paraId="5CE3006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0B9387FA"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35D42E67"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2805022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6331739A" w14:textId="77777777" w:rsidR="009939E3" w:rsidRPr="00065EB9"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w:t>
      </w:r>
      <w:r w:rsidRPr="00065EB9">
        <w:rPr>
          <w:rFonts w:cs="Arial"/>
          <w:bCs/>
          <w:szCs w:val="20"/>
        </w:rPr>
        <w:t>disposto no art. 93 da Lei nº 8.213, de 24 de julho de 1991.</w:t>
      </w:r>
    </w:p>
    <w:p w14:paraId="7B2CD36D"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01B7FFCD" w14:textId="77777777" w:rsidR="009F18A0" w:rsidRDefault="009F18A0" w:rsidP="009939E3">
      <w:pPr>
        <w:autoSpaceDE w:val="0"/>
        <w:snapToGrid w:val="0"/>
        <w:spacing w:before="120" w:after="120" w:line="276" w:lineRule="auto"/>
        <w:ind w:left="425"/>
        <w:jc w:val="both"/>
        <w:rPr>
          <w:rFonts w:cs="Arial"/>
          <w:color w:val="000000"/>
          <w:szCs w:val="20"/>
        </w:rPr>
      </w:pPr>
    </w:p>
    <w:p w14:paraId="0ADD110D" w14:textId="77777777" w:rsidR="00046AF7" w:rsidRPr="00FF2B42" w:rsidRDefault="00046AF7" w:rsidP="009939E3">
      <w:pPr>
        <w:autoSpaceDE w:val="0"/>
        <w:snapToGrid w:val="0"/>
        <w:spacing w:before="120" w:after="120" w:line="276" w:lineRule="auto"/>
        <w:ind w:left="425"/>
        <w:jc w:val="both"/>
        <w:rPr>
          <w:rFonts w:cs="Arial"/>
          <w:color w:val="000000"/>
          <w:szCs w:val="20"/>
        </w:rPr>
      </w:pPr>
    </w:p>
    <w:p w14:paraId="5DE3CE54"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076F5C9A" w14:textId="77777777" w:rsidR="009939E3" w:rsidRPr="00DD08AE" w:rsidRDefault="009939E3" w:rsidP="009939E3"/>
    <w:p w14:paraId="5640404F"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9EFF1A9"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0516CDDE"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3" w:history="1">
        <w:r w:rsidRPr="00DD08AE">
          <w:rPr>
            <w:color w:val="000000"/>
            <w:szCs w:val="20"/>
          </w:rPr>
          <w:t>https://www.agu.gov.br/page/content/detail/id_conteudo/138067</w:t>
        </w:r>
      </w:hyperlink>
      <w:r>
        <w:rPr>
          <w:rFonts w:cs="Arial"/>
          <w:color w:val="000000"/>
        </w:rPr>
        <w:t>.</w:t>
      </w:r>
    </w:p>
    <w:p w14:paraId="56E47FA9" w14:textId="77777777" w:rsidR="009939E3" w:rsidRDefault="009939E3" w:rsidP="009939E3">
      <w:pPr>
        <w:pStyle w:val="Nivel010"/>
        <w:ind w:firstLine="0"/>
        <w:rPr>
          <w:rFonts w:ascii="Arial" w:hAnsi="Arial" w:cs="Arial"/>
        </w:rPr>
      </w:pPr>
    </w:p>
    <w:p w14:paraId="17025136"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4EF23DC9" w14:textId="77777777" w:rsidR="009939E3" w:rsidRPr="00DD08AE" w:rsidRDefault="009939E3" w:rsidP="009939E3"/>
    <w:p w14:paraId="3E393890"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343BBF69"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732AE37A"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4F65B25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0B77603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B1EE32"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2E0BEF6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1AECD46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0A9E63C5" w14:textId="77777777" w:rsidR="009939E3" w:rsidRPr="00FF2B42" w:rsidRDefault="009939E3" w:rsidP="009939E3">
      <w:pPr>
        <w:spacing w:after="240" w:line="276" w:lineRule="auto"/>
        <w:ind w:left="425"/>
        <w:jc w:val="both"/>
        <w:rPr>
          <w:rFonts w:cs="Arial"/>
          <w:szCs w:val="20"/>
        </w:rPr>
      </w:pPr>
    </w:p>
    <w:p w14:paraId="79662DF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5FFD6B4A"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14:paraId="1809CFB9" w14:textId="77777777"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14:paraId="4B72BDE1"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r w:rsidR="00846BB2">
        <w:rPr>
          <w:rFonts w:cs="Arial"/>
          <w:bCs/>
          <w:iCs/>
          <w:color w:val="000000"/>
          <w:szCs w:val="20"/>
        </w:rPr>
        <w:t xml:space="preserve"> e modelo</w:t>
      </w:r>
      <w:r w:rsidRPr="00D70644">
        <w:rPr>
          <w:rFonts w:cs="Arial"/>
          <w:bCs/>
          <w:iCs/>
          <w:color w:val="000000"/>
          <w:szCs w:val="20"/>
        </w:rPr>
        <w:t>;</w:t>
      </w:r>
    </w:p>
    <w:p w14:paraId="0BEB3A2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5A21D236"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lastRenderedPageBreak/>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E8A53BB"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7BBB1F4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54ABA15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7584EA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14:paraId="71CE5FA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153803E7"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0FA68FF" w14:textId="77777777" w:rsidR="009939E3" w:rsidRPr="00FF2B42" w:rsidRDefault="009939E3" w:rsidP="009939E3">
      <w:pPr>
        <w:pStyle w:val="PargrafodaLista"/>
        <w:spacing w:after="240"/>
        <w:ind w:left="1638"/>
        <w:contextualSpacing w:val="0"/>
        <w:jc w:val="both"/>
        <w:rPr>
          <w:rFonts w:cs="Arial"/>
          <w:color w:val="000000"/>
          <w:szCs w:val="20"/>
        </w:rPr>
      </w:pPr>
    </w:p>
    <w:p w14:paraId="419ABB54"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6811644C" w14:textId="77777777" w:rsidR="009939E3" w:rsidRPr="00C56242" w:rsidRDefault="009939E3" w:rsidP="009939E3"/>
    <w:p w14:paraId="7E41AF3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38EAE71C"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6B0DDD6"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6A3B2B3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7AF5B9F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3FEC2288"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60F5812A"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45690638"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14:paraId="692063A4"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14:paraId="1A9B677E"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56DE093D"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14:paraId="1F155968" w14:textId="77777777" w:rsidR="009939E3" w:rsidRPr="007418A0" w:rsidRDefault="009939E3" w:rsidP="007418A0">
      <w:pPr>
        <w:numPr>
          <w:ilvl w:val="1"/>
          <w:numId w:val="38"/>
        </w:numPr>
        <w:suppressAutoHyphens w:val="0"/>
        <w:spacing w:before="120" w:after="120" w:line="276" w:lineRule="auto"/>
        <w:ind w:left="1141"/>
        <w:jc w:val="both"/>
        <w:rPr>
          <w:rFonts w:cs="Arial"/>
          <w:szCs w:val="20"/>
        </w:rPr>
      </w:pPr>
      <w:r w:rsidRPr="007418A0">
        <w:rPr>
          <w:rFonts w:cs="Arial"/>
          <w:szCs w:val="20"/>
        </w:rPr>
        <w:t>O intervalo mínimo de diferença de valores entre os lances</w:t>
      </w:r>
      <w:r w:rsidR="007418A0" w:rsidRPr="007418A0">
        <w:rPr>
          <w:rFonts w:cs="Arial"/>
          <w:szCs w:val="20"/>
        </w:rPr>
        <w:t xml:space="preserve"> deverá ser de acordo com o anexo I-A. </w:t>
      </w:r>
    </w:p>
    <w:p w14:paraId="1113A202"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393AD52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2111373B"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2C808D07"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AAF2107"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B93016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21AAA46A"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2A724CFA"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DFFDDD2"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BEDBAAC"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A1F3C37"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 xml:space="preserve">Será adotado para o envio de lances no pregão eletrônico o modo de disputa </w:t>
      </w:r>
      <w:r w:rsidRPr="00003F24">
        <w:rPr>
          <w:rFonts w:cs="Arial"/>
          <w:b/>
          <w:i/>
          <w:szCs w:val="20"/>
          <w:u w:val="single"/>
        </w:rPr>
        <w:t>“aberto”</w:t>
      </w:r>
      <w:r w:rsidRPr="00D70644">
        <w:rPr>
          <w:rFonts w:cs="Arial"/>
          <w:szCs w:val="20"/>
        </w:rPr>
        <w:t>, em que os licitantes apresentarão lances públicos e sucessivos, com prorrogações.</w:t>
      </w:r>
    </w:p>
    <w:p w14:paraId="2B55DAC1"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17B5F09D"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39DC69FD"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14:paraId="57DAD62A"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0156FF8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019476B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379C151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79E0FB6F"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71AC32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003F24">
        <w:rPr>
          <w:rFonts w:cs="Arial"/>
          <w:b/>
          <w:szCs w:val="20"/>
        </w:rPr>
        <w:t>menor preço</w:t>
      </w:r>
      <w:r w:rsidRPr="00D70644">
        <w:rPr>
          <w:rFonts w:cs="Arial"/>
          <w:szCs w:val="20"/>
        </w:rPr>
        <w:t>, conforme definido</w:t>
      </w:r>
      <w:r w:rsidRPr="00BA4DCA">
        <w:rPr>
          <w:rFonts w:cs="Arial"/>
          <w:szCs w:val="20"/>
        </w:rPr>
        <w:t xml:space="preserve"> neste Edital e seus anexos. </w:t>
      </w:r>
    </w:p>
    <w:p w14:paraId="68BD129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38802FB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14:paraId="28B40E3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1E91784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DBFBC5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 microempresa ou a empresa de pequeno porte melhor classificada desista ou não se manifeste no prazo estabelecido, serão convocadas as demais licitantes microempresa e empresa </w:t>
      </w:r>
      <w:r w:rsidRPr="00BA4DCA">
        <w:rPr>
          <w:rFonts w:cs="Arial"/>
          <w:szCs w:val="20"/>
        </w:rPr>
        <w:lastRenderedPageBreak/>
        <w:t>de pequeno porte que se encontrem naquele intervalo de 5% (cinco por cento), na ordem de classificação, para o exercício do mesmo direito, no prazo estabelecido no subitem anterior.</w:t>
      </w:r>
    </w:p>
    <w:p w14:paraId="4FA853AE"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079F1567"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7D04C61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3B2F561D"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no </w:t>
      </w:r>
      <w:proofErr w:type="gramStart"/>
      <w:r w:rsidRPr="00FF2B42">
        <w:rPr>
          <w:rFonts w:cs="Arial"/>
          <w:color w:val="000000"/>
          <w:szCs w:val="20"/>
          <w:lang w:eastAsia="en-US"/>
        </w:rPr>
        <w:t>pais</w:t>
      </w:r>
      <w:proofErr w:type="gramEnd"/>
      <w:r w:rsidRPr="00FF2B42">
        <w:rPr>
          <w:rFonts w:cs="Arial"/>
          <w:color w:val="000000"/>
          <w:szCs w:val="20"/>
          <w:lang w:eastAsia="en-US"/>
        </w:rPr>
        <w:t>;</w:t>
      </w:r>
    </w:p>
    <w:p w14:paraId="22076B95"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11B6ECD4"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31A82F3F"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1C29608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w:t>
      </w:r>
      <w:proofErr w:type="gramStart"/>
      <w:r>
        <w:rPr>
          <w:rFonts w:cs="Arial"/>
          <w:szCs w:val="20"/>
        </w:rPr>
        <w:t xml:space="preserve">lances </w:t>
      </w:r>
      <w:r w:rsidRPr="00BA4DCA">
        <w:rPr>
          <w:rFonts w:cs="Arial"/>
          <w:szCs w:val="20"/>
        </w:rPr>
        <w:t>empatad</w:t>
      </w:r>
      <w:r>
        <w:rPr>
          <w:rFonts w:cs="Arial"/>
          <w:szCs w:val="20"/>
        </w:rPr>
        <w:t>o</w:t>
      </w:r>
      <w:proofErr w:type="gramEnd"/>
      <w:r>
        <w:rPr>
          <w:rFonts w:cs="Arial"/>
          <w:szCs w:val="20"/>
        </w:rPr>
        <w:t xml:space="preserve"> </w:t>
      </w:r>
      <w:r w:rsidRPr="00BA4DCA">
        <w:rPr>
          <w:rFonts w:cs="Arial"/>
          <w:szCs w:val="20"/>
        </w:rPr>
        <w:t>s.</w:t>
      </w:r>
    </w:p>
    <w:p w14:paraId="7A67D57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C74C3DD"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268AF7E3" w14:textId="77777777"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proofErr w:type="spellStart"/>
      <w:proofErr w:type="gramStart"/>
      <w:r w:rsidRPr="00467843">
        <w:rPr>
          <w:rFonts w:cs="Arial"/>
          <w:color w:val="000000"/>
          <w:szCs w:val="20"/>
        </w:rPr>
        <w:t>horas</w:t>
      </w:r>
      <w:r>
        <w:rPr>
          <w:rFonts w:cs="Arial"/>
          <w:color w:val="000000"/>
          <w:szCs w:val="20"/>
        </w:rPr>
        <w:t>,</w:t>
      </w:r>
      <w:r w:rsidRPr="00467843">
        <w:rPr>
          <w:rFonts w:cs="Arial"/>
          <w:color w:val="000000" w:themeColor="text1"/>
          <w:szCs w:val="20"/>
        </w:rPr>
        <w:t>envie</w:t>
      </w:r>
      <w:proofErr w:type="spellEnd"/>
      <w:proofErr w:type="gramEnd"/>
      <w:r w:rsidRPr="00467843">
        <w:rPr>
          <w:rFonts w:cs="Arial"/>
          <w:color w:val="000000" w:themeColor="text1"/>
          <w:szCs w:val="20"/>
        </w:rPr>
        <w:t xml:space="preserv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3C548A05" w14:textId="77777777" w:rsidR="009939E3" w:rsidRPr="00003F24"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Após a negociação do preço, o Pregoeiro iniciará a fase de aceitação e julgamento da </w:t>
      </w:r>
      <w:r w:rsidRPr="00003F24">
        <w:rPr>
          <w:rFonts w:cs="Arial"/>
          <w:szCs w:val="20"/>
        </w:rPr>
        <w:t>proposta.</w:t>
      </w:r>
    </w:p>
    <w:p w14:paraId="123FB165" w14:textId="77777777" w:rsidR="00003F24" w:rsidRPr="00BA4DCA" w:rsidRDefault="00003F24" w:rsidP="00003F24">
      <w:pPr>
        <w:suppressAutoHyphens w:val="0"/>
        <w:spacing w:before="120" w:after="120" w:line="276" w:lineRule="auto"/>
        <w:ind w:left="1141"/>
        <w:jc w:val="both"/>
        <w:rPr>
          <w:rFonts w:cs="Arial"/>
          <w:szCs w:val="20"/>
        </w:rPr>
      </w:pPr>
    </w:p>
    <w:p w14:paraId="30851F6C" w14:textId="77777777" w:rsidR="009939E3" w:rsidRPr="00467843" w:rsidRDefault="009939E3" w:rsidP="009939E3">
      <w:pPr>
        <w:pStyle w:val="PargrafodaLista"/>
        <w:spacing w:after="240"/>
        <w:ind w:left="1134"/>
        <w:contextualSpacing w:val="0"/>
        <w:jc w:val="both"/>
        <w:rPr>
          <w:rFonts w:cs="Arial"/>
          <w:i/>
          <w:color w:val="FF0000"/>
          <w:szCs w:val="20"/>
          <w:highlight w:val="yellow"/>
        </w:rPr>
      </w:pPr>
    </w:p>
    <w:p w14:paraId="7E1340C1"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43A83A1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27C9D96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5A5213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2AF8706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17FC2FE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40C7662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CA68B7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5C41D90E" w14:textId="77777777"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14:paraId="6530D316"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1D1EED8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468A20AA"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3C13F97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5553C2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11F2087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0D3BF568"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0425C64" w14:textId="77777777" w:rsidR="002C4377" w:rsidRDefault="002C4377" w:rsidP="002C4377">
      <w:pPr>
        <w:numPr>
          <w:ilvl w:val="1"/>
          <w:numId w:val="38"/>
        </w:numPr>
        <w:suppressAutoHyphens w:val="0"/>
        <w:spacing w:before="120" w:after="120" w:line="276" w:lineRule="auto"/>
        <w:ind w:left="1141"/>
        <w:jc w:val="both"/>
        <w:rPr>
          <w:rFonts w:cs="Arial"/>
          <w:szCs w:val="20"/>
        </w:rPr>
      </w:pPr>
      <w:r>
        <w:rPr>
          <w:rFonts w:cs="Arial"/>
          <w:szCs w:val="20"/>
        </w:rPr>
        <w:t>Para os itens enquadrados no Anexo I da Instrução Normativa IBAMA n° 06, de 15/03/2013, o Pregoeiro solicitará ao licitante provisoriamente classificado em primeiro lugar que apresente ou envie juntamente com a proposta, sob pena de não-aceitação, o Comprovante de Registro do fabricante do produto no Cadastro Técnico Federal de Atividades Potencialmente Poluidoras ou Utilizadoras de Recursos Ambientais, acompanhado do respectivo Certificado de Regularidade válido, nos termos do artigo 17, inciso II, da Lei n° 6.938, de 1981, e da Instrução.</w:t>
      </w:r>
    </w:p>
    <w:p w14:paraId="1CDF385B" w14:textId="77777777" w:rsidR="002C4377" w:rsidRPr="002C4377" w:rsidRDefault="002C4377" w:rsidP="002C4377">
      <w:pPr>
        <w:pStyle w:val="PargrafodaLista"/>
        <w:numPr>
          <w:ilvl w:val="2"/>
          <w:numId w:val="48"/>
        </w:numPr>
        <w:suppressAutoHyphens w:val="0"/>
        <w:spacing w:before="120" w:after="120" w:line="276" w:lineRule="auto"/>
        <w:jc w:val="both"/>
        <w:rPr>
          <w:rFonts w:cs="Arial"/>
          <w:szCs w:val="20"/>
        </w:rPr>
      </w:pPr>
      <w:r>
        <w:rPr>
          <w:rFonts w:cs="Arial"/>
          <w:szCs w:val="20"/>
        </w:rPr>
        <w:lastRenderedPageBreak/>
        <w:t>A apresentação do Certificado de Regularidade será dispensada, caso o Pregoeiro logre êxito em obtê-lo mediante consulta on-line ao sítio oficial do IBAMA, anexando-o ao processo.</w:t>
      </w:r>
    </w:p>
    <w:p w14:paraId="3A81AE3C" w14:textId="77777777" w:rsidR="009939E3" w:rsidRPr="002C4377" w:rsidRDefault="009939E3" w:rsidP="002C4377">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1C060FF6" w14:textId="77777777" w:rsidR="00005917" w:rsidRPr="0035653A" w:rsidRDefault="00005917" w:rsidP="009939E3">
      <w:pPr>
        <w:spacing w:after="240"/>
        <w:ind w:left="999" w:right="-15"/>
        <w:jc w:val="both"/>
        <w:rPr>
          <w:rFonts w:cs="Arial"/>
          <w:color w:val="000000" w:themeColor="text1"/>
          <w:szCs w:val="20"/>
        </w:rPr>
      </w:pPr>
    </w:p>
    <w:p w14:paraId="2F9F13E1"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04CA6B78" w14:textId="77777777" w:rsidR="009939E3" w:rsidRPr="00BA4DCA" w:rsidRDefault="009939E3" w:rsidP="009939E3">
      <w:pPr>
        <w:rPr>
          <w:lang w:eastAsia="en-US"/>
        </w:rPr>
      </w:pPr>
    </w:p>
    <w:p w14:paraId="64898E11"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C1C1A37"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2D266302"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4"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34B111F4"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5"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080A8966"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1745B3AC"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80A8800"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 xml:space="preserve">A consulta aos cadastros será realizada em nome da empresa licitante </w:t>
      </w:r>
      <w:proofErr w:type="spellStart"/>
      <w:r w:rsidRPr="00202CA8">
        <w:rPr>
          <w:rFonts w:ascii="Arial" w:hAnsi="Arial" w:cs="Arial"/>
          <w:b w:val="0"/>
          <w:bCs w:val="0"/>
        </w:rPr>
        <w:t>etambém</w:t>
      </w:r>
      <w:proofErr w:type="spellEnd"/>
      <w:r w:rsidRPr="00202CA8">
        <w:rPr>
          <w:rFonts w:ascii="Arial" w:hAnsi="Arial" w:cs="Arial"/>
          <w:b w:val="0"/>
          <w:bCs w:val="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771062E1"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AAE4DBF"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BE9638B"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639C8617"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06D0FBD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14:paraId="1A5A5EF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 xml:space="preserve">a habilitação </w:t>
      </w:r>
      <w:proofErr w:type="gramStart"/>
      <w:r w:rsidRPr="0035653A">
        <w:rPr>
          <w:rFonts w:cs="Arial"/>
          <w:szCs w:val="20"/>
        </w:rPr>
        <w:t>do licitantes</w:t>
      </w:r>
      <w:proofErr w:type="gramEnd"/>
      <w:r w:rsidRPr="0035653A">
        <w:rPr>
          <w:rFonts w:cs="Arial"/>
          <w:szCs w:val="20"/>
        </w:rPr>
        <w:t xml:space="preserve">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17FB01BB"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 xml:space="preserve">O interessado, para efeitos de habilitação prevista na Instrução Normativa SEGES/MP nº 03, de 2018 mediante utilização do sistema, deverá atender às condições exigidas no </w:t>
      </w:r>
      <w:r w:rsidRPr="00FF2B42">
        <w:rPr>
          <w:rFonts w:cs="Arial"/>
          <w:szCs w:val="20"/>
          <w:lang w:eastAsia="ar-SA"/>
        </w:rPr>
        <w:lastRenderedPageBreak/>
        <w:t>cadastramento no SICAF até o terceiro dia útil anterior à data prevista para recebimento das propostas;</w:t>
      </w:r>
    </w:p>
    <w:p w14:paraId="137E130A"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66AD31A2"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14:paraId="1D560D3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09469A88"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74A2FDD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2BF00D6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33FC1A0"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FF3E55A"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3AB27973" w14:textId="77777777" w:rsidR="009939E3" w:rsidRPr="00FF2B42" w:rsidRDefault="009939E3" w:rsidP="009939E3">
      <w:pPr>
        <w:spacing w:before="120" w:after="120" w:line="276" w:lineRule="auto"/>
        <w:ind w:left="1141"/>
        <w:jc w:val="both"/>
        <w:rPr>
          <w:rFonts w:cs="Arial"/>
          <w:szCs w:val="20"/>
        </w:rPr>
      </w:pPr>
    </w:p>
    <w:p w14:paraId="6BE9FCC1"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0A92590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2B6D033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1021CB0C"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B77525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2B9DC7CA"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5F066C9E"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cooperativa: ata de fundação e estatuto social em vigor, com a ata da assembleia que o aprovou, devidamente arquivado na Junta Comercial ou inscrito no Registro </w:t>
      </w:r>
      <w:r w:rsidRPr="00FF2B42">
        <w:rPr>
          <w:rFonts w:cs="Arial"/>
          <w:bCs/>
          <w:color w:val="000000"/>
          <w:szCs w:val="20"/>
        </w:rPr>
        <w:lastRenderedPageBreak/>
        <w:t>Civil das Pessoas Jurídicas da respectiva sede, bem como o registro de que trata o art. 107 da Lei nº 5.764, de 1971;</w:t>
      </w:r>
    </w:p>
    <w:p w14:paraId="1481DA3E"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549E452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56CEDD33"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5908E20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44D484C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7F6BCC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3FB4189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B2163CD"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4AFE99B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245C179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7C00C27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4431DA5A" w14:textId="77777777"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792774D" w14:textId="77777777" w:rsidR="009939E3" w:rsidRPr="00711327" w:rsidRDefault="009F0691" w:rsidP="009939E3">
      <w:pPr>
        <w:numPr>
          <w:ilvl w:val="1"/>
          <w:numId w:val="38"/>
        </w:numPr>
        <w:suppressAutoHyphens w:val="0"/>
        <w:spacing w:before="120" w:after="120" w:line="276" w:lineRule="auto"/>
        <w:ind w:left="1141"/>
        <w:jc w:val="both"/>
        <w:rPr>
          <w:rFonts w:cs="Arial"/>
          <w:b/>
          <w:szCs w:val="20"/>
        </w:rPr>
      </w:pPr>
      <w:r>
        <w:rPr>
          <w:rFonts w:cs="Arial"/>
          <w:b/>
          <w:szCs w:val="20"/>
        </w:rPr>
        <w:t xml:space="preserve">Qualificação </w:t>
      </w:r>
      <w:r w:rsidR="009939E3" w:rsidRPr="00711327">
        <w:rPr>
          <w:rFonts w:cs="Arial"/>
          <w:b/>
          <w:szCs w:val="20"/>
        </w:rPr>
        <w:t>Econômico-Financeira.</w:t>
      </w:r>
    </w:p>
    <w:p w14:paraId="58F79F2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certidão negativa de </w:t>
      </w:r>
      <w:proofErr w:type="gramStart"/>
      <w:r w:rsidRPr="00FF2B42">
        <w:rPr>
          <w:rFonts w:cs="Arial"/>
          <w:color w:val="000000"/>
          <w:szCs w:val="20"/>
        </w:rPr>
        <w:t>falência  expedida</w:t>
      </w:r>
      <w:proofErr w:type="gramEnd"/>
      <w:r w:rsidRPr="00FF2B42">
        <w:rPr>
          <w:rFonts w:cs="Arial"/>
          <w:color w:val="000000"/>
          <w:szCs w:val="20"/>
        </w:rPr>
        <w:t xml:space="preserve"> pelo distribuidor da sede da pessoa jurídica;</w:t>
      </w:r>
    </w:p>
    <w:p w14:paraId="2EA2C29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50FDFA4"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3D0366AD"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lastRenderedPageBreak/>
        <w:t>no caso de empresa constituída no exercício social vigente, admite-se a apresentação de balanço patrimonial e demonstrações contábeis referentes ao período de existência da sociedade;</w:t>
      </w:r>
    </w:p>
    <w:p w14:paraId="4686DB5B"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3E9A0A1A"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6824B5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178D5E9E" w14:textId="77777777" w:rsidTr="00235A88">
        <w:tc>
          <w:tcPr>
            <w:tcW w:w="2235" w:type="dxa"/>
            <w:vMerge w:val="restart"/>
            <w:vAlign w:val="center"/>
          </w:tcPr>
          <w:p w14:paraId="3F90C516"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2FE5A23A"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45C6EB1E" w14:textId="77777777" w:rsidTr="00235A88">
        <w:tc>
          <w:tcPr>
            <w:tcW w:w="2235" w:type="dxa"/>
            <w:vMerge/>
          </w:tcPr>
          <w:p w14:paraId="25739B2F"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5F150DFF"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7B36C4EC"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0F0E5DCC" w14:textId="77777777" w:rsidTr="00235A88">
        <w:tc>
          <w:tcPr>
            <w:tcW w:w="2235" w:type="dxa"/>
            <w:vMerge w:val="restart"/>
            <w:vAlign w:val="center"/>
          </w:tcPr>
          <w:p w14:paraId="7F2D8891"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10DD262E"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6977A3D3" w14:textId="77777777" w:rsidTr="00235A88">
        <w:tc>
          <w:tcPr>
            <w:tcW w:w="2235" w:type="dxa"/>
            <w:vMerge/>
          </w:tcPr>
          <w:p w14:paraId="35311F98"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3895E4CF"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2DD4D28F"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78CBB7F4" w14:textId="77777777" w:rsidTr="00235A88">
        <w:tc>
          <w:tcPr>
            <w:tcW w:w="2235" w:type="dxa"/>
            <w:vMerge w:val="restart"/>
            <w:vAlign w:val="center"/>
          </w:tcPr>
          <w:p w14:paraId="589E89EB"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551DF1A2"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0A96B3B6" w14:textId="77777777" w:rsidTr="00235A88">
        <w:tc>
          <w:tcPr>
            <w:tcW w:w="2235" w:type="dxa"/>
            <w:vMerge/>
          </w:tcPr>
          <w:p w14:paraId="3A5CFF41"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1CB944F2"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5278FEA5"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06CDDC4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proofErr w:type="gramStart"/>
      <w:r w:rsidRPr="009E3A14">
        <w:rPr>
          <w:rFonts w:cs="Arial"/>
          <w:bCs/>
          <w:szCs w:val="20"/>
        </w:rPr>
        <w:t>mínimo  de</w:t>
      </w:r>
      <w:proofErr w:type="gramEnd"/>
      <w:r w:rsidR="009E3A14">
        <w:rPr>
          <w:rFonts w:cs="Arial"/>
          <w:bCs/>
          <w:szCs w:val="20"/>
        </w:rPr>
        <w:t xml:space="preserve"> </w:t>
      </w:r>
      <w:r w:rsidRPr="009E3A14">
        <w:rPr>
          <w:rFonts w:cs="Arial"/>
          <w:szCs w:val="20"/>
          <w:lang w:eastAsia="en-US"/>
        </w:rPr>
        <w:t>5 (cinco) por cento</w:t>
      </w:r>
      <w:r w:rsidR="005F51E6">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14:paraId="22877B10" w14:textId="77777777" w:rsidR="009939E3" w:rsidRPr="00FF2B42" w:rsidRDefault="009939E3" w:rsidP="009939E3">
      <w:pPr>
        <w:spacing w:after="240"/>
        <w:rPr>
          <w:rFonts w:cs="Arial"/>
          <w:szCs w:val="20"/>
          <w:lang w:eastAsia="en-US"/>
        </w:rPr>
      </w:pPr>
    </w:p>
    <w:p w14:paraId="4288D94C"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17051333" w14:textId="77777777" w:rsidR="009939E3" w:rsidRPr="00FF2B42" w:rsidRDefault="009939E3" w:rsidP="009939E3">
      <w:pPr>
        <w:pStyle w:val="PargrafodaLista"/>
        <w:spacing w:after="240"/>
        <w:ind w:left="1071"/>
        <w:jc w:val="both"/>
        <w:rPr>
          <w:rFonts w:cs="Arial"/>
          <w:strike/>
          <w:color w:val="000000"/>
          <w:szCs w:val="20"/>
          <w:highlight w:val="yellow"/>
        </w:rPr>
      </w:pPr>
    </w:p>
    <w:p w14:paraId="38BE5628" w14:textId="77777777"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78FC1312" w14:textId="77777777" w:rsidR="00403903" w:rsidRPr="00005917" w:rsidRDefault="00403903" w:rsidP="00403903">
      <w:pPr>
        <w:numPr>
          <w:ilvl w:val="1"/>
          <w:numId w:val="38"/>
        </w:numPr>
        <w:suppressAutoHyphens w:val="0"/>
        <w:spacing w:before="120" w:after="120" w:line="276" w:lineRule="auto"/>
        <w:ind w:left="1141"/>
        <w:jc w:val="both"/>
        <w:rPr>
          <w:rFonts w:cs="Arial"/>
          <w:szCs w:val="20"/>
        </w:rPr>
      </w:pPr>
      <w:r w:rsidRPr="00005917">
        <w:rPr>
          <w:rFonts w:cs="Arial"/>
          <w:szCs w:val="20"/>
        </w:rPr>
        <w:t xml:space="preserve">Para os itens enquadrados no Anexo I da Instrução Normativa IBAMA n° 06, de 15/03/2013, o Pregoeiro solicitará ao licitante provisoriamente classificado em primeiro lugar que apresente ou envie juntamente com a proposta, sob pena de não-aceitação, o Comprovante de Registro do fabricante do produto no </w:t>
      </w:r>
      <w:r w:rsidRPr="00005917">
        <w:rPr>
          <w:rFonts w:cs="Arial"/>
          <w:szCs w:val="20"/>
          <w:u w:val="single"/>
        </w:rPr>
        <w:t>Cadastro Técnico Federal de Atividades Potencialmente Poluidoras ou Utilizadoras de Recursos Ambientais</w:t>
      </w:r>
      <w:r w:rsidRPr="00005917">
        <w:rPr>
          <w:rFonts w:cs="Arial"/>
          <w:szCs w:val="20"/>
        </w:rPr>
        <w:t>, acompanhado do respectivo Certificado de Regularidade válido, nos termos do artigo 17, inciso II, da Lei n° 6.938, de 1981, e da Instrução.</w:t>
      </w:r>
    </w:p>
    <w:p w14:paraId="797491DF" w14:textId="77777777" w:rsidR="00403903" w:rsidRDefault="00403903" w:rsidP="00403903">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080D0D6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7C8DA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F6D7AAC"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5607F98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FC1F7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550AC6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02F34C9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4ACD9D1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D102E3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0CA8B18"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14:paraId="7546BC4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35B20893" w14:textId="77777777" w:rsidR="009939E3" w:rsidRPr="00035B45" w:rsidRDefault="009939E3" w:rsidP="009939E3">
      <w:pPr>
        <w:spacing w:after="240"/>
        <w:ind w:left="425"/>
        <w:jc w:val="both"/>
        <w:rPr>
          <w:rFonts w:cs="Arial"/>
          <w:color w:val="000000"/>
          <w:szCs w:val="20"/>
        </w:rPr>
      </w:pPr>
    </w:p>
    <w:p w14:paraId="09FFBC82"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32EF772F"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27BC0325"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72D1575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lastRenderedPageBreak/>
        <w:t>conter a indicação do banco, número da conta e agência do licitante vencedor, para fins de pagamento.</w:t>
      </w:r>
    </w:p>
    <w:p w14:paraId="64108795"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692E5D62"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32C154EA"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3DE36675"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7DE5AFD"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0855768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51AFD721"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61DCE387" w14:textId="77777777" w:rsidR="009939E3" w:rsidRPr="00FF2B42" w:rsidRDefault="009939E3" w:rsidP="009939E3">
      <w:pPr>
        <w:pStyle w:val="PargrafodaLista"/>
        <w:spacing w:after="240"/>
        <w:ind w:left="999"/>
        <w:jc w:val="both"/>
        <w:rPr>
          <w:rFonts w:cs="Arial"/>
          <w:i/>
          <w:szCs w:val="20"/>
        </w:rPr>
      </w:pPr>
    </w:p>
    <w:p w14:paraId="7211AA60"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2AC21A2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w:t>
      </w:r>
      <w:proofErr w:type="spellStart"/>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14:paraId="737194E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6769E969"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652C414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6DD11C5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A39A78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60DD93A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2F75654D" w14:textId="77777777" w:rsidR="009939E3" w:rsidRPr="00FF2B42" w:rsidRDefault="009939E3" w:rsidP="009939E3">
      <w:pPr>
        <w:pStyle w:val="PargrafodaLista"/>
        <w:spacing w:after="240"/>
        <w:ind w:left="425"/>
        <w:contextualSpacing w:val="0"/>
        <w:jc w:val="both"/>
        <w:rPr>
          <w:rFonts w:cs="Arial"/>
          <w:color w:val="000000"/>
          <w:szCs w:val="20"/>
        </w:rPr>
      </w:pPr>
    </w:p>
    <w:p w14:paraId="45BBFE55"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5818E80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4E8A5CFD"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2D1E26D6"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8C499C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294D91A3"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1FD8E260"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E712D47" w14:textId="77777777" w:rsidR="009939E3" w:rsidRPr="00DF1A6D" w:rsidRDefault="009939E3" w:rsidP="009939E3"/>
    <w:p w14:paraId="36E2E3AC"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3945000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271EA50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5DAE800B"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0A73192A"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7C991AB3" w14:textId="77777777" w:rsidR="009939E3" w:rsidRPr="00FF2B42" w:rsidRDefault="009939E3" w:rsidP="009939E3">
      <w:pPr>
        <w:rPr>
          <w:rFonts w:cs="Arial"/>
          <w:szCs w:val="20"/>
        </w:rPr>
      </w:pPr>
    </w:p>
    <w:p w14:paraId="18A238F2" w14:textId="77777777"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14:paraId="226F4F64" w14:textId="77777777"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14:paraId="23458101"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3C72B664" w14:textId="77777777" w:rsidR="009939E3" w:rsidRPr="003E1748" w:rsidRDefault="009939E3" w:rsidP="009939E3">
      <w:pPr>
        <w:pStyle w:val="Nivel010"/>
        <w:numPr>
          <w:ilvl w:val="1"/>
          <w:numId w:val="42"/>
        </w:numPr>
        <w:rPr>
          <w:rFonts w:ascii="Arial" w:hAnsi="Arial" w:cs="Arial"/>
          <w:b w:val="0"/>
          <w:iCs/>
          <w:color w:val="auto"/>
        </w:rPr>
      </w:pPr>
      <w:r w:rsidRPr="003E1748">
        <w:rPr>
          <w:rFonts w:ascii="Arial" w:hAnsi="Arial" w:cs="Arial"/>
          <w:b w:val="0"/>
          <w:iCs/>
          <w:color w:val="auto"/>
        </w:rPr>
        <w:t xml:space="preserve"> </w:t>
      </w:r>
      <w:r w:rsidR="003E1748" w:rsidRPr="003E1748">
        <w:rPr>
          <w:rFonts w:ascii="Arial" w:hAnsi="Arial" w:cs="Arial"/>
          <w:b w:val="0"/>
          <w:iCs/>
          <w:color w:val="auto"/>
        </w:rPr>
        <w:t>Conforme estipulado no Termo de Referência</w:t>
      </w:r>
      <w:r w:rsidRPr="003E1748">
        <w:rPr>
          <w:rFonts w:ascii="Arial" w:hAnsi="Arial" w:cs="Arial"/>
          <w:b w:val="0"/>
          <w:iCs/>
          <w:color w:val="auto"/>
        </w:rPr>
        <w:t>.</w:t>
      </w:r>
    </w:p>
    <w:p w14:paraId="17CBE88E" w14:textId="77777777" w:rsidR="009939E3" w:rsidRDefault="009939E3" w:rsidP="009939E3">
      <w:pPr>
        <w:pStyle w:val="Nivel010"/>
        <w:ind w:left="0" w:firstLine="0"/>
        <w:rPr>
          <w:rFonts w:ascii="Arial" w:hAnsi="Arial" w:cs="Arial"/>
          <w:color w:val="auto"/>
        </w:rPr>
      </w:pPr>
    </w:p>
    <w:p w14:paraId="04A55B58"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56ADE495"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68270902" w14:textId="77777777"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14:paraId="3C918C9C"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36CC125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w:t>
      </w:r>
      <w:proofErr w:type="spellStart"/>
      <w:r w:rsidRPr="00711327">
        <w:rPr>
          <w:rFonts w:cs="Arial"/>
          <w:szCs w:val="20"/>
        </w:rPr>
        <w:t>ns</w:t>
      </w:r>
      <w:proofErr w:type="spellEnd"/>
      <w:r w:rsidRPr="00711327">
        <w:rPr>
          <w:rFonts w:cs="Arial"/>
          <w:szCs w:val="20"/>
        </w:rPr>
        <w:t>), as respectivas quantidades, preços registrados e demais condições.</w:t>
      </w:r>
    </w:p>
    <w:p w14:paraId="4DE77881" w14:textId="77777777" w:rsidR="009939E3"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4406C6DA" w14:textId="77777777" w:rsidR="00C03111" w:rsidRDefault="00C03111" w:rsidP="00C03111"/>
    <w:p w14:paraId="530778CE" w14:textId="77777777" w:rsidR="00C03111" w:rsidRPr="00C03111" w:rsidRDefault="00C03111" w:rsidP="00C03111"/>
    <w:p w14:paraId="60B247FB" w14:textId="77777777" w:rsidR="00046AF7" w:rsidRPr="00046AF7" w:rsidRDefault="00046AF7" w:rsidP="00046AF7"/>
    <w:p w14:paraId="32805D86"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0190A265" w14:textId="77777777" w:rsidR="009939E3" w:rsidRPr="00FF2B42" w:rsidRDefault="009939E3" w:rsidP="009939E3">
      <w:pPr>
        <w:rPr>
          <w:rFonts w:cs="Arial"/>
          <w:szCs w:val="20"/>
        </w:rPr>
      </w:pPr>
    </w:p>
    <w:p w14:paraId="24B29F7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739C3022" w14:textId="77777777"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14:paraId="49EF6B85" w14:textId="77777777"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14:paraId="00FCA36A"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7715C1A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18B3A4C0"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3EC420DB"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052D59DD"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37DD20C4" w14:textId="77777777" w:rsidR="00497548" w:rsidRPr="00711327" w:rsidRDefault="00497548" w:rsidP="00497548">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Pr>
          <w:rFonts w:cs="Arial"/>
          <w:szCs w:val="20"/>
        </w:rPr>
        <w:t xml:space="preserve">12 (doze) meses </w:t>
      </w:r>
      <w:r w:rsidRPr="00711327">
        <w:rPr>
          <w:rFonts w:cs="Arial"/>
          <w:szCs w:val="20"/>
        </w:rPr>
        <w:t xml:space="preserve">prorrogável conforme previsão no instrumento contratual ou no termo de referência. </w:t>
      </w:r>
    </w:p>
    <w:p w14:paraId="393EE2D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C91DBBA"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42A74530"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26161B6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39252304"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w:t>
      </w:r>
      <w:r w:rsidRPr="00711327">
        <w:rPr>
          <w:rFonts w:cs="Arial"/>
          <w:szCs w:val="20"/>
        </w:rPr>
        <w:lastRenderedPageBreak/>
        <w:t>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0BD34EE" w14:textId="77777777" w:rsidR="009939E3" w:rsidRDefault="009939E3" w:rsidP="009939E3">
      <w:pPr>
        <w:spacing w:before="120" w:after="120" w:line="276" w:lineRule="auto"/>
        <w:ind w:left="1141"/>
        <w:jc w:val="both"/>
        <w:rPr>
          <w:rFonts w:cs="Arial"/>
          <w:szCs w:val="20"/>
        </w:rPr>
      </w:pPr>
    </w:p>
    <w:p w14:paraId="55A47E8D"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2297DD3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370F23DC" w14:textId="77777777" w:rsidR="009939E3" w:rsidRPr="00FF2B42" w:rsidRDefault="009939E3" w:rsidP="009939E3">
      <w:pPr>
        <w:pStyle w:val="PargrafodaLista"/>
        <w:spacing w:before="120" w:after="120" w:line="276" w:lineRule="auto"/>
        <w:ind w:left="800"/>
        <w:jc w:val="both"/>
        <w:rPr>
          <w:rFonts w:cs="Arial"/>
          <w:color w:val="000000"/>
          <w:szCs w:val="20"/>
        </w:rPr>
      </w:pPr>
    </w:p>
    <w:p w14:paraId="5ADF7953"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4A3E4D2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5322AF80"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74B3B5A3"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2D4C1CE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5BFCEEE1"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11651358"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4FDB3179" w14:textId="77777777" w:rsidTr="00235A88">
        <w:tc>
          <w:tcPr>
            <w:tcW w:w="2214" w:type="dxa"/>
          </w:tcPr>
          <w:p w14:paraId="6DA3D621" w14:textId="77777777" w:rsidR="009939E3" w:rsidRPr="00FF2B42" w:rsidRDefault="009939E3" w:rsidP="00235A88">
            <w:pPr>
              <w:rPr>
                <w:rFonts w:cs="Arial"/>
                <w:color w:val="000000"/>
                <w:sz w:val="20"/>
                <w:szCs w:val="20"/>
              </w:rPr>
            </w:pPr>
          </w:p>
        </w:tc>
        <w:tc>
          <w:tcPr>
            <w:tcW w:w="588" w:type="dxa"/>
          </w:tcPr>
          <w:p w14:paraId="415AB4E9" w14:textId="77777777" w:rsidR="009939E3" w:rsidRPr="00FF2B42" w:rsidRDefault="009939E3" w:rsidP="00235A88">
            <w:pPr>
              <w:tabs>
                <w:tab w:val="left" w:pos="1701"/>
              </w:tabs>
              <w:jc w:val="both"/>
              <w:rPr>
                <w:rFonts w:cs="Arial"/>
                <w:color w:val="000000"/>
                <w:sz w:val="20"/>
                <w:szCs w:val="20"/>
              </w:rPr>
            </w:pPr>
          </w:p>
        </w:tc>
      </w:tr>
    </w:tbl>
    <w:p w14:paraId="2705DF3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2750851D"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14:paraId="570F7E5A"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086F3437" w14:textId="77777777" w:rsidR="009939E3" w:rsidRPr="00DF1A6D" w:rsidRDefault="009939E3" w:rsidP="009939E3"/>
    <w:p w14:paraId="2D32DC9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1344CEE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51C1D259"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13AF922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5186924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32A6526F"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31B53F5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114BF6B4"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2A4401CD"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0E05E7F9" w14:textId="77777777" w:rsidR="009939E3" w:rsidRPr="00FF2B42" w:rsidRDefault="009939E3" w:rsidP="009939E3">
      <w:pPr>
        <w:rPr>
          <w:rFonts w:cs="Arial"/>
          <w:szCs w:val="20"/>
          <w:lang w:eastAsia="en-US"/>
        </w:rPr>
      </w:pPr>
    </w:p>
    <w:p w14:paraId="13A0EE69"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1FE6F96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AFAB4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7EE36CD8"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75D3A54F"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w:t>
      </w:r>
      <w:r w:rsidR="00462632" w:rsidRPr="00231684">
        <w:rPr>
          <w:rFonts w:cs="Arial"/>
          <w:szCs w:val="20"/>
          <w:shd w:val="clear" w:color="auto" w:fill="FFFFFF"/>
        </w:rPr>
        <w:t xml:space="preserve">cento) </w:t>
      </w:r>
      <w:r w:rsidR="00462632" w:rsidRPr="00FF2B42">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5379B7DE"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7F8F9656"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4287678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F9AF9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5766BA8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B0E934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933DFA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180EF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1402F8E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11310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6373B27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68931FA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6F31427F" w14:textId="77777777" w:rsidR="00046AF7" w:rsidRPr="00C03111" w:rsidRDefault="00046AF7" w:rsidP="00C03111">
      <w:pPr>
        <w:spacing w:before="120" w:after="120" w:line="276" w:lineRule="auto"/>
        <w:jc w:val="both"/>
        <w:rPr>
          <w:rFonts w:cs="Arial"/>
          <w:color w:val="000000"/>
          <w:szCs w:val="20"/>
        </w:rPr>
      </w:pPr>
    </w:p>
    <w:p w14:paraId="4FD0E843"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lastRenderedPageBreak/>
        <w:t xml:space="preserve">DA FORMAÇÃO DO CADASTRO DE RESERVA </w:t>
      </w:r>
    </w:p>
    <w:p w14:paraId="1C6B425C" w14:textId="77777777" w:rsidR="009939E3" w:rsidRPr="00DF1A6D" w:rsidRDefault="009939E3" w:rsidP="009939E3"/>
    <w:p w14:paraId="59DD8C1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2354A2A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00EFC48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0952E77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C86FFE6" w14:textId="77777777" w:rsidR="009939E3" w:rsidRDefault="009939E3" w:rsidP="009939E3">
      <w:pPr>
        <w:pStyle w:val="Nivel010"/>
        <w:ind w:left="0" w:firstLine="0"/>
        <w:rPr>
          <w:rFonts w:ascii="Arial" w:hAnsi="Arial" w:cs="Arial"/>
        </w:rPr>
      </w:pPr>
    </w:p>
    <w:p w14:paraId="7213F1F5"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02362C9C" w14:textId="77777777" w:rsidR="009939E3" w:rsidRPr="00DF1A6D" w:rsidRDefault="009939E3" w:rsidP="009939E3"/>
    <w:p w14:paraId="7359FFA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5EB1EFE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6B4E5FD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38BFA7E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2B9918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B5BCF3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7C2977A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5DDF1E9F"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53A6B0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w:t>
      </w:r>
      <w:r w:rsidR="00A46F33">
        <w:rPr>
          <w:rFonts w:cs="Arial"/>
          <w:szCs w:val="20"/>
        </w:rPr>
        <w:t>icipantes e a administração.</w:t>
      </w:r>
    </w:p>
    <w:p w14:paraId="3CC91AF5" w14:textId="77777777" w:rsidR="009939E3" w:rsidRPr="00711327" w:rsidRDefault="009939E3" w:rsidP="009939E3">
      <w:pPr>
        <w:spacing w:before="120" w:after="120" w:line="276" w:lineRule="auto"/>
        <w:ind w:left="1141"/>
        <w:jc w:val="both"/>
        <w:rPr>
          <w:rFonts w:cs="Arial"/>
          <w:szCs w:val="20"/>
        </w:rPr>
      </w:pPr>
    </w:p>
    <w:p w14:paraId="0A1BF8CE"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6E24BB78" w14:textId="77777777" w:rsidR="009939E3" w:rsidRPr="00FF2B42" w:rsidRDefault="009939E3" w:rsidP="009939E3">
      <w:pPr>
        <w:rPr>
          <w:rFonts w:cs="Arial"/>
          <w:szCs w:val="20"/>
        </w:rPr>
      </w:pPr>
    </w:p>
    <w:p w14:paraId="1238D31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29080EB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529AD7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1AF09B6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B868AD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138964C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ECC84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4ECBB09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774293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502299D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14:paraId="5A752B1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6" w:history="1">
        <w:r w:rsidRPr="00711327">
          <w:t>www.comprasgovernamentais.gov.br</w:t>
        </w:r>
      </w:hyperlink>
      <w:r w:rsidRPr="00F700BD">
        <w:rPr>
          <w:rFonts w:cs="Arial"/>
          <w:szCs w:val="20"/>
        </w:rPr>
        <w:t xml:space="preserve">e </w:t>
      </w:r>
      <w:hyperlink r:id="rId17"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5C03FF7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206BF204"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68303401" w14:textId="77777777" w:rsidR="009939E3" w:rsidRPr="006C71DD"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1C47FF2E"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11154202"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77920656"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380A199D" w14:textId="77777777"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14:paraId="768565FD" w14:textId="77777777" w:rsidR="009939E3" w:rsidRPr="00FF2B42" w:rsidRDefault="009939E3" w:rsidP="009939E3">
      <w:pPr>
        <w:spacing w:before="240" w:after="240" w:line="276" w:lineRule="auto"/>
        <w:ind w:right="-15" w:firstLine="709"/>
        <w:jc w:val="both"/>
        <w:rPr>
          <w:rFonts w:cs="Arial"/>
          <w:iCs/>
          <w:color w:val="000000"/>
          <w:szCs w:val="20"/>
        </w:rPr>
      </w:pPr>
    </w:p>
    <w:p w14:paraId="76A67F76" w14:textId="77777777" w:rsidR="009939E3" w:rsidRPr="00FF2B42" w:rsidRDefault="00C8690D" w:rsidP="001773C6">
      <w:pPr>
        <w:spacing w:before="240" w:after="240" w:line="276" w:lineRule="auto"/>
        <w:ind w:right="-15" w:firstLine="709"/>
        <w:jc w:val="center"/>
        <w:rPr>
          <w:rFonts w:cs="Arial"/>
          <w:color w:val="000000"/>
          <w:szCs w:val="20"/>
        </w:rPr>
      </w:pPr>
      <w:r>
        <w:rPr>
          <w:rFonts w:cs="Arial"/>
          <w:color w:val="000000"/>
          <w:szCs w:val="20"/>
        </w:rPr>
        <w:t xml:space="preserve">Niterói, </w:t>
      </w:r>
      <w:r w:rsidR="002C4377">
        <w:rPr>
          <w:rFonts w:cs="Arial"/>
          <w:color w:val="000000"/>
          <w:szCs w:val="20"/>
        </w:rPr>
        <w:t>24</w:t>
      </w:r>
      <w:r w:rsidR="001773C6">
        <w:rPr>
          <w:rFonts w:cs="Arial"/>
          <w:color w:val="000000"/>
          <w:szCs w:val="20"/>
        </w:rPr>
        <w:t xml:space="preserve"> de </w:t>
      </w:r>
      <w:r w:rsidR="002C4377">
        <w:rPr>
          <w:rFonts w:cs="Arial"/>
          <w:color w:val="000000"/>
          <w:szCs w:val="20"/>
        </w:rPr>
        <w:t>setembro</w:t>
      </w:r>
      <w:r w:rsidR="001773C6">
        <w:rPr>
          <w:rFonts w:cs="Arial"/>
          <w:color w:val="000000"/>
          <w:szCs w:val="20"/>
        </w:rPr>
        <w:t xml:space="preserve"> de 2020</w:t>
      </w:r>
    </w:p>
    <w:p w14:paraId="6C74C913" w14:textId="77777777" w:rsidR="00B4402F" w:rsidRDefault="002D2B0C" w:rsidP="00B4402F">
      <w:pPr>
        <w:ind w:firstLine="709"/>
        <w:jc w:val="center"/>
        <w:rPr>
          <w:rFonts w:cs="Arial"/>
          <w:b/>
          <w:bCs/>
          <w:iCs/>
          <w:color w:val="000000"/>
          <w:szCs w:val="20"/>
        </w:rPr>
      </w:pPr>
      <w:proofErr w:type="spellStart"/>
      <w:r>
        <w:rPr>
          <w:rFonts w:cs="Arial"/>
          <w:b/>
          <w:bCs/>
          <w:iCs/>
          <w:color w:val="000000"/>
          <w:szCs w:val="20"/>
        </w:rPr>
        <w:t>Lizieux</w:t>
      </w:r>
      <w:proofErr w:type="spellEnd"/>
      <w:r>
        <w:rPr>
          <w:rFonts w:cs="Arial"/>
          <w:b/>
          <w:bCs/>
          <w:iCs/>
          <w:color w:val="000000"/>
          <w:szCs w:val="20"/>
        </w:rPr>
        <w:t xml:space="preserve"> Amanda </w:t>
      </w:r>
      <w:proofErr w:type="spellStart"/>
      <w:r>
        <w:rPr>
          <w:rFonts w:cs="Arial"/>
          <w:b/>
          <w:bCs/>
          <w:iCs/>
          <w:color w:val="000000"/>
          <w:szCs w:val="20"/>
        </w:rPr>
        <w:t>Ulysson</w:t>
      </w:r>
      <w:proofErr w:type="spellEnd"/>
      <w:r>
        <w:rPr>
          <w:rFonts w:cs="Arial"/>
          <w:b/>
          <w:bCs/>
          <w:iCs/>
          <w:color w:val="000000"/>
          <w:szCs w:val="20"/>
        </w:rPr>
        <w:t xml:space="preserve"> Fernandes Senna</w:t>
      </w:r>
    </w:p>
    <w:p w14:paraId="5752DDCE" w14:textId="77777777" w:rsidR="00B4402F" w:rsidRPr="00FF2B42" w:rsidRDefault="00B4402F" w:rsidP="00B4402F">
      <w:pPr>
        <w:ind w:firstLine="709"/>
        <w:jc w:val="center"/>
        <w:rPr>
          <w:rFonts w:cs="Arial"/>
          <w:szCs w:val="20"/>
        </w:rPr>
      </w:pPr>
      <w:r>
        <w:rPr>
          <w:rFonts w:cs="Arial"/>
          <w:b/>
          <w:bCs/>
          <w:iCs/>
          <w:color w:val="000000"/>
          <w:szCs w:val="20"/>
        </w:rPr>
        <w:t>Membro da CLI</w:t>
      </w:r>
    </w:p>
    <w:p w14:paraId="21140413"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46AF7">
      <w:headerReference w:type="default" r:id="rId18"/>
      <w:footerReference w:type="default" r:id="rId19"/>
      <w:pgSz w:w="11906" w:h="16838" w:code="9"/>
      <w:pgMar w:top="829"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08CB0" w14:textId="77777777" w:rsidR="000D00A7" w:rsidRDefault="000D00A7" w:rsidP="00195787">
      <w:r>
        <w:separator/>
      </w:r>
    </w:p>
  </w:endnote>
  <w:endnote w:type="continuationSeparator" w:id="0">
    <w:p w14:paraId="01058A4A" w14:textId="77777777" w:rsidR="000D00A7" w:rsidRDefault="000D00A7"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CAD9" w14:textId="77777777" w:rsidR="00235A88" w:rsidRPr="007D1C2C" w:rsidRDefault="00235A88"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F03DD0" w:rsidRPr="00901838">
      <w:rPr>
        <w:rStyle w:val="Nmerodepgina"/>
        <w:rFonts w:ascii="Verdana" w:eastAsia="MS Gothic" w:hAnsi="Verdana"/>
        <w:sz w:val="16"/>
        <w:szCs w:val="16"/>
      </w:rPr>
      <w:fldChar w:fldCharType="separate"/>
    </w:r>
    <w:r w:rsidR="0001644E">
      <w:rPr>
        <w:rStyle w:val="Nmerodepgina"/>
        <w:rFonts w:ascii="Verdana" w:eastAsia="MS Gothic" w:hAnsi="Verdana"/>
        <w:noProof/>
        <w:sz w:val="16"/>
        <w:szCs w:val="16"/>
      </w:rPr>
      <w:t>2</w:t>
    </w:r>
    <w:r w:rsidR="00F03DD0"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F03DD0" w:rsidRPr="00901838">
      <w:rPr>
        <w:rStyle w:val="Nmerodepgina"/>
        <w:rFonts w:ascii="Verdana" w:eastAsia="MS Gothic" w:hAnsi="Verdana"/>
        <w:sz w:val="16"/>
        <w:szCs w:val="16"/>
      </w:rPr>
      <w:fldChar w:fldCharType="separate"/>
    </w:r>
    <w:r w:rsidR="0001644E">
      <w:rPr>
        <w:rStyle w:val="Nmerodepgina"/>
        <w:rFonts w:ascii="Verdana" w:eastAsia="MS Gothic" w:hAnsi="Verdana"/>
        <w:noProof/>
        <w:sz w:val="16"/>
        <w:szCs w:val="16"/>
      </w:rPr>
      <w:t>21</w:t>
    </w:r>
    <w:r w:rsidR="00F03DD0" w:rsidRPr="00901838">
      <w:rPr>
        <w:rStyle w:val="Nmerodepgina"/>
        <w:rFonts w:ascii="Verdana" w:eastAsia="MS Gothic" w:hAnsi="Verdana"/>
        <w:sz w:val="16"/>
        <w:szCs w:val="16"/>
      </w:rPr>
      <w:fldChar w:fldCharType="end"/>
    </w:r>
  </w:p>
  <w:p w14:paraId="2C22C073" w14:textId="77777777" w:rsidR="00235A88" w:rsidRDefault="00235A88">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82E5" w14:textId="77777777" w:rsidR="000D00A7" w:rsidRDefault="000D00A7" w:rsidP="00195787">
      <w:r>
        <w:separator/>
      </w:r>
    </w:p>
  </w:footnote>
  <w:footnote w:type="continuationSeparator" w:id="0">
    <w:p w14:paraId="7468A1F2" w14:textId="77777777" w:rsidR="000D00A7" w:rsidRDefault="000D00A7"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4282" w14:textId="77777777" w:rsidR="00235A88" w:rsidRDefault="00235A88" w:rsidP="006E4496">
    <w:pPr>
      <w:pStyle w:val="Cabealho"/>
      <w:jc w:val="right"/>
      <w:rPr>
        <w:rFonts w:ascii="Verdana" w:hAnsi="Verdana"/>
        <w:sz w:val="16"/>
        <w:szCs w:val="16"/>
      </w:rPr>
    </w:pPr>
  </w:p>
  <w:p w14:paraId="02E448C7" w14:textId="77777777" w:rsidR="00235A88" w:rsidRDefault="00235A88" w:rsidP="006E4496">
    <w:pPr>
      <w:pStyle w:val="Cabealho"/>
      <w:jc w:val="right"/>
      <w:rPr>
        <w:rFonts w:ascii="Verdana" w:hAnsi="Verdana"/>
        <w:sz w:val="16"/>
        <w:szCs w:val="16"/>
      </w:rPr>
    </w:pPr>
  </w:p>
  <w:p w14:paraId="0AC89BB7" w14:textId="77777777"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14:paraId="4D0A6F68" w14:textId="77777777" w:rsidR="00235A88" w:rsidRPr="00983CC8" w:rsidRDefault="00235A88" w:rsidP="00CA1729">
    <w:pPr>
      <w:pStyle w:val="Cabealho"/>
      <w:jc w:val="right"/>
      <w:rPr>
        <w:rFonts w:ascii="Verdana" w:hAnsi="Verdana"/>
        <w:sz w:val="16"/>
        <w:szCs w:val="16"/>
      </w:rPr>
    </w:pPr>
    <w:r w:rsidRPr="00983CC8">
      <w:rPr>
        <w:rFonts w:ascii="Verdana" w:hAnsi="Verdana"/>
        <w:noProof/>
        <w:sz w:val="16"/>
        <w:szCs w:val="16"/>
      </w:rPr>
      <w:drawing>
        <wp:anchor distT="0" distB="0" distL="114300" distR="114300" simplePos="0" relativeHeight="251658240" behindDoc="0" locked="0" layoutInCell="1" allowOverlap="1" wp14:anchorId="2D406E5A" wp14:editId="1BD64917">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83CC8">
      <w:rPr>
        <w:rFonts w:ascii="Verdana" w:hAnsi="Verdana"/>
        <w:sz w:val="16"/>
        <w:szCs w:val="16"/>
      </w:rPr>
      <w:t>Processo n.º 23069.</w:t>
    </w:r>
    <w:r w:rsidR="0060645D">
      <w:rPr>
        <w:rFonts w:ascii="Verdana" w:hAnsi="Verdana"/>
        <w:color w:val="000000"/>
        <w:sz w:val="16"/>
        <w:szCs w:val="16"/>
      </w:rPr>
      <w:t>157020/2020-14</w:t>
    </w:r>
  </w:p>
  <w:p w14:paraId="2460D4E5" w14:textId="77777777" w:rsidR="00235A88" w:rsidRPr="0095513F" w:rsidRDefault="00235A88" w:rsidP="007D15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6FE90269"/>
    <w:multiLevelType w:val="multilevel"/>
    <w:tmpl w:val="257A0D52"/>
    <w:lvl w:ilvl="0">
      <w:start w:val="9"/>
      <w:numFmt w:val="decimal"/>
      <w:lvlText w:val="%1"/>
      <w:lvlJc w:val="left"/>
      <w:pPr>
        <w:ind w:left="540" w:hanging="540"/>
      </w:pPr>
    </w:lvl>
    <w:lvl w:ilvl="1">
      <w:start w:val="11"/>
      <w:numFmt w:val="decimal"/>
      <w:lvlText w:val="%1.%2"/>
      <w:lvlJc w:val="left"/>
      <w:pPr>
        <w:ind w:left="1110" w:hanging="54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47"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7"/>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9"/>
  </w:num>
  <w:num w:numId="27">
    <w:abstractNumId w:val="32"/>
  </w:num>
  <w:num w:numId="28">
    <w:abstractNumId w:val="24"/>
  </w:num>
  <w:num w:numId="29">
    <w:abstractNumId w:val="48"/>
  </w:num>
  <w:num w:numId="30">
    <w:abstractNumId w:val="21"/>
  </w:num>
  <w:num w:numId="31">
    <w:abstractNumId w:val="37"/>
  </w:num>
  <w:num w:numId="32">
    <w:abstractNumId w:val="45"/>
  </w:num>
  <w:num w:numId="33">
    <w:abstractNumId w:val="27"/>
  </w:num>
  <w:num w:numId="34">
    <w:abstractNumId w:val="44"/>
  </w:num>
  <w:num w:numId="35">
    <w:abstractNumId w:val="50"/>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87"/>
    <w:rsid w:val="00002D2A"/>
    <w:rsid w:val="00003966"/>
    <w:rsid w:val="00003F24"/>
    <w:rsid w:val="00005917"/>
    <w:rsid w:val="0001159C"/>
    <w:rsid w:val="0001644E"/>
    <w:rsid w:val="00025406"/>
    <w:rsid w:val="00030F32"/>
    <w:rsid w:val="00040D39"/>
    <w:rsid w:val="000425AB"/>
    <w:rsid w:val="00046104"/>
    <w:rsid w:val="00046AF7"/>
    <w:rsid w:val="00054A82"/>
    <w:rsid w:val="00064935"/>
    <w:rsid w:val="00065EB9"/>
    <w:rsid w:val="0007114B"/>
    <w:rsid w:val="00073A80"/>
    <w:rsid w:val="000808A2"/>
    <w:rsid w:val="00095182"/>
    <w:rsid w:val="000A5C63"/>
    <w:rsid w:val="000B5CD5"/>
    <w:rsid w:val="000C2AD9"/>
    <w:rsid w:val="000D00A7"/>
    <w:rsid w:val="000D13E3"/>
    <w:rsid w:val="000D1838"/>
    <w:rsid w:val="000D62E0"/>
    <w:rsid w:val="000E0BB9"/>
    <w:rsid w:val="000E2172"/>
    <w:rsid w:val="000F0145"/>
    <w:rsid w:val="0010119F"/>
    <w:rsid w:val="00105613"/>
    <w:rsid w:val="001211FE"/>
    <w:rsid w:val="00122A72"/>
    <w:rsid w:val="00131CC6"/>
    <w:rsid w:val="0014109B"/>
    <w:rsid w:val="0014267B"/>
    <w:rsid w:val="001571D0"/>
    <w:rsid w:val="00162743"/>
    <w:rsid w:val="00163819"/>
    <w:rsid w:val="001773C6"/>
    <w:rsid w:val="00183BAA"/>
    <w:rsid w:val="0018615A"/>
    <w:rsid w:val="001877DC"/>
    <w:rsid w:val="00191B50"/>
    <w:rsid w:val="00194CFD"/>
    <w:rsid w:val="00195787"/>
    <w:rsid w:val="001A6554"/>
    <w:rsid w:val="001B3F02"/>
    <w:rsid w:val="001C5C08"/>
    <w:rsid w:val="001C723F"/>
    <w:rsid w:val="001D4212"/>
    <w:rsid w:val="001D6345"/>
    <w:rsid w:val="00210941"/>
    <w:rsid w:val="002154ED"/>
    <w:rsid w:val="00225216"/>
    <w:rsid w:val="00230969"/>
    <w:rsid w:val="00230E72"/>
    <w:rsid w:val="002318EE"/>
    <w:rsid w:val="00235A88"/>
    <w:rsid w:val="00242E92"/>
    <w:rsid w:val="002444B6"/>
    <w:rsid w:val="00252014"/>
    <w:rsid w:val="00252EE9"/>
    <w:rsid w:val="0025380C"/>
    <w:rsid w:val="00254F46"/>
    <w:rsid w:val="00266078"/>
    <w:rsid w:val="00275798"/>
    <w:rsid w:val="0027641D"/>
    <w:rsid w:val="00284324"/>
    <w:rsid w:val="002A29F6"/>
    <w:rsid w:val="002A48AB"/>
    <w:rsid w:val="002A62F2"/>
    <w:rsid w:val="002B7D60"/>
    <w:rsid w:val="002C4377"/>
    <w:rsid w:val="002D2B0C"/>
    <w:rsid w:val="002D35D6"/>
    <w:rsid w:val="002D4E6A"/>
    <w:rsid w:val="002D7E78"/>
    <w:rsid w:val="002E549D"/>
    <w:rsid w:val="002E61EA"/>
    <w:rsid w:val="002E71CD"/>
    <w:rsid w:val="002E7AB5"/>
    <w:rsid w:val="002F4D24"/>
    <w:rsid w:val="002F4FF0"/>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804AE"/>
    <w:rsid w:val="003962B9"/>
    <w:rsid w:val="003A0722"/>
    <w:rsid w:val="003A5295"/>
    <w:rsid w:val="003B11E3"/>
    <w:rsid w:val="003C7DBF"/>
    <w:rsid w:val="003D2CA2"/>
    <w:rsid w:val="003D4A95"/>
    <w:rsid w:val="003D6BD0"/>
    <w:rsid w:val="003E1748"/>
    <w:rsid w:val="003E3403"/>
    <w:rsid w:val="003E4D83"/>
    <w:rsid w:val="003F1825"/>
    <w:rsid w:val="003F4DBD"/>
    <w:rsid w:val="003F500E"/>
    <w:rsid w:val="00401FB4"/>
    <w:rsid w:val="00402727"/>
    <w:rsid w:val="00403903"/>
    <w:rsid w:val="00403A10"/>
    <w:rsid w:val="004063C2"/>
    <w:rsid w:val="00414A38"/>
    <w:rsid w:val="00416633"/>
    <w:rsid w:val="004174E3"/>
    <w:rsid w:val="00422FE7"/>
    <w:rsid w:val="004251A4"/>
    <w:rsid w:val="0042714D"/>
    <w:rsid w:val="0043170D"/>
    <w:rsid w:val="00434F64"/>
    <w:rsid w:val="0044315D"/>
    <w:rsid w:val="0044702E"/>
    <w:rsid w:val="00447BEF"/>
    <w:rsid w:val="00450266"/>
    <w:rsid w:val="00462632"/>
    <w:rsid w:val="004629C6"/>
    <w:rsid w:val="0046681F"/>
    <w:rsid w:val="00470A8D"/>
    <w:rsid w:val="004717F6"/>
    <w:rsid w:val="004720B9"/>
    <w:rsid w:val="00472F2B"/>
    <w:rsid w:val="00477A20"/>
    <w:rsid w:val="004852FB"/>
    <w:rsid w:val="004856B7"/>
    <w:rsid w:val="004871F1"/>
    <w:rsid w:val="0048745B"/>
    <w:rsid w:val="004922A2"/>
    <w:rsid w:val="00492F98"/>
    <w:rsid w:val="00494F0A"/>
    <w:rsid w:val="00497259"/>
    <w:rsid w:val="00497548"/>
    <w:rsid w:val="004A1A69"/>
    <w:rsid w:val="004A40F3"/>
    <w:rsid w:val="004A73A7"/>
    <w:rsid w:val="004B5C84"/>
    <w:rsid w:val="004C1C27"/>
    <w:rsid w:val="004C7778"/>
    <w:rsid w:val="004D3151"/>
    <w:rsid w:val="004E1CA4"/>
    <w:rsid w:val="004E712D"/>
    <w:rsid w:val="004F5DCC"/>
    <w:rsid w:val="005006DB"/>
    <w:rsid w:val="00513C95"/>
    <w:rsid w:val="005156AC"/>
    <w:rsid w:val="00515A18"/>
    <w:rsid w:val="005262A8"/>
    <w:rsid w:val="00533F3F"/>
    <w:rsid w:val="00552040"/>
    <w:rsid w:val="00561155"/>
    <w:rsid w:val="00565811"/>
    <w:rsid w:val="005807EC"/>
    <w:rsid w:val="005853CE"/>
    <w:rsid w:val="00593968"/>
    <w:rsid w:val="005A0B33"/>
    <w:rsid w:val="005A3F6F"/>
    <w:rsid w:val="005B345F"/>
    <w:rsid w:val="005B3CB4"/>
    <w:rsid w:val="005B77C7"/>
    <w:rsid w:val="005C41B6"/>
    <w:rsid w:val="005D7737"/>
    <w:rsid w:val="005F39EB"/>
    <w:rsid w:val="005F51E6"/>
    <w:rsid w:val="005F6D6E"/>
    <w:rsid w:val="00602349"/>
    <w:rsid w:val="0060645D"/>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3EEF"/>
    <w:rsid w:val="006900E5"/>
    <w:rsid w:val="0069429E"/>
    <w:rsid w:val="00697869"/>
    <w:rsid w:val="006A50FF"/>
    <w:rsid w:val="006B5CF4"/>
    <w:rsid w:val="006C27E6"/>
    <w:rsid w:val="006C71DD"/>
    <w:rsid w:val="006D1CC5"/>
    <w:rsid w:val="006D546C"/>
    <w:rsid w:val="006E2B79"/>
    <w:rsid w:val="006E4496"/>
    <w:rsid w:val="006E7396"/>
    <w:rsid w:val="006F29AD"/>
    <w:rsid w:val="006F78D5"/>
    <w:rsid w:val="0070435E"/>
    <w:rsid w:val="00710079"/>
    <w:rsid w:val="00712E04"/>
    <w:rsid w:val="007200F4"/>
    <w:rsid w:val="00720609"/>
    <w:rsid w:val="0072557C"/>
    <w:rsid w:val="00726953"/>
    <w:rsid w:val="007312B8"/>
    <w:rsid w:val="007418A0"/>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274E8"/>
    <w:rsid w:val="00844EBE"/>
    <w:rsid w:val="00846BB2"/>
    <w:rsid w:val="00846F3E"/>
    <w:rsid w:val="008540D8"/>
    <w:rsid w:val="008566DD"/>
    <w:rsid w:val="00860347"/>
    <w:rsid w:val="008713B8"/>
    <w:rsid w:val="00875421"/>
    <w:rsid w:val="0087680B"/>
    <w:rsid w:val="00892576"/>
    <w:rsid w:val="008A08A1"/>
    <w:rsid w:val="008C23FF"/>
    <w:rsid w:val="008C54E4"/>
    <w:rsid w:val="008C6744"/>
    <w:rsid w:val="008F3BD8"/>
    <w:rsid w:val="0090037C"/>
    <w:rsid w:val="00912689"/>
    <w:rsid w:val="00912C5C"/>
    <w:rsid w:val="00912FCC"/>
    <w:rsid w:val="00916809"/>
    <w:rsid w:val="009350A3"/>
    <w:rsid w:val="00937A6A"/>
    <w:rsid w:val="00946A34"/>
    <w:rsid w:val="009502A0"/>
    <w:rsid w:val="00951247"/>
    <w:rsid w:val="00952ADF"/>
    <w:rsid w:val="0095513F"/>
    <w:rsid w:val="0096005B"/>
    <w:rsid w:val="00963AED"/>
    <w:rsid w:val="00964702"/>
    <w:rsid w:val="00973203"/>
    <w:rsid w:val="00980931"/>
    <w:rsid w:val="009818A4"/>
    <w:rsid w:val="00983CC8"/>
    <w:rsid w:val="009939E3"/>
    <w:rsid w:val="009A4E8F"/>
    <w:rsid w:val="009A60CB"/>
    <w:rsid w:val="009C1A02"/>
    <w:rsid w:val="009D78DF"/>
    <w:rsid w:val="009E113C"/>
    <w:rsid w:val="009E3A14"/>
    <w:rsid w:val="009E6C92"/>
    <w:rsid w:val="009F0691"/>
    <w:rsid w:val="009F18A0"/>
    <w:rsid w:val="009F2EB2"/>
    <w:rsid w:val="009F6858"/>
    <w:rsid w:val="00A05205"/>
    <w:rsid w:val="00A05241"/>
    <w:rsid w:val="00A21E8F"/>
    <w:rsid w:val="00A30A28"/>
    <w:rsid w:val="00A33729"/>
    <w:rsid w:val="00A376F6"/>
    <w:rsid w:val="00A45504"/>
    <w:rsid w:val="00A46F33"/>
    <w:rsid w:val="00A738FA"/>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4402F"/>
    <w:rsid w:val="00B45B4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E7D3F"/>
    <w:rsid w:val="00BF0117"/>
    <w:rsid w:val="00C01D97"/>
    <w:rsid w:val="00C0241D"/>
    <w:rsid w:val="00C02EAF"/>
    <w:rsid w:val="00C03111"/>
    <w:rsid w:val="00C039A6"/>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8690D"/>
    <w:rsid w:val="00C92D36"/>
    <w:rsid w:val="00CA1729"/>
    <w:rsid w:val="00CB5F48"/>
    <w:rsid w:val="00CD2701"/>
    <w:rsid w:val="00CE00C9"/>
    <w:rsid w:val="00CE1A91"/>
    <w:rsid w:val="00CE4C58"/>
    <w:rsid w:val="00CE626C"/>
    <w:rsid w:val="00CE7B83"/>
    <w:rsid w:val="00D03194"/>
    <w:rsid w:val="00D11FB6"/>
    <w:rsid w:val="00D15CE1"/>
    <w:rsid w:val="00D1633F"/>
    <w:rsid w:val="00D166E7"/>
    <w:rsid w:val="00D204E6"/>
    <w:rsid w:val="00D20659"/>
    <w:rsid w:val="00D24004"/>
    <w:rsid w:val="00D3077E"/>
    <w:rsid w:val="00D40051"/>
    <w:rsid w:val="00D456F3"/>
    <w:rsid w:val="00D4570A"/>
    <w:rsid w:val="00D51EB7"/>
    <w:rsid w:val="00D52F83"/>
    <w:rsid w:val="00D67028"/>
    <w:rsid w:val="00D70644"/>
    <w:rsid w:val="00D72CFE"/>
    <w:rsid w:val="00D734D3"/>
    <w:rsid w:val="00D7605E"/>
    <w:rsid w:val="00D83B02"/>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972BF"/>
    <w:rsid w:val="00EA06C5"/>
    <w:rsid w:val="00EA2DB3"/>
    <w:rsid w:val="00EB22D5"/>
    <w:rsid w:val="00EB5D4D"/>
    <w:rsid w:val="00EB6AF5"/>
    <w:rsid w:val="00EB7F69"/>
    <w:rsid w:val="00ED4EB4"/>
    <w:rsid w:val="00F03BE9"/>
    <w:rsid w:val="00F03DD0"/>
    <w:rsid w:val="00F10B9A"/>
    <w:rsid w:val="00F12161"/>
    <w:rsid w:val="00F12A88"/>
    <w:rsid w:val="00F147BA"/>
    <w:rsid w:val="00F233BA"/>
    <w:rsid w:val="00F35B8E"/>
    <w:rsid w:val="00F43482"/>
    <w:rsid w:val="00F4673F"/>
    <w:rsid w:val="00F52678"/>
    <w:rsid w:val="00F559A1"/>
    <w:rsid w:val="00F6478A"/>
    <w:rsid w:val="00F672BD"/>
    <w:rsid w:val="00F713B3"/>
    <w:rsid w:val="00F74382"/>
    <w:rsid w:val="00F7797B"/>
    <w:rsid w:val="00F840C2"/>
    <w:rsid w:val="00F9267B"/>
    <w:rsid w:val="00FA11BA"/>
    <w:rsid w:val="00FA2249"/>
    <w:rsid w:val="00FA37D5"/>
    <w:rsid w:val="00FA6693"/>
    <w:rsid w:val="00FA6B1D"/>
    <w:rsid w:val="00FC1C20"/>
    <w:rsid w:val="00FC2D21"/>
    <w:rsid w:val="00FC4618"/>
    <w:rsid w:val="00FC5261"/>
    <w:rsid w:val="00FD6205"/>
    <w:rsid w:val="00FE7935"/>
    <w:rsid w:val="00FF4203"/>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7C278"/>
  <w15:docId w15:val="{0465A15B-5F57-4F66-A0C2-76F5ACA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uiPriority w:val="34"/>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23019398">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id.uff.br" TargetMode="External"/><Relationship Id="rId13" Type="http://schemas.openxmlformats.org/officeDocument/2006/relationships/hyperlink" Target="https://www.agu.gov.br/page/content/detail/id_conteudo/13806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yperlink" Target="http://www.editais.uff.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ortaldatransparencia.gov.br/c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A240-F91B-439B-8839-16677322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9357</Words>
  <Characters>50531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2</cp:revision>
  <cp:lastPrinted>2019-12-03T15:51:00Z</cp:lastPrinted>
  <dcterms:created xsi:type="dcterms:W3CDTF">2021-02-11T02:13:00Z</dcterms:created>
  <dcterms:modified xsi:type="dcterms:W3CDTF">2021-02-11T02:13:00Z</dcterms:modified>
  <dc:language>pt-BR</dc:language>
</cp:coreProperties>
</file>