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2E" w:rsidRDefault="000A3D2E">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0A3D2E" w:rsidTr="008B2ED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Default="000A3D2E" w:rsidP="008B2EDD">
            <w:pPr>
              <w:pStyle w:val="Cabealho"/>
              <w:tabs>
                <w:tab w:val="left" w:pos="708"/>
              </w:tabs>
              <w:spacing w:before="100" w:after="100"/>
              <w:jc w:val="center"/>
            </w:pPr>
            <w:r>
              <w:rPr>
                <w:rFonts w:ascii="Verdana" w:hAnsi="Verdana" w:cs="Verdana"/>
                <w:b/>
                <w:bCs/>
                <w:color w:val="FF0000"/>
              </w:rPr>
              <w:t>MINUTA DE EDITAL DE LICITAÇÃO</w:t>
            </w:r>
          </w:p>
          <w:p w:rsidR="000A3D2E" w:rsidRPr="0007114B" w:rsidRDefault="000A3D2E" w:rsidP="008B2EDD">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3B3B81">
              <w:rPr>
                <w:rFonts w:ascii="Verdana" w:hAnsi="Verdana" w:cs="Verdana"/>
                <w:b/>
                <w:szCs w:val="20"/>
              </w:rPr>
              <w:t>62</w:t>
            </w:r>
            <w:r>
              <w:rPr>
                <w:rFonts w:ascii="Verdana" w:hAnsi="Verdana" w:cs="Verdana"/>
                <w:b/>
                <w:szCs w:val="20"/>
              </w:rPr>
              <w:t>/2020/</w:t>
            </w:r>
            <w:r w:rsidRPr="0007114B">
              <w:rPr>
                <w:rFonts w:ascii="Verdana" w:hAnsi="Verdana" w:cs="Verdana"/>
                <w:b/>
                <w:szCs w:val="20"/>
              </w:rPr>
              <w:t>AD</w:t>
            </w:r>
          </w:p>
          <w:p w:rsidR="000A3D2E" w:rsidRDefault="000A3D2E" w:rsidP="008B2EDD">
            <w:pPr>
              <w:spacing w:before="100" w:after="100"/>
              <w:jc w:val="center"/>
            </w:pPr>
            <w:r>
              <w:rPr>
                <w:rFonts w:ascii="Verdana" w:hAnsi="Verdana" w:cs="Verdana"/>
                <w:b/>
                <w:szCs w:val="20"/>
              </w:rPr>
              <w:t>SISTEMA DE REGISTRO DE PREÇOS</w:t>
            </w:r>
          </w:p>
          <w:p w:rsidR="000A3D2E" w:rsidRDefault="000A3D2E" w:rsidP="008B2EDD">
            <w:pPr>
              <w:spacing w:before="100" w:after="100"/>
              <w:jc w:val="center"/>
              <w:rPr>
                <w:rFonts w:ascii="Verdana" w:hAnsi="Verdana" w:cs="Verdana"/>
                <w:b/>
                <w:szCs w:val="20"/>
              </w:rPr>
            </w:pPr>
            <w:r>
              <w:rPr>
                <w:rFonts w:ascii="Verdana" w:hAnsi="Verdana" w:cs="Verdana"/>
                <w:b/>
                <w:szCs w:val="20"/>
              </w:rPr>
              <w:t xml:space="preserve">PROCESSO Nº </w:t>
            </w:r>
            <w:r w:rsidR="00120375">
              <w:rPr>
                <w:rFonts w:ascii="Verdana" w:hAnsi="Verdana" w:cs="Verdana"/>
                <w:b/>
                <w:szCs w:val="20"/>
              </w:rPr>
              <w:t>23069.</w:t>
            </w:r>
            <w:r w:rsidR="003B3B81">
              <w:rPr>
                <w:rFonts w:ascii="Verdana" w:hAnsi="Verdana" w:cs="Verdana"/>
                <w:b/>
                <w:szCs w:val="20"/>
              </w:rPr>
              <w:t>155321/2020-11</w:t>
            </w:r>
          </w:p>
          <w:p w:rsidR="0062012A" w:rsidRDefault="0062012A" w:rsidP="0062012A">
            <w:pPr>
              <w:ind w:right="40"/>
              <w:jc w:val="center"/>
              <w:rPr>
                <w:szCs w:val="20"/>
              </w:rPr>
            </w:pPr>
            <w:r>
              <w:rPr>
                <w:rFonts w:ascii="Verdana" w:eastAsia="Verdana" w:hAnsi="Verdana" w:cs="Verdana"/>
                <w:b/>
                <w:bCs/>
                <w:sz w:val="12"/>
                <w:szCs w:val="12"/>
              </w:rPr>
              <w:t>(PROCESSO D</w:t>
            </w:r>
            <w:r w:rsidR="00B95D68">
              <w:rPr>
                <w:rFonts w:ascii="Verdana" w:eastAsia="Verdana" w:hAnsi="Verdana" w:cs="Verdana"/>
                <w:b/>
                <w:bCs/>
                <w:sz w:val="12"/>
                <w:szCs w:val="12"/>
              </w:rPr>
              <w:t>E SOLICITAÇÃO DE DEMANDA 23069.</w:t>
            </w:r>
            <w:r w:rsidR="003B3B81">
              <w:rPr>
                <w:rFonts w:ascii="Verdana" w:eastAsia="Verdana" w:hAnsi="Verdana" w:cs="Verdana"/>
                <w:b/>
                <w:bCs/>
                <w:sz w:val="12"/>
                <w:szCs w:val="12"/>
              </w:rPr>
              <w:t>153103/2020-34</w:t>
            </w:r>
            <w:r>
              <w:rPr>
                <w:rFonts w:ascii="Verdana" w:eastAsia="Verdana" w:hAnsi="Verdana" w:cs="Verdana"/>
                <w:b/>
                <w:bCs/>
                <w:sz w:val="12"/>
                <w:szCs w:val="12"/>
              </w:rPr>
              <w:t>)</w:t>
            </w:r>
          </w:p>
          <w:p w:rsidR="0062012A" w:rsidRDefault="0062012A" w:rsidP="0062012A">
            <w:pPr>
              <w:spacing w:line="200" w:lineRule="exact"/>
              <w:rPr>
                <w:sz w:val="24"/>
              </w:rPr>
            </w:pPr>
          </w:p>
          <w:p w:rsidR="000A3D2E" w:rsidRPr="006A2577" w:rsidRDefault="000A3D2E" w:rsidP="008B2ED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0A3D2E" w:rsidRDefault="000A3D2E" w:rsidP="008B2EDD">
            <w:pPr>
              <w:spacing w:before="100" w:after="100"/>
              <w:jc w:val="both"/>
              <w:rPr>
                <w:rFonts w:cs="Arial"/>
                <w:sz w:val="18"/>
                <w:szCs w:val="18"/>
              </w:rPr>
            </w:pPr>
          </w:p>
        </w:tc>
      </w:tr>
      <w:tr w:rsidR="000A3D2E" w:rsidTr="008B2ED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0A3D2E" w:rsidRDefault="000A3D2E" w:rsidP="008B2EDD">
            <w:pPr>
              <w:overflowPunct w:val="0"/>
              <w:spacing w:before="100" w:after="100"/>
              <w:jc w:val="center"/>
            </w:pPr>
            <w:r>
              <w:rPr>
                <w:rFonts w:cs="Arial"/>
                <w:b/>
                <w:bCs/>
                <w:sz w:val="18"/>
                <w:szCs w:val="18"/>
              </w:rPr>
              <w:t>OBJETO</w:t>
            </w:r>
          </w:p>
          <w:p w:rsidR="000A3D2E" w:rsidRDefault="000A3D2E" w:rsidP="008B2ED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Pr="006A2577" w:rsidRDefault="000A3D2E" w:rsidP="003B3B81">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 xml:space="preserve">objeto da presente licitação é </w:t>
            </w:r>
            <w:r>
              <w:rPr>
                <w:rFonts w:cs="Arial"/>
                <w:sz w:val="18"/>
                <w:szCs w:val="18"/>
              </w:rPr>
              <w:t xml:space="preserve"> a construção do Sistema de Registro de Preços para eventual </w:t>
            </w:r>
            <w:r w:rsidRPr="006A2577">
              <w:rPr>
                <w:rFonts w:cs="Arial"/>
                <w:color w:val="000000"/>
                <w:sz w:val="18"/>
                <w:szCs w:val="18"/>
              </w:rPr>
              <w:t xml:space="preserve">aquisição de </w:t>
            </w:r>
            <w:r w:rsidR="009F1155">
              <w:rPr>
                <w:rFonts w:cs="Arial"/>
                <w:b/>
                <w:color w:val="000000"/>
                <w:sz w:val="18"/>
                <w:szCs w:val="18"/>
              </w:rPr>
              <w:t xml:space="preserve">MATERIAL </w:t>
            </w:r>
            <w:r w:rsidR="003B3B81">
              <w:rPr>
                <w:rFonts w:cs="Arial"/>
                <w:b/>
                <w:color w:val="000000"/>
                <w:sz w:val="18"/>
                <w:szCs w:val="18"/>
              </w:rPr>
              <w:t>HOSPITALAR – USO CIRÚRGICO</w:t>
            </w:r>
            <w:r>
              <w:rPr>
                <w:rFonts w:cs="Arial"/>
                <w:color w:val="000000"/>
                <w:sz w:val="18"/>
                <w:szCs w:val="18"/>
              </w:rPr>
              <w:t>,</w:t>
            </w:r>
            <w:r w:rsidRPr="006A2577">
              <w:rPr>
                <w:rFonts w:cs="Arial"/>
                <w:color w:val="000000"/>
                <w:sz w:val="18"/>
                <w:szCs w:val="18"/>
              </w:rPr>
              <w:t xml:space="preserve"> conforme condições, quantidades e exigências estabelecidas neste Edital e seus anexos.</w:t>
            </w:r>
          </w:p>
        </w:tc>
      </w:tr>
      <w:tr w:rsidR="000A3D2E" w:rsidTr="008B2ED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0A3D2E" w:rsidRDefault="000A3D2E" w:rsidP="008B2ED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Pr="001B1577" w:rsidRDefault="000A3D2E" w:rsidP="008B2EDD">
            <w:pPr>
              <w:jc w:val="both"/>
              <w:rPr>
                <w:rFonts w:cs="Arial"/>
                <w:color w:val="000000"/>
                <w:sz w:val="18"/>
                <w:szCs w:val="18"/>
              </w:rPr>
            </w:pPr>
            <w:r w:rsidRPr="001B1577">
              <w:rPr>
                <w:rFonts w:cs="Arial"/>
                <w:color w:val="000000"/>
                <w:sz w:val="18"/>
                <w:szCs w:val="18"/>
              </w:rPr>
              <w:t xml:space="preserve">A partir da data de divulgação do Edital no site </w:t>
            </w:r>
            <w:hyperlink r:id="rId8" w:history="1">
              <w:r w:rsidRPr="001B1577">
                <w:rPr>
                  <w:rFonts w:cs="Arial"/>
                  <w:color w:val="000000"/>
                  <w:sz w:val="18"/>
                  <w:szCs w:val="18"/>
                </w:rPr>
                <w:t>www.comprasnet.gov.br</w:t>
              </w:r>
            </w:hyperlink>
            <w:r w:rsidRPr="001B1577">
              <w:rPr>
                <w:rFonts w:cs="Arial"/>
                <w:color w:val="000000"/>
                <w:sz w:val="18"/>
                <w:szCs w:val="18"/>
              </w:rPr>
              <w:t xml:space="preserve">. até a data e horário de realização da sessão pública. </w:t>
            </w:r>
          </w:p>
        </w:tc>
      </w:tr>
      <w:tr w:rsidR="000A3D2E" w:rsidTr="008B2ED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0A3D2E" w:rsidRDefault="000A3D2E" w:rsidP="008B2ED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Pr="001B1577" w:rsidRDefault="000A3D2E" w:rsidP="00C871EF">
            <w:pPr>
              <w:jc w:val="both"/>
              <w:rPr>
                <w:rFonts w:cs="Arial"/>
                <w:color w:val="000000"/>
                <w:sz w:val="18"/>
                <w:szCs w:val="18"/>
              </w:rPr>
            </w:pPr>
            <w:r w:rsidRPr="001B1577">
              <w:rPr>
                <w:rFonts w:cs="Arial"/>
                <w:sz w:val="18"/>
                <w:szCs w:val="18"/>
              </w:rPr>
              <w:t xml:space="preserve">Sessão Pública a ser realizada no endereço eletrônico informado no edital, às </w:t>
            </w:r>
            <w:r w:rsidRPr="001B1577">
              <w:rPr>
                <w:rFonts w:cs="Arial"/>
                <w:b/>
                <w:sz w:val="18"/>
                <w:szCs w:val="18"/>
              </w:rPr>
              <w:t>10h00m</w:t>
            </w:r>
            <w:r w:rsidRPr="001B1577">
              <w:rPr>
                <w:rFonts w:cs="Arial"/>
                <w:sz w:val="18"/>
                <w:szCs w:val="18"/>
              </w:rPr>
              <w:t xml:space="preserve"> do dia </w:t>
            </w:r>
            <w:r w:rsidR="001B1577" w:rsidRPr="001B1577">
              <w:rPr>
                <w:rFonts w:cs="Arial"/>
                <w:b/>
                <w:sz w:val="18"/>
                <w:szCs w:val="18"/>
              </w:rPr>
              <w:t>2</w:t>
            </w:r>
            <w:r w:rsidR="00C871EF">
              <w:rPr>
                <w:rFonts w:cs="Arial"/>
                <w:b/>
                <w:sz w:val="18"/>
                <w:szCs w:val="18"/>
              </w:rPr>
              <w:t>6</w:t>
            </w:r>
            <w:bookmarkStart w:id="0" w:name="_GoBack"/>
            <w:bookmarkEnd w:id="0"/>
            <w:r w:rsidRPr="001B1577">
              <w:rPr>
                <w:rFonts w:cs="Arial"/>
                <w:b/>
                <w:sz w:val="18"/>
                <w:szCs w:val="18"/>
              </w:rPr>
              <w:t>/</w:t>
            </w:r>
            <w:r w:rsidR="001B1577" w:rsidRPr="001B1577">
              <w:rPr>
                <w:rFonts w:cs="Arial"/>
                <w:b/>
                <w:sz w:val="18"/>
                <w:szCs w:val="18"/>
              </w:rPr>
              <w:t>08</w:t>
            </w:r>
            <w:r w:rsidRPr="001B1577">
              <w:rPr>
                <w:rFonts w:cs="Arial"/>
                <w:b/>
                <w:sz w:val="18"/>
                <w:szCs w:val="18"/>
              </w:rPr>
              <w:t>/</w:t>
            </w:r>
            <w:r w:rsidR="001B1577" w:rsidRPr="001B1577">
              <w:rPr>
                <w:rFonts w:cs="Arial"/>
                <w:b/>
                <w:sz w:val="18"/>
                <w:szCs w:val="18"/>
              </w:rPr>
              <w:t>2020</w:t>
            </w:r>
            <w:r w:rsidRPr="001B1577">
              <w:rPr>
                <w:rFonts w:cs="Arial"/>
                <w:b/>
                <w:sz w:val="18"/>
                <w:szCs w:val="18"/>
              </w:rPr>
              <w:t>.</w:t>
            </w:r>
          </w:p>
        </w:tc>
      </w:tr>
      <w:tr w:rsidR="000A3D2E" w:rsidTr="008B2ED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0A3D2E" w:rsidRDefault="000A3D2E" w:rsidP="008B2ED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Pr="001B1577" w:rsidRDefault="000A3D2E" w:rsidP="008B2EDD">
            <w:pPr>
              <w:jc w:val="both"/>
              <w:rPr>
                <w:rFonts w:cs="Arial"/>
                <w:color w:val="000000"/>
                <w:sz w:val="18"/>
                <w:szCs w:val="18"/>
              </w:rPr>
            </w:pPr>
          </w:p>
          <w:p w:rsidR="000A3D2E" w:rsidRPr="001B1577" w:rsidRDefault="000A3D2E" w:rsidP="008B2EDD">
            <w:pPr>
              <w:jc w:val="both"/>
              <w:rPr>
                <w:rFonts w:cs="Arial"/>
                <w:color w:val="000000"/>
                <w:sz w:val="18"/>
                <w:szCs w:val="18"/>
              </w:rPr>
            </w:pPr>
            <w:r w:rsidRPr="001B1577">
              <w:rPr>
                <w:rFonts w:cs="Arial"/>
                <w:color w:val="000000"/>
                <w:sz w:val="18"/>
                <w:szCs w:val="18"/>
              </w:rPr>
              <w:t>Universidade Federal Fluminense</w:t>
            </w:r>
          </w:p>
          <w:p w:rsidR="000A3D2E" w:rsidRPr="001B1577" w:rsidRDefault="000A3D2E" w:rsidP="008B2EDD">
            <w:pPr>
              <w:jc w:val="both"/>
              <w:rPr>
                <w:rFonts w:cs="Arial"/>
                <w:color w:val="000000"/>
                <w:sz w:val="18"/>
                <w:szCs w:val="18"/>
              </w:rPr>
            </w:pPr>
            <w:proofErr w:type="spellStart"/>
            <w:r w:rsidRPr="001B1577">
              <w:rPr>
                <w:rFonts w:cs="Arial"/>
                <w:color w:val="000000"/>
                <w:sz w:val="18"/>
                <w:szCs w:val="18"/>
              </w:rPr>
              <w:t>Pró-Reitoria</w:t>
            </w:r>
            <w:proofErr w:type="spellEnd"/>
            <w:r w:rsidRPr="001B1577">
              <w:rPr>
                <w:rFonts w:cs="Arial"/>
                <w:color w:val="000000"/>
                <w:sz w:val="18"/>
                <w:szCs w:val="18"/>
              </w:rPr>
              <w:t xml:space="preserve"> de Administração - UASG: 150182</w:t>
            </w:r>
          </w:p>
          <w:p w:rsidR="000A3D2E" w:rsidRPr="001B1577" w:rsidRDefault="000A3D2E" w:rsidP="008B2EDD">
            <w:pPr>
              <w:jc w:val="both"/>
              <w:rPr>
                <w:rFonts w:cs="Arial"/>
                <w:color w:val="000000"/>
                <w:sz w:val="18"/>
                <w:szCs w:val="18"/>
              </w:rPr>
            </w:pPr>
            <w:r w:rsidRPr="001B1577">
              <w:rPr>
                <w:rFonts w:cs="Arial"/>
                <w:color w:val="000000"/>
                <w:sz w:val="18"/>
                <w:szCs w:val="18"/>
              </w:rPr>
              <w:t>Coordenação de Licitação</w:t>
            </w:r>
          </w:p>
          <w:p w:rsidR="000A3D2E" w:rsidRPr="001B1577" w:rsidRDefault="000A3D2E" w:rsidP="008B2EDD">
            <w:pPr>
              <w:jc w:val="both"/>
              <w:rPr>
                <w:rFonts w:cs="Arial"/>
                <w:color w:val="000000"/>
                <w:sz w:val="18"/>
                <w:szCs w:val="18"/>
              </w:rPr>
            </w:pPr>
            <w:r w:rsidRPr="001B1577">
              <w:rPr>
                <w:rFonts w:cs="Arial"/>
                <w:color w:val="000000"/>
                <w:sz w:val="18"/>
                <w:szCs w:val="18"/>
              </w:rPr>
              <w:t>Rua Miguel de Frias n.º 09, Bairro Icaraí, Niterói - RJ</w:t>
            </w:r>
          </w:p>
          <w:p w:rsidR="000A3D2E" w:rsidRPr="001B1577" w:rsidRDefault="000A3D2E" w:rsidP="008B2EDD">
            <w:pPr>
              <w:jc w:val="both"/>
              <w:rPr>
                <w:rFonts w:cs="Arial"/>
                <w:color w:val="000000"/>
                <w:sz w:val="18"/>
                <w:szCs w:val="18"/>
              </w:rPr>
            </w:pPr>
            <w:r w:rsidRPr="001B1577">
              <w:rPr>
                <w:rFonts w:cs="Arial"/>
                <w:color w:val="000000"/>
                <w:sz w:val="18"/>
                <w:szCs w:val="18"/>
              </w:rPr>
              <w:t>CEP: 24.220-900</w:t>
            </w:r>
          </w:p>
          <w:p w:rsidR="000A3D2E" w:rsidRPr="001B1577" w:rsidRDefault="000A3D2E" w:rsidP="008B2EDD">
            <w:pPr>
              <w:jc w:val="both"/>
              <w:rPr>
                <w:rFonts w:cs="Arial"/>
                <w:color w:val="000000"/>
                <w:sz w:val="18"/>
                <w:szCs w:val="18"/>
              </w:rPr>
            </w:pPr>
            <w:r w:rsidRPr="001B1577">
              <w:rPr>
                <w:rFonts w:cs="Arial"/>
                <w:color w:val="000000"/>
                <w:sz w:val="18"/>
                <w:szCs w:val="18"/>
              </w:rPr>
              <w:t>Telefones: (21) 2629-5386</w:t>
            </w:r>
          </w:p>
          <w:p w:rsidR="000A3D2E" w:rsidRPr="001B1577" w:rsidRDefault="000A3D2E" w:rsidP="008B2EDD">
            <w:pPr>
              <w:jc w:val="both"/>
              <w:rPr>
                <w:rFonts w:cs="Arial"/>
                <w:color w:val="000000"/>
                <w:sz w:val="18"/>
                <w:szCs w:val="18"/>
              </w:rPr>
            </w:pPr>
            <w:r w:rsidRPr="001B1577">
              <w:rPr>
                <w:rFonts w:cs="Arial"/>
                <w:color w:val="000000"/>
                <w:sz w:val="18"/>
                <w:szCs w:val="18"/>
              </w:rPr>
              <w:t xml:space="preserve">E-mail: </w:t>
            </w:r>
            <w:hyperlink r:id="rId9" w:history="1">
              <w:r w:rsidRPr="001B1577">
                <w:rPr>
                  <w:rFonts w:cs="Arial"/>
                  <w:color w:val="000000"/>
                  <w:sz w:val="18"/>
                  <w:szCs w:val="18"/>
                </w:rPr>
                <w:t>cpl@id.uff.br</w:t>
              </w:r>
            </w:hyperlink>
            <w:r w:rsidRPr="001B1577">
              <w:rPr>
                <w:rFonts w:cs="Arial"/>
                <w:color w:val="000000"/>
                <w:sz w:val="18"/>
                <w:szCs w:val="18"/>
              </w:rPr>
              <w:t>.</w:t>
            </w:r>
          </w:p>
          <w:p w:rsidR="000A3D2E" w:rsidRPr="001B1577" w:rsidRDefault="000A3D2E" w:rsidP="008B2EDD">
            <w:pPr>
              <w:jc w:val="both"/>
              <w:rPr>
                <w:rFonts w:cs="Arial"/>
                <w:color w:val="000000"/>
                <w:sz w:val="18"/>
                <w:szCs w:val="18"/>
              </w:rPr>
            </w:pPr>
          </w:p>
        </w:tc>
      </w:tr>
      <w:tr w:rsidR="000A3D2E"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0A3D2E" w:rsidRPr="0062012A" w:rsidRDefault="000A3D2E" w:rsidP="008B2EDD">
            <w:pPr>
              <w:overflowPunct w:val="0"/>
              <w:spacing w:before="100" w:after="100"/>
              <w:jc w:val="center"/>
            </w:pPr>
            <w:r w:rsidRPr="0062012A">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Pr="0062012A" w:rsidRDefault="000A3D2E" w:rsidP="008B2EDD">
            <w:pPr>
              <w:jc w:val="both"/>
              <w:rPr>
                <w:rFonts w:cs="Arial"/>
                <w:color w:val="000000"/>
                <w:sz w:val="18"/>
                <w:szCs w:val="18"/>
              </w:rPr>
            </w:pPr>
            <w:r w:rsidRPr="0062012A">
              <w:rPr>
                <w:rFonts w:cs="Arial"/>
                <w:color w:val="000000"/>
                <w:sz w:val="18"/>
                <w:szCs w:val="18"/>
              </w:rPr>
              <w:t>Menor preço por item.</w:t>
            </w:r>
          </w:p>
        </w:tc>
      </w:tr>
      <w:tr w:rsidR="000A3D2E"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0A3D2E" w:rsidRDefault="000A3D2E" w:rsidP="008B2ED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Pr="006A2577" w:rsidRDefault="000A3D2E" w:rsidP="008B2EDD">
            <w:pPr>
              <w:jc w:val="both"/>
              <w:rPr>
                <w:rFonts w:cs="Arial"/>
                <w:color w:val="000000"/>
                <w:sz w:val="18"/>
                <w:szCs w:val="18"/>
              </w:rPr>
            </w:pPr>
          </w:p>
          <w:p w:rsidR="000A3D2E" w:rsidRPr="006A2577" w:rsidRDefault="00AF3F23" w:rsidP="008B2EDD">
            <w:pPr>
              <w:jc w:val="both"/>
              <w:rPr>
                <w:rFonts w:cs="Arial"/>
                <w:color w:val="000000"/>
                <w:sz w:val="18"/>
                <w:szCs w:val="18"/>
              </w:rPr>
            </w:pPr>
            <w:hyperlink r:id="rId10" w:history="1">
              <w:r w:rsidR="000A3D2E" w:rsidRPr="006A2577">
                <w:rPr>
                  <w:rFonts w:cs="Arial"/>
                  <w:color w:val="000000"/>
                  <w:sz w:val="18"/>
                  <w:szCs w:val="18"/>
                </w:rPr>
                <w:t>www.comprasgovernamentais.gov.br</w:t>
              </w:r>
            </w:hyperlink>
          </w:p>
          <w:p w:rsidR="000A3D2E" w:rsidRPr="006A2577" w:rsidRDefault="000A3D2E" w:rsidP="008B2EDD">
            <w:pPr>
              <w:jc w:val="both"/>
              <w:rPr>
                <w:rFonts w:cs="Arial"/>
                <w:color w:val="000000"/>
                <w:sz w:val="18"/>
                <w:szCs w:val="18"/>
              </w:rPr>
            </w:pPr>
          </w:p>
        </w:tc>
      </w:tr>
      <w:tr w:rsidR="000A3D2E"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0A3D2E" w:rsidRDefault="000A3D2E" w:rsidP="008B2ED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D2E" w:rsidRPr="000A3D2E" w:rsidRDefault="000A3D2E" w:rsidP="000A3D2E">
            <w:pPr>
              <w:pStyle w:val="Ttulo9"/>
              <w:numPr>
                <w:ilvl w:val="8"/>
                <w:numId w:val="47"/>
              </w:numPr>
              <w:snapToGrid w:val="0"/>
              <w:spacing w:before="100" w:after="100"/>
              <w:jc w:val="both"/>
              <w:rPr>
                <w:b/>
                <w:bCs/>
                <w:szCs w:val="18"/>
              </w:rPr>
            </w:pPr>
          </w:p>
        </w:tc>
      </w:tr>
    </w:tbl>
    <w:p w:rsidR="000A3D2E" w:rsidRDefault="000A3D2E">
      <w:pPr>
        <w:suppressAutoHyphens w:val="0"/>
        <w:rPr>
          <w:rFonts w:asciiTheme="minorHAnsi" w:hAnsiTheme="minorHAnsi" w:cstheme="minorHAnsi"/>
          <w:b/>
          <w:bCs/>
          <w:sz w:val="22"/>
          <w:szCs w:val="22"/>
        </w:rPr>
      </w:pPr>
    </w:p>
    <w:p w:rsidR="00AA712B" w:rsidRDefault="00AA712B" w:rsidP="008C54E4">
      <w:pPr>
        <w:tabs>
          <w:tab w:val="left" w:pos="6284"/>
        </w:tabs>
        <w:jc w:val="center"/>
        <w:rPr>
          <w:rFonts w:asciiTheme="minorHAnsi" w:hAnsiTheme="minorHAnsi" w:cstheme="minorHAnsi"/>
          <w:b/>
          <w:bCs/>
          <w:sz w:val="22"/>
          <w:szCs w:val="22"/>
        </w:rPr>
      </w:pPr>
    </w:p>
    <w:p w:rsidR="000A3D2E" w:rsidRDefault="000A3D2E">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0A3D2E" w:rsidRDefault="000A3D2E"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rsidR="000A3D2E" w:rsidRDefault="000A3D2E" w:rsidP="008C54E4">
      <w:pPr>
        <w:tabs>
          <w:tab w:val="left" w:pos="6284"/>
        </w:tabs>
        <w:jc w:val="center"/>
        <w:rPr>
          <w:rFonts w:asciiTheme="minorHAnsi" w:hAnsiTheme="minorHAnsi" w:cstheme="minorHAnsi"/>
          <w:b/>
          <w:bCs/>
          <w:sz w:val="22"/>
          <w:szCs w:val="22"/>
        </w:rPr>
      </w:pPr>
    </w:p>
    <w:p w:rsidR="000A3D2E" w:rsidRDefault="000A3D2E" w:rsidP="008C54E4">
      <w:pPr>
        <w:tabs>
          <w:tab w:val="left" w:pos="6284"/>
        </w:tabs>
        <w:jc w:val="center"/>
        <w:rPr>
          <w:rFonts w:asciiTheme="minorHAnsi" w:hAnsiTheme="minorHAnsi" w:cstheme="minorHAnsi"/>
          <w:b/>
          <w:bCs/>
          <w:sz w:val="22"/>
          <w:szCs w:val="22"/>
        </w:rPr>
      </w:pPr>
    </w:p>
    <w:p w:rsidR="000A3D2E" w:rsidRDefault="000A3D2E" w:rsidP="008C54E4">
      <w:pPr>
        <w:tabs>
          <w:tab w:val="left" w:pos="6284"/>
        </w:tabs>
        <w:jc w:val="center"/>
        <w:rPr>
          <w:rFonts w:asciiTheme="minorHAnsi" w:hAnsiTheme="minorHAnsi" w:cstheme="minorHAnsi"/>
          <w:b/>
          <w:bCs/>
          <w:sz w:val="22"/>
          <w:szCs w:val="22"/>
        </w:rPr>
      </w:pPr>
    </w:p>
    <w:p w:rsidR="000A3D2E" w:rsidRDefault="000A3D2E" w:rsidP="008C54E4">
      <w:pPr>
        <w:tabs>
          <w:tab w:val="left" w:pos="6284"/>
        </w:tabs>
        <w:jc w:val="center"/>
        <w:rPr>
          <w:rFonts w:asciiTheme="minorHAnsi" w:hAnsiTheme="minorHAnsi" w:cstheme="minorHAnsi"/>
          <w:b/>
          <w:bCs/>
          <w:sz w:val="22"/>
          <w:szCs w:val="22"/>
        </w:rPr>
      </w:pPr>
    </w:p>
    <w:p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rsidR="009939E3" w:rsidRPr="006D546C" w:rsidRDefault="009939E3" w:rsidP="008C54E4">
      <w:pPr>
        <w:jc w:val="center"/>
        <w:rPr>
          <w:rFonts w:asciiTheme="minorHAnsi" w:hAnsiTheme="minorHAnsi" w:cstheme="minorHAnsi"/>
          <w:b/>
          <w:sz w:val="22"/>
          <w:szCs w:val="22"/>
        </w:rPr>
      </w:pPr>
    </w:p>
    <w:p w:rsidR="009939E3" w:rsidRDefault="009939E3" w:rsidP="009939E3">
      <w:pPr>
        <w:pStyle w:val="Cabealho"/>
        <w:tabs>
          <w:tab w:val="left" w:pos="708"/>
        </w:tabs>
        <w:spacing w:before="100" w:after="100"/>
        <w:jc w:val="center"/>
      </w:pPr>
      <w:r>
        <w:rPr>
          <w:rFonts w:ascii="Verdana" w:hAnsi="Verdana" w:cs="Verdana"/>
          <w:b/>
          <w:bCs/>
          <w:color w:val="FF0000"/>
        </w:rPr>
        <w:t>MINUTA DE EDITAL DE LICITAÇÃO</w:t>
      </w:r>
    </w:p>
    <w:p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62012A">
        <w:rPr>
          <w:rFonts w:ascii="Verdana" w:hAnsi="Verdana" w:cs="Verdana"/>
          <w:b/>
          <w:szCs w:val="20"/>
        </w:rPr>
        <w:t xml:space="preserve">ELETRÔNICO Nº </w:t>
      </w:r>
      <w:r w:rsidR="003B3B81">
        <w:rPr>
          <w:rFonts w:ascii="Verdana" w:hAnsi="Verdana" w:cs="Verdana"/>
          <w:b/>
          <w:szCs w:val="20"/>
        </w:rPr>
        <w:t>62</w:t>
      </w:r>
      <w:r w:rsidRPr="0062012A">
        <w:rPr>
          <w:rFonts w:ascii="Verdana" w:hAnsi="Verdana" w:cs="Verdana"/>
          <w:b/>
          <w:szCs w:val="20"/>
        </w:rPr>
        <w:t>/</w:t>
      </w:r>
      <w:r w:rsidR="00AD5FD6" w:rsidRPr="0062012A">
        <w:rPr>
          <w:rFonts w:ascii="Verdana" w:hAnsi="Verdana" w:cs="Verdana"/>
          <w:b/>
          <w:szCs w:val="20"/>
        </w:rPr>
        <w:t>2020/</w:t>
      </w:r>
      <w:r w:rsidRPr="0062012A">
        <w:rPr>
          <w:rFonts w:ascii="Verdana" w:hAnsi="Verdana" w:cs="Verdana"/>
          <w:b/>
          <w:szCs w:val="20"/>
        </w:rPr>
        <w:t>AD</w:t>
      </w:r>
    </w:p>
    <w:p w:rsidR="009939E3" w:rsidRDefault="009939E3" w:rsidP="009939E3">
      <w:pPr>
        <w:spacing w:before="100" w:after="100"/>
        <w:jc w:val="center"/>
      </w:pPr>
      <w:r>
        <w:rPr>
          <w:rFonts w:ascii="Verdana" w:hAnsi="Verdana" w:cs="Verdana"/>
          <w:b/>
          <w:szCs w:val="20"/>
        </w:rPr>
        <w:t>SISTEMA DE REGISTRO DE PREÇOS</w:t>
      </w:r>
    </w:p>
    <w:p w:rsidR="009939E3" w:rsidRDefault="009939E3" w:rsidP="009939E3">
      <w:pPr>
        <w:spacing w:before="100" w:after="100"/>
        <w:jc w:val="center"/>
        <w:rPr>
          <w:rFonts w:ascii="Verdana" w:hAnsi="Verdana" w:cs="Verdana"/>
          <w:b/>
          <w:szCs w:val="20"/>
        </w:rPr>
      </w:pPr>
      <w:r>
        <w:rPr>
          <w:rFonts w:ascii="Verdana" w:hAnsi="Verdana" w:cs="Verdana"/>
          <w:b/>
          <w:szCs w:val="20"/>
        </w:rPr>
        <w:t xml:space="preserve">PROCESSO Nº </w:t>
      </w:r>
      <w:r w:rsidR="003B3B81">
        <w:rPr>
          <w:rFonts w:ascii="Verdana" w:hAnsi="Verdana" w:cs="Verdana"/>
          <w:b/>
          <w:szCs w:val="20"/>
        </w:rPr>
        <w:t>23069.155321/2020-11</w:t>
      </w:r>
    </w:p>
    <w:p w:rsidR="00B95D68" w:rsidRDefault="0062012A" w:rsidP="00B95D68">
      <w:pPr>
        <w:ind w:right="40"/>
        <w:jc w:val="center"/>
        <w:rPr>
          <w:szCs w:val="20"/>
        </w:rPr>
      </w:pPr>
      <w:r>
        <w:rPr>
          <w:rFonts w:ascii="Verdana" w:eastAsia="Verdana" w:hAnsi="Verdana" w:cs="Verdana"/>
          <w:b/>
          <w:bCs/>
          <w:sz w:val="12"/>
          <w:szCs w:val="12"/>
        </w:rPr>
        <w:t>(</w:t>
      </w:r>
      <w:r w:rsidR="003B3B81">
        <w:rPr>
          <w:rFonts w:ascii="Verdana" w:eastAsia="Verdana" w:hAnsi="Verdana" w:cs="Verdana"/>
          <w:b/>
          <w:bCs/>
          <w:sz w:val="12"/>
          <w:szCs w:val="12"/>
        </w:rPr>
        <w:t>PROCESSO DE SOLICITAÇÃO DE DEMANDA 23069.153103/2020-34</w:t>
      </w:r>
      <w:r w:rsidR="00B95D68">
        <w:rPr>
          <w:rFonts w:ascii="Verdana" w:eastAsia="Verdana" w:hAnsi="Verdana" w:cs="Verdana"/>
          <w:b/>
          <w:bCs/>
          <w:sz w:val="12"/>
          <w:szCs w:val="12"/>
        </w:rPr>
        <w:t>)</w:t>
      </w:r>
    </w:p>
    <w:p w:rsidR="00B95D68" w:rsidRDefault="00B95D68" w:rsidP="00B95D68">
      <w:pPr>
        <w:spacing w:line="200" w:lineRule="exact"/>
        <w:rPr>
          <w:sz w:val="24"/>
        </w:rPr>
      </w:pPr>
    </w:p>
    <w:p w:rsidR="00B95D68" w:rsidRDefault="00B95D68" w:rsidP="00B95D68">
      <w:pPr>
        <w:ind w:right="40"/>
        <w:jc w:val="center"/>
        <w:rPr>
          <w:rFonts w:cs="Arial"/>
          <w:color w:val="000000"/>
          <w:szCs w:val="20"/>
        </w:rPr>
      </w:pPr>
    </w:p>
    <w:p w:rsidR="009939E3" w:rsidRDefault="009939E3" w:rsidP="00B95D68">
      <w:pPr>
        <w:ind w:right="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 xml:space="preserve">Universidade Federal Fluminense, através da sua </w:t>
      </w:r>
      <w:proofErr w:type="spellStart"/>
      <w:r>
        <w:rPr>
          <w:rFonts w:cs="Arial"/>
          <w:szCs w:val="20"/>
        </w:rPr>
        <w:t>Pró-Reitoria</w:t>
      </w:r>
      <w:proofErr w:type="spellEnd"/>
      <w:r>
        <w:rPr>
          <w:rFonts w:cs="Arial"/>
          <w:szCs w:val="20"/>
        </w:rPr>
        <w:t xml:space="preserve">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w:t>
      </w:r>
      <w:r w:rsidR="0011746D">
        <w:rPr>
          <w:rFonts w:cs="Arial"/>
          <w:bCs/>
          <w:color w:val="000000"/>
          <w:szCs w:val="20"/>
        </w:rPr>
        <w:t xml:space="preserve"> </w:t>
      </w:r>
      <w:r w:rsidRPr="0011746D">
        <w:rPr>
          <w:rFonts w:cs="Arial"/>
          <w:b/>
          <w:bCs/>
          <w:i/>
          <w:szCs w:val="20"/>
        </w:rPr>
        <w:t>menor preço</w:t>
      </w:r>
      <w:r w:rsidR="0011746D" w:rsidRPr="0011746D">
        <w:rPr>
          <w:rFonts w:cs="Arial"/>
          <w:b/>
          <w:bCs/>
          <w:i/>
          <w:szCs w:val="20"/>
        </w:rPr>
        <w:t xml:space="preserve"> </w:t>
      </w:r>
      <w:r w:rsidR="0011746D" w:rsidRPr="0011746D">
        <w:rPr>
          <w:rFonts w:cs="Arial"/>
          <w:bCs/>
          <w:i/>
          <w:iCs/>
          <w:szCs w:val="20"/>
        </w:rPr>
        <w:t>por item</w:t>
      </w:r>
      <w:r w:rsidRPr="0011746D">
        <w:rPr>
          <w:rFonts w:cs="Arial"/>
          <w:bCs/>
          <w:szCs w:val="20"/>
        </w:rPr>
        <w:t>,</w:t>
      </w:r>
      <w:r w:rsidRPr="0011746D">
        <w:rPr>
          <w:rFonts w:cs="Arial"/>
          <w:szCs w:val="20"/>
        </w:rPr>
        <w:t xml:space="preserve"> n</w:t>
      </w:r>
      <w:r w:rsidRPr="0011746D">
        <w:rPr>
          <w:rFonts w:cs="Arial"/>
          <w:color w:val="000000"/>
          <w:szCs w:val="20"/>
        </w:rPr>
        <w:t>os t</w:t>
      </w:r>
      <w:r w:rsidRPr="00FF2B42">
        <w:rPr>
          <w:rFonts w:cs="Arial"/>
          <w:color w:val="000000"/>
          <w:szCs w:val="20"/>
        </w:rPr>
        <w:t xml:space="preserve">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9939E3" w:rsidRDefault="009939E3" w:rsidP="009939E3">
      <w:pPr>
        <w:jc w:val="both"/>
        <w:rPr>
          <w:rFonts w:cs="Arial"/>
          <w:szCs w:val="20"/>
        </w:rPr>
      </w:pPr>
    </w:p>
    <w:p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rsidR="009939E3" w:rsidRDefault="009939E3" w:rsidP="009939E3">
      <w:pPr>
        <w:pBdr>
          <w:bottom w:val="single" w:sz="6" w:space="1" w:color="auto"/>
        </w:pBdr>
        <w:snapToGrid w:val="0"/>
        <w:spacing w:after="240" w:line="276" w:lineRule="auto"/>
        <w:ind w:right="-30" w:firstLine="540"/>
        <w:jc w:val="both"/>
      </w:pPr>
    </w:p>
    <w:p w:rsidR="009939E3" w:rsidRDefault="009939E3" w:rsidP="009939E3">
      <w:pPr>
        <w:jc w:val="both"/>
        <w:rPr>
          <w:rFonts w:cs="Arial"/>
          <w:szCs w:val="20"/>
        </w:rPr>
      </w:pPr>
    </w:p>
    <w:p w:rsidR="009939E3" w:rsidRDefault="009939E3" w:rsidP="009939E3">
      <w:pPr>
        <w:jc w:val="both"/>
        <w:rPr>
          <w:rFonts w:cs="Arial"/>
          <w:szCs w:val="20"/>
        </w:rPr>
      </w:pPr>
    </w:p>
    <w:p w:rsidR="009939E3" w:rsidRPr="00FF2B42" w:rsidRDefault="009939E3" w:rsidP="009939E3">
      <w:pPr>
        <w:jc w:val="both"/>
        <w:rPr>
          <w:rFonts w:cs="Arial"/>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objeto da presente licitação é a escolha da proposta mais vantajosa para a aquisição de </w:t>
      </w:r>
      <w:r w:rsidR="00C35C1A">
        <w:rPr>
          <w:rFonts w:cs="Arial"/>
          <w:b/>
          <w:color w:val="000000"/>
          <w:sz w:val="18"/>
          <w:szCs w:val="18"/>
        </w:rPr>
        <w:t>MATERIAL HOSPITALAR – USO CIRÚRGICO</w:t>
      </w:r>
      <w:r w:rsidR="00C35C1A" w:rsidRPr="00837455">
        <w:rPr>
          <w:rFonts w:cs="Arial"/>
          <w:szCs w:val="20"/>
        </w:rPr>
        <w:t xml:space="preserve"> </w:t>
      </w:r>
      <w:r w:rsidRPr="00837455">
        <w:rPr>
          <w:rFonts w:cs="Arial"/>
          <w:szCs w:val="20"/>
        </w:rPr>
        <w:t>conforme condições, quantidades e exigências estabelecidas neste Edital e seus anexos.</w:t>
      </w:r>
    </w:p>
    <w:p w:rsidR="009939E3" w:rsidRPr="0011746D" w:rsidRDefault="009939E3" w:rsidP="009939E3">
      <w:pPr>
        <w:numPr>
          <w:ilvl w:val="1"/>
          <w:numId w:val="38"/>
        </w:numPr>
        <w:suppressAutoHyphens w:val="0"/>
        <w:spacing w:before="120" w:after="120" w:line="276" w:lineRule="auto"/>
        <w:ind w:left="1141"/>
        <w:jc w:val="both"/>
        <w:rPr>
          <w:rFonts w:cs="Arial"/>
          <w:szCs w:val="20"/>
        </w:rPr>
      </w:pPr>
      <w:r w:rsidRPr="0011746D">
        <w:rPr>
          <w:rFonts w:cs="Arial"/>
          <w:szCs w:val="20"/>
        </w:rPr>
        <w:t xml:space="preserve">A licitação será dividida em itens, conforme tabela constante do Termo de Referência, facultando-se ao licitante a participação em quantos itens forem de seu interesse. </w:t>
      </w:r>
    </w:p>
    <w:p w:rsidR="000A3D2E" w:rsidRPr="0011746D" w:rsidRDefault="009939E3" w:rsidP="009939E3">
      <w:pPr>
        <w:numPr>
          <w:ilvl w:val="1"/>
          <w:numId w:val="38"/>
        </w:numPr>
        <w:suppressAutoHyphens w:val="0"/>
        <w:spacing w:before="120" w:after="120" w:line="276" w:lineRule="auto"/>
        <w:ind w:left="1141"/>
        <w:jc w:val="both"/>
        <w:rPr>
          <w:rFonts w:cs="Arial"/>
          <w:szCs w:val="20"/>
        </w:rPr>
      </w:pPr>
      <w:r w:rsidRPr="0011746D">
        <w:rPr>
          <w:rFonts w:cs="Arial"/>
          <w:szCs w:val="20"/>
        </w:rPr>
        <w:t xml:space="preserve">O critério de julgamento adotado será o menor preço do item, observadas as exigências contidas neste Edital e seus Anexos quanto às especificações do objeto. </w:t>
      </w:r>
    </w:p>
    <w:p w:rsidR="000A3D2E" w:rsidRPr="000A3D2E" w:rsidRDefault="000A3D2E" w:rsidP="000A3D2E">
      <w:pPr>
        <w:rPr>
          <w:rFonts w:cs="Arial"/>
          <w:szCs w:val="20"/>
        </w:rPr>
      </w:pPr>
    </w:p>
    <w:p w:rsidR="000A3D2E" w:rsidRPr="000A3D2E" w:rsidRDefault="000A3D2E" w:rsidP="000A3D2E">
      <w:pPr>
        <w:rPr>
          <w:rFonts w:cs="Arial"/>
          <w:szCs w:val="20"/>
        </w:rPr>
      </w:pPr>
    </w:p>
    <w:p w:rsidR="000A3D2E" w:rsidRPr="000A3D2E" w:rsidRDefault="000A3D2E" w:rsidP="000A3D2E">
      <w:pPr>
        <w:rPr>
          <w:rFonts w:cs="Arial"/>
          <w:szCs w:val="20"/>
        </w:rPr>
      </w:pPr>
    </w:p>
    <w:p w:rsidR="000A3D2E" w:rsidRPr="000A3D2E" w:rsidRDefault="000A3D2E" w:rsidP="000A3D2E">
      <w:pPr>
        <w:rPr>
          <w:rFonts w:cs="Arial"/>
          <w:szCs w:val="20"/>
        </w:rPr>
      </w:pPr>
    </w:p>
    <w:p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lastRenderedPageBreak/>
        <w:t>DO</w:t>
      </w:r>
      <w:r w:rsidR="0011746D">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rsidR="009939E3" w:rsidRPr="007C2A3E" w:rsidRDefault="009939E3" w:rsidP="009939E3">
      <w:pPr>
        <w:rPr>
          <w:rFonts w:cs="Arial"/>
          <w:b/>
          <w:i/>
          <w:szCs w:val="20"/>
        </w:rPr>
      </w:pPr>
    </w:p>
    <w:p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rsidR="009939E3" w:rsidRPr="006A2577" w:rsidRDefault="009939E3" w:rsidP="009939E3">
      <w:pPr>
        <w:spacing w:before="120" w:after="120" w:line="276" w:lineRule="auto"/>
        <w:ind w:left="1134"/>
        <w:jc w:val="both"/>
        <w:rPr>
          <w:rFonts w:cs="Arial"/>
          <w:szCs w:val="20"/>
          <w:lang w:eastAsia="en-US"/>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r w:rsidRPr="004752E7">
          <w:t>www.comprasgovernamentais.gov.br</w:t>
        </w:r>
      </w:hyperlink>
      <w:r w:rsidRPr="004752E7">
        <w:rPr>
          <w:rFonts w:cs="Arial"/>
          <w:szCs w:val="20"/>
        </w:rPr>
        <w:t>, por meio de certificado digital conferido pela Infraestrutura de Chaves Públicas Brasileira – ICP - Brasil.</w:t>
      </w:r>
    </w:p>
    <w:p w:rsidR="009939E3" w:rsidRPr="00A12C4F"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credenciamento junto ao provedor do sistema implica a responsabilidade do licitante ou de seu representante legal e a presunção de sua capacidade técnica para realização das </w:t>
      </w:r>
      <w:r w:rsidRPr="00A12C4F">
        <w:rPr>
          <w:rFonts w:cs="Arial"/>
          <w:szCs w:val="20"/>
        </w:rPr>
        <w:t>transações inerentes a este Pregão.</w:t>
      </w:r>
    </w:p>
    <w:p w:rsidR="009939E3" w:rsidRPr="00A12C4F" w:rsidRDefault="009939E3" w:rsidP="009939E3">
      <w:pPr>
        <w:numPr>
          <w:ilvl w:val="1"/>
          <w:numId w:val="38"/>
        </w:numPr>
        <w:suppressAutoHyphens w:val="0"/>
        <w:spacing w:before="120" w:after="120" w:line="276" w:lineRule="auto"/>
        <w:ind w:left="1141"/>
        <w:jc w:val="both"/>
        <w:rPr>
          <w:rFonts w:cs="Arial"/>
          <w:szCs w:val="20"/>
        </w:rPr>
      </w:pPr>
      <w:r w:rsidRPr="00A12C4F">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rsidR="009939E3" w:rsidRPr="00FF2B42" w:rsidRDefault="009939E3" w:rsidP="009939E3">
      <w:pPr>
        <w:snapToGrid w:val="0"/>
        <w:spacing w:before="120" w:after="120" w:line="276" w:lineRule="auto"/>
        <w:ind w:left="425"/>
        <w:jc w:val="both"/>
        <w:rPr>
          <w:rFonts w:cs="Arial"/>
          <w:bCs/>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9939E3" w:rsidRPr="00C027B4" w:rsidRDefault="009939E3" w:rsidP="009939E3">
      <w:pPr>
        <w:numPr>
          <w:ilvl w:val="2"/>
          <w:numId w:val="33"/>
        </w:numPr>
        <w:suppressAutoHyphens w:val="0"/>
        <w:spacing w:after="240" w:line="276" w:lineRule="auto"/>
        <w:ind w:left="1638"/>
        <w:jc w:val="both"/>
        <w:rPr>
          <w:rFonts w:cs="Arial"/>
          <w:color w:val="000000"/>
          <w:szCs w:val="20"/>
        </w:rPr>
      </w:pPr>
      <w:r w:rsidRPr="00C027B4">
        <w:rPr>
          <w:rFonts w:cs="Arial"/>
          <w:color w:val="000000"/>
          <w:szCs w:val="20"/>
        </w:rPr>
        <w:t>Os licitantes deverão utilizar o certificado digital para acesso ao Sistema.</w:t>
      </w:r>
    </w:p>
    <w:p w:rsidR="009939E3" w:rsidRPr="00C027B4" w:rsidRDefault="00C027B4" w:rsidP="009939E3">
      <w:pPr>
        <w:numPr>
          <w:ilvl w:val="2"/>
          <w:numId w:val="33"/>
        </w:numPr>
        <w:suppressAutoHyphens w:val="0"/>
        <w:spacing w:after="240" w:line="276" w:lineRule="auto"/>
        <w:ind w:left="1638"/>
        <w:jc w:val="both"/>
        <w:rPr>
          <w:rFonts w:cs="Arial"/>
          <w:szCs w:val="20"/>
        </w:rPr>
      </w:pPr>
      <w:r w:rsidRPr="00C027B4">
        <w:rPr>
          <w:rFonts w:eastAsia="Arial" w:cs="Arial"/>
          <w:szCs w:val="20"/>
        </w:rPr>
        <w:t xml:space="preserve">Para os itens informados no Anexo I-A (Planilha estimativa), </w:t>
      </w:r>
      <w:r w:rsidR="009939E3" w:rsidRPr="00C027B4">
        <w:rPr>
          <w:rFonts w:cs="Arial"/>
          <w:szCs w:val="20"/>
        </w:rPr>
        <w:t>a participação é exclusiva a microempresas e empresas de pequeno porte, nos termos do art. 48 da Lei Complementar nº 123, de 14 de dezembro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lastRenderedPageBreak/>
        <w:t>estrangeiros que não tenham representação legal no Brasil com poderes expressos para receber citação e responder administrativa ou judicialmente;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t xml:space="preserve">que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 xml:space="preserve">proposta apresentada está em conformidade com as exigências </w:t>
      </w:r>
      <w:proofErr w:type="spellStart"/>
      <w:r w:rsidRPr="00657F42">
        <w:rPr>
          <w:rFonts w:cs="Arial"/>
          <w:color w:val="000000"/>
          <w:szCs w:val="20"/>
        </w:rPr>
        <w:t>editalícias</w:t>
      </w:r>
      <w:proofErr w:type="spellEnd"/>
      <w:r w:rsidRPr="00657F42">
        <w:rPr>
          <w:rFonts w:cs="Arial"/>
          <w:color w:val="000000"/>
          <w:szCs w:val="20"/>
        </w:rPr>
        <w:t>;</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lastRenderedPageBreak/>
        <w:t>A declaração falsa relativa ao cumprimento de qualquer condição sujeitará o licitante às sanções previstas em lei e neste Edital.</w:t>
      </w:r>
    </w:p>
    <w:p w:rsidR="009939E3" w:rsidRPr="00FF2B42" w:rsidRDefault="009939E3" w:rsidP="009939E3">
      <w:pPr>
        <w:autoSpaceDE w:val="0"/>
        <w:snapToGrid w:val="0"/>
        <w:spacing w:before="120" w:after="120" w:line="276" w:lineRule="auto"/>
        <w:ind w:left="425"/>
        <w:jc w:val="both"/>
        <w:rPr>
          <w:rFonts w:cs="Arial"/>
          <w:color w:val="000000"/>
          <w:szCs w:val="20"/>
        </w:rPr>
      </w:pPr>
    </w:p>
    <w:p w:rsidR="009939E3" w:rsidRDefault="009939E3" w:rsidP="009939E3">
      <w:pPr>
        <w:pStyle w:val="Nivel010"/>
        <w:numPr>
          <w:ilvl w:val="0"/>
          <w:numId w:val="33"/>
        </w:numPr>
        <w:ind w:left="502"/>
        <w:rPr>
          <w:rFonts w:ascii="Arial" w:hAnsi="Arial" w:cs="Arial"/>
        </w:rPr>
      </w:pPr>
      <w:r w:rsidRPr="00DD08AE">
        <w:rPr>
          <w:rFonts w:ascii="Arial" w:hAnsi="Arial" w:cs="Arial"/>
        </w:rPr>
        <w:t>DA SUSTENTABILIDADE AMBIENTAL</w:t>
      </w:r>
    </w:p>
    <w:p w:rsidR="009939E3" w:rsidRPr="00DD08AE" w:rsidRDefault="009939E3" w:rsidP="009939E3"/>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rsidR="009939E3" w:rsidRDefault="009939E3" w:rsidP="009939E3">
      <w:pPr>
        <w:pStyle w:val="Nivel010"/>
        <w:ind w:firstLine="0"/>
        <w:rPr>
          <w:rFonts w:ascii="Arial" w:hAnsi="Arial" w:cs="Arial"/>
        </w:rPr>
      </w:pPr>
    </w:p>
    <w:p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rsidR="009939E3" w:rsidRPr="00DD08AE" w:rsidRDefault="009939E3" w:rsidP="009939E3"/>
    <w:p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rsidR="009939E3" w:rsidRPr="00FF2B42" w:rsidRDefault="009939E3" w:rsidP="009939E3">
      <w:pPr>
        <w:spacing w:after="240" w:line="276" w:lineRule="auto"/>
        <w:ind w:left="425"/>
        <w:jc w:val="both"/>
        <w:rPr>
          <w:rFonts w:cs="Arial"/>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rsidR="009939E3" w:rsidRPr="00E37FD1"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E37FD1">
        <w:rPr>
          <w:rFonts w:cs="Arial"/>
          <w:i/>
          <w:szCs w:val="20"/>
        </w:rPr>
        <w:lastRenderedPageBreak/>
        <w:t xml:space="preserve">Valor unitário e total </w:t>
      </w:r>
      <w:r w:rsidRPr="00E37FD1">
        <w:rPr>
          <w:rFonts w:cs="Arial"/>
          <w:bCs/>
          <w:i/>
          <w:iCs/>
          <w:szCs w:val="20"/>
        </w:rPr>
        <w:t>do item</w:t>
      </w:r>
      <w:r w:rsidR="00E37FD1">
        <w:rPr>
          <w:rFonts w:cs="Arial"/>
          <w:bCs/>
          <w:i/>
          <w:iCs/>
          <w:szCs w:val="20"/>
        </w:rPr>
        <w:t>;</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r w:rsidR="00CC30CC">
        <w:rPr>
          <w:rFonts w:cs="Arial"/>
          <w:bCs/>
          <w:iCs/>
          <w:color w:val="000000"/>
          <w:szCs w:val="20"/>
        </w:rPr>
        <w:t xml:space="preserve"> e Modelo</w:t>
      </w:r>
      <w:r w:rsidRPr="00FF2B42">
        <w:rPr>
          <w:rFonts w:cs="Arial"/>
          <w:bCs/>
          <w:iCs/>
          <w:color w:val="000000"/>
          <w:szCs w:val="20"/>
        </w:rPr>
        <w:t>;</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E37FD1">
        <w:rPr>
          <w:rFonts w:cs="Arial"/>
          <w:szCs w:val="20"/>
        </w:rPr>
        <w:t xml:space="preserve">a </w:t>
      </w:r>
      <w:r w:rsidR="00E37FD1" w:rsidRPr="00E37FD1">
        <w:rPr>
          <w:rFonts w:cs="Arial"/>
          <w:szCs w:val="20"/>
        </w:rPr>
        <w:t xml:space="preserve">60 </w:t>
      </w:r>
      <w:r w:rsidRPr="00E37FD1">
        <w:rPr>
          <w:rFonts w:cs="Arial"/>
          <w:szCs w:val="20"/>
        </w:rPr>
        <w:t>(</w:t>
      </w:r>
      <w:r w:rsidR="00E37FD1" w:rsidRPr="00E37FD1">
        <w:rPr>
          <w:rFonts w:cs="Arial"/>
          <w:szCs w:val="20"/>
        </w:rPr>
        <w:t>sessenta</w:t>
      </w:r>
      <w:r w:rsidRPr="00E37FD1">
        <w:rPr>
          <w:rFonts w:cs="Arial"/>
          <w:szCs w:val="20"/>
        </w:rPr>
        <w:t>) dias,</w:t>
      </w:r>
      <w:r w:rsidRPr="00837455">
        <w:rPr>
          <w:rFonts w:cs="Arial"/>
          <w:szCs w:val="20"/>
        </w:rPr>
        <w:t xml:space="preserve"> a contar da data de sua apresentação.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cs="Arial"/>
          <w:color w:val="000000"/>
          <w:szCs w:val="20"/>
        </w:rPr>
        <w:t>sobrepreço</w:t>
      </w:r>
      <w:proofErr w:type="spellEnd"/>
      <w:r w:rsidRPr="00FF2B42">
        <w:rPr>
          <w:rFonts w:cs="Arial"/>
          <w:color w:val="000000"/>
          <w:szCs w:val="20"/>
        </w:rPr>
        <w:t xml:space="preserve"> na execução do contrato.</w:t>
      </w:r>
    </w:p>
    <w:p w:rsidR="009939E3" w:rsidRPr="00FF2B42" w:rsidRDefault="009939E3" w:rsidP="009939E3">
      <w:pPr>
        <w:pStyle w:val="PargrafodaLista"/>
        <w:spacing w:after="240"/>
        <w:ind w:left="1638"/>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rsidR="009939E3" w:rsidRPr="00C56242" w:rsidRDefault="009939E3" w:rsidP="009939E3"/>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 xml:space="preserve"> Iniciada a etapa competitiva, os licitantes deverão encaminhar lances exclusivamente por meio do sistema eletrônico, sendo imediatamente informados do seu recebimento e do valor consignado no registro. </w:t>
      </w:r>
    </w:p>
    <w:p w:rsidR="009939E3" w:rsidRPr="00E37FD1"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E37FD1">
        <w:rPr>
          <w:rFonts w:cs="Arial"/>
          <w:szCs w:val="20"/>
        </w:rPr>
        <w:t xml:space="preserve">O lance deverá ser ofertado pelo </w:t>
      </w:r>
      <w:r w:rsidRPr="00E37FD1">
        <w:rPr>
          <w:rFonts w:cs="Arial"/>
          <w:i/>
          <w:szCs w:val="20"/>
        </w:rPr>
        <w:t>unitário do item.</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w:t>
      </w:r>
      <w:r w:rsidRPr="00E37FD1">
        <w:rPr>
          <w:rFonts w:cs="Arial"/>
          <w:szCs w:val="20"/>
        </w:rPr>
        <w:t>oferecer lance de valor inferior ao último</w:t>
      </w:r>
      <w:r w:rsidRPr="00FF2B42">
        <w:rPr>
          <w:rFonts w:cs="Arial"/>
          <w:szCs w:val="20"/>
        </w:rPr>
        <w:t xml:space="preserve"> por ele ofertado e registrado pelo sistema.</w:t>
      </w:r>
    </w:p>
    <w:p w:rsidR="00E37FD1" w:rsidRPr="00E37FD1" w:rsidRDefault="00E37FD1" w:rsidP="00E37FD1">
      <w:pPr>
        <w:numPr>
          <w:ilvl w:val="1"/>
          <w:numId w:val="38"/>
        </w:numPr>
        <w:suppressAutoHyphens w:val="0"/>
        <w:spacing w:before="120" w:after="120" w:line="276" w:lineRule="auto"/>
        <w:ind w:left="1141"/>
        <w:jc w:val="both"/>
        <w:rPr>
          <w:szCs w:val="20"/>
        </w:rPr>
      </w:pPr>
      <w:r w:rsidRPr="00E37FD1">
        <w:rPr>
          <w:rFonts w:eastAsia="Arial" w:cs="Arial"/>
          <w:szCs w:val="20"/>
        </w:rPr>
        <w:t xml:space="preserve">O </w:t>
      </w:r>
      <w:r w:rsidRPr="00E37FD1">
        <w:rPr>
          <w:rFonts w:eastAsia="Arial" w:cs="Arial"/>
          <w:b/>
          <w:bCs/>
          <w:szCs w:val="20"/>
          <w:u w:val="single"/>
        </w:rPr>
        <w:t>intervalo mínimo de diferença de valores entre os lances</w:t>
      </w:r>
      <w:r w:rsidRPr="00E37FD1">
        <w:rPr>
          <w:rFonts w:eastAsia="Arial" w:cs="Arial"/>
          <w:szCs w:val="20"/>
        </w:rPr>
        <w:t>, que incidirá tanto em relação aos lances intermediários quanto em relação à proposta que cobrir a melhor oferta deverá ser os constantes da Planilha do Anexo I-A.</w:t>
      </w:r>
    </w:p>
    <w:p w:rsidR="009939E3" w:rsidRPr="00E37FD1" w:rsidRDefault="009939E3" w:rsidP="009939E3">
      <w:pPr>
        <w:pStyle w:val="PargrafodaLista"/>
        <w:numPr>
          <w:ilvl w:val="0"/>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0"/>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E37FD1" w:rsidRDefault="009939E3" w:rsidP="009939E3">
      <w:pPr>
        <w:numPr>
          <w:ilvl w:val="1"/>
          <w:numId w:val="38"/>
        </w:numPr>
        <w:suppressAutoHyphens w:val="0"/>
        <w:spacing w:before="120" w:after="120" w:line="276" w:lineRule="auto"/>
        <w:ind w:left="1141"/>
        <w:jc w:val="both"/>
        <w:rPr>
          <w:rFonts w:cs="Arial"/>
          <w:szCs w:val="20"/>
        </w:rPr>
      </w:pPr>
      <w:r w:rsidRPr="00E37FD1">
        <w:rPr>
          <w:rFonts w:cs="Arial"/>
          <w:szCs w:val="20"/>
        </w:rPr>
        <w:t>Será adotado para o envio de lances no pregão eletrônico o modo de disputa “aberto”, em que os licitantes apresentarão lances públicos e sucessivos, com prorrogações.</w:t>
      </w:r>
    </w:p>
    <w:p w:rsidR="009939E3" w:rsidRPr="00E37FD1" w:rsidRDefault="009939E3" w:rsidP="009939E3">
      <w:pPr>
        <w:numPr>
          <w:ilvl w:val="1"/>
          <w:numId w:val="38"/>
        </w:numPr>
        <w:suppressAutoHyphens w:val="0"/>
        <w:spacing w:before="120" w:after="120" w:line="276" w:lineRule="auto"/>
        <w:ind w:left="1141"/>
        <w:jc w:val="both"/>
        <w:rPr>
          <w:rFonts w:cs="Arial"/>
          <w:szCs w:val="20"/>
        </w:rPr>
      </w:pPr>
      <w:r w:rsidRPr="00E37FD1">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9939E3" w:rsidRPr="00E37FD1" w:rsidRDefault="009939E3" w:rsidP="009939E3">
      <w:pPr>
        <w:numPr>
          <w:ilvl w:val="1"/>
          <w:numId w:val="38"/>
        </w:numPr>
        <w:suppressAutoHyphens w:val="0"/>
        <w:spacing w:before="120" w:after="120" w:line="276" w:lineRule="auto"/>
        <w:ind w:left="1141"/>
        <w:jc w:val="both"/>
        <w:rPr>
          <w:rFonts w:cs="Arial"/>
          <w:szCs w:val="20"/>
        </w:rPr>
      </w:pPr>
      <w:r w:rsidRPr="00E37FD1">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9939E3" w:rsidRPr="00E37FD1" w:rsidRDefault="009939E3" w:rsidP="009939E3">
      <w:pPr>
        <w:numPr>
          <w:ilvl w:val="1"/>
          <w:numId w:val="38"/>
        </w:numPr>
        <w:suppressAutoHyphens w:val="0"/>
        <w:spacing w:before="120" w:after="120" w:line="276" w:lineRule="auto"/>
        <w:ind w:left="1141"/>
        <w:jc w:val="both"/>
        <w:rPr>
          <w:rFonts w:cs="Arial"/>
          <w:szCs w:val="20"/>
        </w:rPr>
      </w:pPr>
      <w:r w:rsidRPr="00E37FD1">
        <w:rPr>
          <w:rFonts w:cs="Arial"/>
          <w:szCs w:val="20"/>
        </w:rPr>
        <w:t>Não havendo novos lances na forma estabelecida nos itens anteriores, a sessão pública encerrar-se-á automaticamente.</w:t>
      </w:r>
    </w:p>
    <w:p w:rsidR="009939E3" w:rsidRPr="00E37FD1" w:rsidRDefault="009939E3" w:rsidP="009939E3">
      <w:pPr>
        <w:numPr>
          <w:ilvl w:val="1"/>
          <w:numId w:val="38"/>
        </w:numPr>
        <w:suppressAutoHyphens w:val="0"/>
        <w:spacing w:before="120" w:after="120" w:line="276" w:lineRule="auto"/>
        <w:ind w:left="1141"/>
        <w:jc w:val="both"/>
        <w:rPr>
          <w:rFonts w:cs="Arial"/>
          <w:color w:val="FF0000"/>
          <w:szCs w:val="20"/>
        </w:rPr>
      </w:pPr>
      <w:r w:rsidRPr="00E37FD1">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E37FD1">
        <w:rPr>
          <w:rFonts w:cs="Arial"/>
          <w:color w:val="FF0000"/>
          <w:szCs w:val="20"/>
        </w:rPr>
        <w:t>.</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será </w:t>
      </w:r>
      <w:r w:rsidRPr="00E37FD1">
        <w:rPr>
          <w:rFonts w:cs="Arial"/>
          <w:szCs w:val="20"/>
        </w:rPr>
        <w:t>o menor preço, conforme</w:t>
      </w:r>
      <w:r w:rsidRPr="00BA4DCA">
        <w:rPr>
          <w:rFonts w:cs="Arial"/>
          <w:szCs w:val="20"/>
        </w:rPr>
        <w:t xml:space="preserve"> definido neste Edital e seus anexos.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Nessas condições, as propostas de microempresas e empresas de pequeno porte que se encontrarem na faixa de até 5% (cinco por cento) acima da melhor proposta ou melhor lance serão consideradas empatadas com a primeira colocada.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pais;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 xml:space="preserve">o </w:t>
      </w:r>
      <w:r w:rsidRPr="00BA4DCA">
        <w:rPr>
          <w:rFonts w:cs="Arial"/>
          <w:szCs w:val="20"/>
        </w:rPr>
        <w:t>s.</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proofErr w:type="spellStart"/>
      <w:r w:rsidRPr="00467843">
        <w:rPr>
          <w:rFonts w:cs="Arial"/>
          <w:color w:val="000000"/>
          <w:szCs w:val="20"/>
        </w:rPr>
        <w:t>horas</w:t>
      </w:r>
      <w:r>
        <w:rPr>
          <w:rFonts w:cs="Arial"/>
          <w:color w:val="000000"/>
          <w:szCs w:val="20"/>
        </w:rPr>
        <w:t>,</w:t>
      </w:r>
      <w:r w:rsidRPr="00467843">
        <w:rPr>
          <w:rFonts w:cs="Arial"/>
          <w:color w:val="000000" w:themeColor="text1"/>
          <w:szCs w:val="20"/>
        </w:rPr>
        <w:t>envie</w:t>
      </w:r>
      <w:proofErr w:type="spellEnd"/>
      <w:r w:rsidRPr="00467843">
        <w:rPr>
          <w:rFonts w:cs="Arial"/>
          <w:color w:val="000000" w:themeColor="text1"/>
          <w:szCs w:val="20"/>
        </w:rPr>
        <w:t xml:space="preserv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rsidR="009939E3" w:rsidRPr="00467843" w:rsidRDefault="009939E3" w:rsidP="009939E3">
      <w:pPr>
        <w:pStyle w:val="PargrafodaLista"/>
        <w:spacing w:after="240"/>
        <w:ind w:left="1134"/>
        <w:contextualSpacing w:val="0"/>
        <w:jc w:val="both"/>
        <w:rPr>
          <w:rFonts w:cs="Arial"/>
          <w:i/>
          <w:color w:val="FF0000"/>
          <w:szCs w:val="20"/>
          <w:highlight w:val="yellow"/>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 xml:space="preserve">a etapa de negociação, o pregoeiro examinará a proposta classificada em primeiro lugar quanto à adequação ao objeto e à compatibilidade do preço em relação ao máximo </w:t>
      </w:r>
      <w:r w:rsidRPr="00BA4DCA">
        <w:rPr>
          <w:rFonts w:cs="Arial"/>
          <w:szCs w:val="20"/>
        </w:rPr>
        <w:lastRenderedPageBreak/>
        <w:t>estipulado para contratação neste Edital e em seus anexos, observado o disposto no parágrafo único do art. 7º e no § 9º do art. 26 do Decreto n.º 10.024/2019.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rsidR="009939E3" w:rsidRPr="00033C7A"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033C7A">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033C7A">
        <w:rPr>
          <w:rFonts w:cs="Arial"/>
          <w:color w:val="000000"/>
          <w:szCs w:val="20"/>
          <w:lang w:eastAsia="en-US"/>
        </w:rPr>
        <w:t>É facultado ao pregoeiro prorrogar o prazo estabelecido, a partir de solicitação fundamentada feita no chat pelo licitante, antes de findo o prazo</w:t>
      </w:r>
      <w:r w:rsidRPr="00033C7A">
        <w:rPr>
          <w:rFonts w:cs="Arial"/>
          <w:color w:val="000000" w:themeColor="text1"/>
          <w:szCs w:val="20"/>
          <w:lang w:eastAsia="en-US"/>
        </w:rPr>
        <w:t xml:space="preserve">. </w:t>
      </w:r>
    </w:p>
    <w:p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rsidR="009939E3" w:rsidRPr="0035653A" w:rsidRDefault="009939E3" w:rsidP="009939E3">
      <w:pPr>
        <w:spacing w:after="240"/>
        <w:ind w:left="999" w:right="-15"/>
        <w:jc w:val="both"/>
        <w:rPr>
          <w:rFonts w:cs="Arial"/>
          <w:color w:val="000000" w:themeColor="text1"/>
          <w:szCs w:val="20"/>
        </w:rPr>
      </w:pPr>
    </w:p>
    <w:p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rsidR="009939E3" w:rsidRPr="00BA4DCA" w:rsidRDefault="009939E3" w:rsidP="009939E3">
      <w:pPr>
        <w:rPr>
          <w:lang w:eastAsia="en-US"/>
        </w:rPr>
      </w:pPr>
    </w:p>
    <w:p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 xml:space="preserve">A consulta aos cadastros será realizada em nome da empresa licitante </w:t>
      </w:r>
      <w:proofErr w:type="spellStart"/>
      <w:r w:rsidRPr="00202CA8">
        <w:rPr>
          <w:rFonts w:ascii="Arial" w:hAnsi="Arial" w:cs="Arial"/>
          <w:b w:val="0"/>
          <w:bCs w:val="0"/>
        </w:rPr>
        <w:t>etambém</w:t>
      </w:r>
      <w:proofErr w:type="spellEnd"/>
      <w:r w:rsidRPr="00202CA8">
        <w:rPr>
          <w:rFonts w:ascii="Arial" w:hAnsi="Arial" w:cs="Arial"/>
          <w:b w:val="0"/>
          <w:bCs w:val="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rsidR="009939E3" w:rsidRPr="00FF2B42" w:rsidRDefault="009939E3" w:rsidP="009939E3">
      <w:pPr>
        <w:spacing w:before="120" w:after="120" w:line="276" w:lineRule="auto"/>
        <w:ind w:left="1141"/>
        <w:jc w:val="both"/>
        <w:rPr>
          <w:rFonts w:cs="Arial"/>
          <w:szCs w:val="20"/>
        </w:rPr>
      </w:pPr>
    </w:p>
    <w:p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rsidR="009939E3" w:rsidRDefault="009939E3" w:rsidP="009939E3">
      <w:pPr>
        <w:numPr>
          <w:ilvl w:val="2"/>
          <w:numId w:val="33"/>
        </w:numPr>
        <w:tabs>
          <w:tab w:val="left" w:pos="1440"/>
        </w:tabs>
        <w:suppressAutoHyphens w:val="0"/>
        <w:autoSpaceDE w:val="0"/>
        <w:snapToGrid w:val="0"/>
        <w:spacing w:after="240"/>
        <w:ind w:left="1134" w:firstLine="0"/>
        <w:jc w:val="both"/>
        <w:rPr>
          <w:rFonts w:cs="Arial"/>
          <w:bCs/>
          <w:i/>
          <w:iCs/>
          <w:szCs w:val="20"/>
        </w:rPr>
      </w:pPr>
      <w:r w:rsidRPr="008B2EDD">
        <w:rPr>
          <w:rFonts w:cs="Arial"/>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8B2EDD" w:rsidRPr="008B2EDD" w:rsidRDefault="008B2EDD" w:rsidP="005D2655">
      <w:pPr>
        <w:tabs>
          <w:tab w:val="left" w:pos="1440"/>
        </w:tabs>
        <w:suppressAutoHyphens w:val="0"/>
        <w:autoSpaceDE w:val="0"/>
        <w:snapToGrid w:val="0"/>
        <w:spacing w:after="240"/>
        <w:ind w:left="1134"/>
        <w:jc w:val="both"/>
        <w:rPr>
          <w:rFonts w:cs="Arial"/>
          <w:bCs/>
          <w:i/>
          <w:iCs/>
          <w:szCs w:val="20"/>
        </w:rPr>
      </w:pP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Qualificação  Econômico-Financeira.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lastRenderedPageBreak/>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rsidTr="008B2EDD">
        <w:tc>
          <w:tcPr>
            <w:tcW w:w="2235" w:type="dxa"/>
            <w:vMerge w:val="restart"/>
            <w:vAlign w:val="center"/>
          </w:tcPr>
          <w:p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rsidTr="008B2EDD">
        <w:tc>
          <w:tcPr>
            <w:tcW w:w="2235" w:type="dxa"/>
            <w:vMerge/>
          </w:tcPr>
          <w:p w:rsidR="009939E3" w:rsidRPr="00FF2B42" w:rsidRDefault="009939E3" w:rsidP="008B2EDD">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rsidTr="008B2EDD">
        <w:tc>
          <w:tcPr>
            <w:tcW w:w="2235" w:type="dxa"/>
            <w:vMerge w:val="restart"/>
            <w:vAlign w:val="center"/>
          </w:tcPr>
          <w:p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rsidTr="008B2EDD">
        <w:tc>
          <w:tcPr>
            <w:tcW w:w="2235" w:type="dxa"/>
            <w:vMerge/>
          </w:tcPr>
          <w:p w:rsidR="009939E3" w:rsidRPr="00FF2B42" w:rsidRDefault="009939E3" w:rsidP="008B2EDD">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rsidTr="008B2EDD">
        <w:tc>
          <w:tcPr>
            <w:tcW w:w="2235" w:type="dxa"/>
            <w:vMerge w:val="restart"/>
            <w:vAlign w:val="center"/>
          </w:tcPr>
          <w:p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rsidTr="008B2EDD">
        <w:tc>
          <w:tcPr>
            <w:tcW w:w="2235" w:type="dxa"/>
            <w:vMerge/>
          </w:tcPr>
          <w:p w:rsidR="009939E3" w:rsidRPr="00FF2B42" w:rsidRDefault="009939E3" w:rsidP="008B2EDD">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mínimo  </w:t>
      </w:r>
      <w:r w:rsidRPr="006B5082">
        <w:rPr>
          <w:rFonts w:cs="Arial"/>
          <w:bCs/>
          <w:szCs w:val="20"/>
        </w:rPr>
        <w:t>de</w:t>
      </w:r>
      <w:r w:rsidR="006B5082" w:rsidRPr="006B5082">
        <w:rPr>
          <w:rFonts w:cs="Arial"/>
          <w:bCs/>
          <w:szCs w:val="20"/>
        </w:rPr>
        <w:t xml:space="preserve"> </w:t>
      </w:r>
      <w:r w:rsidRPr="006B5082">
        <w:rPr>
          <w:rFonts w:cs="Arial"/>
          <w:szCs w:val="20"/>
          <w:lang w:eastAsia="en-US"/>
        </w:rPr>
        <w:t>5 (cinco) por cento</w:t>
      </w:r>
      <w:r w:rsidR="006B5082">
        <w:rPr>
          <w:rFonts w:cs="Arial"/>
          <w:szCs w:val="20"/>
          <w:lang w:eastAsia="en-US"/>
        </w:rPr>
        <w:t xml:space="preserve"> </w:t>
      </w:r>
      <w:r w:rsidRPr="006B5082">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rsidR="009939E3" w:rsidRPr="00FF2B42" w:rsidRDefault="009939E3" w:rsidP="009939E3">
      <w:pPr>
        <w:spacing w:after="240"/>
        <w:rPr>
          <w:rFonts w:cs="Arial"/>
          <w:szCs w:val="20"/>
          <w:lang w:eastAsia="en-US"/>
        </w:rPr>
      </w:pP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rsidR="009939E3" w:rsidRPr="00FF2B42" w:rsidRDefault="009939E3" w:rsidP="009939E3">
      <w:pPr>
        <w:pStyle w:val="PargrafodaLista"/>
        <w:spacing w:after="240"/>
        <w:ind w:left="1071"/>
        <w:jc w:val="both"/>
        <w:rPr>
          <w:rFonts w:cs="Arial"/>
          <w:strike/>
          <w:color w:val="000000"/>
          <w:szCs w:val="20"/>
          <w:highlight w:val="yellow"/>
        </w:rPr>
      </w:pPr>
    </w:p>
    <w:p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939E3" w:rsidRPr="00FF2B42" w:rsidRDefault="009939E3" w:rsidP="009939E3">
      <w:pPr>
        <w:pStyle w:val="PargrafodaLista"/>
        <w:tabs>
          <w:tab w:val="left" w:pos="1440"/>
        </w:tabs>
        <w:autoSpaceDE w:val="0"/>
        <w:snapToGrid w:val="0"/>
        <w:spacing w:after="240"/>
        <w:ind w:left="999"/>
        <w:jc w:val="both"/>
        <w:rPr>
          <w:rFonts w:cs="Arial"/>
          <w:b/>
          <w:bCs/>
          <w:szCs w:val="20"/>
        </w:rPr>
      </w:pPr>
    </w:p>
    <w:p w:rsidR="00EE6946" w:rsidRDefault="00EE6946" w:rsidP="009939E3">
      <w:pPr>
        <w:numPr>
          <w:ilvl w:val="1"/>
          <w:numId w:val="38"/>
        </w:numPr>
        <w:suppressAutoHyphens w:val="0"/>
        <w:spacing w:before="120" w:after="120" w:line="276" w:lineRule="auto"/>
        <w:ind w:left="1141"/>
        <w:jc w:val="both"/>
        <w:rPr>
          <w:rFonts w:cs="Arial"/>
          <w:szCs w:val="20"/>
        </w:rPr>
      </w:pPr>
      <w:r w:rsidRPr="00205EF8">
        <w:rPr>
          <w:rFonts w:cs="Arial"/>
          <w:b/>
          <w:szCs w:val="20"/>
        </w:rPr>
        <w:t>Para os itens enquadrados no</w:t>
      </w:r>
      <w:r w:rsidRPr="00EE6946">
        <w:rPr>
          <w:rFonts w:cs="Arial"/>
          <w:szCs w:val="20"/>
        </w:rPr>
        <w:t xml:space="preserve"> </w:t>
      </w:r>
      <w:r w:rsidRPr="00205EF8">
        <w:rPr>
          <w:rFonts w:cs="Arial"/>
          <w:b/>
          <w:szCs w:val="20"/>
        </w:rPr>
        <w:t>Anexo I da Instrução Normativa IBAMA n° 06</w:t>
      </w:r>
      <w:r w:rsidRPr="00EE6946">
        <w:rPr>
          <w:rFonts w:cs="Arial"/>
          <w:szCs w:val="20"/>
        </w:rPr>
        <w:t xml:space="preserve">, de 15/03/2013, o Pregoeiro solicitará ao licitante provisoriamente classificado em primeiro lugar que apresente ou envie juntamente com a proposta, sob pena de não-aceitação, o Comprovante de Registro do fabricante do produto no </w:t>
      </w:r>
      <w:r w:rsidRPr="00EE6946">
        <w:rPr>
          <w:rFonts w:cs="Arial"/>
          <w:szCs w:val="20"/>
          <w:u w:val="single"/>
        </w:rPr>
        <w:t xml:space="preserve">Cadastro Técnico Federal de Atividades Potencialmente </w:t>
      </w:r>
      <w:r w:rsidRPr="00EE6946">
        <w:rPr>
          <w:rFonts w:cs="Arial"/>
          <w:szCs w:val="20"/>
          <w:u w:val="single"/>
        </w:rPr>
        <w:lastRenderedPageBreak/>
        <w:t>Poluidoras ou Utilizadoras de Recursos Ambientais</w:t>
      </w:r>
      <w:r w:rsidRPr="00EE6946">
        <w:rPr>
          <w:rFonts w:cs="Arial"/>
          <w:szCs w:val="20"/>
        </w:rPr>
        <w:t>, acompanhado do respectivo Certificado de Regularidade válido, nos termos do artigo 17, inciso II, da Lei n° 6.938, de 1981, e da Instrução</w:t>
      </w:r>
      <w:r>
        <w:rPr>
          <w:rFonts w:cs="Arial"/>
          <w:szCs w:val="20"/>
        </w:rPr>
        <w:t>.</w:t>
      </w:r>
    </w:p>
    <w:p w:rsidR="00EE6946" w:rsidRDefault="00EE6946" w:rsidP="00EE6946">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rsidR="009939E3" w:rsidRPr="00035B45" w:rsidRDefault="009939E3" w:rsidP="009939E3">
      <w:pPr>
        <w:spacing w:after="240"/>
        <w:ind w:left="425"/>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lastRenderedPageBreak/>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rsidR="009939E3" w:rsidRPr="00FF2B42" w:rsidRDefault="009939E3" w:rsidP="009939E3">
      <w:pPr>
        <w:pStyle w:val="PargrafodaLista"/>
        <w:spacing w:after="240"/>
        <w:ind w:left="999"/>
        <w:jc w:val="both"/>
        <w:rPr>
          <w:rFonts w:cs="Arial"/>
          <w:i/>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6B5082">
        <w:rPr>
          <w:rFonts w:cs="Arial"/>
          <w:szCs w:val="20"/>
        </w:rPr>
        <w:t>mínimo 20 (vinte) minutos, pa</w:t>
      </w:r>
      <w:r w:rsidRPr="00711327">
        <w:rPr>
          <w:rFonts w:cs="Arial"/>
          <w:szCs w:val="20"/>
        </w:rPr>
        <w:t>ra que qualquer licitante manifeste a intenção de recorrer, de forma motivada, isto é, indicando contra qual(</w:t>
      </w:r>
      <w:proofErr w:type="spellStart"/>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O acolhimento do recurso invalida tão somente os atos insuscetíveis de aproveitamento.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rsidR="009939E3" w:rsidRPr="00FF2B42" w:rsidRDefault="009939E3" w:rsidP="009939E3">
      <w:pPr>
        <w:pStyle w:val="PargrafodaLista"/>
        <w:spacing w:after="240"/>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9939E3" w:rsidRPr="00DF1A6D" w:rsidRDefault="009939E3" w:rsidP="009939E3"/>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rsidR="009939E3" w:rsidRPr="00FF2B42" w:rsidRDefault="009939E3" w:rsidP="009939E3">
      <w:pPr>
        <w:pStyle w:val="PargrafodaLista"/>
        <w:spacing w:before="120" w:after="120" w:line="276" w:lineRule="auto"/>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rsidR="009939E3" w:rsidRPr="00FF2B42" w:rsidRDefault="009939E3" w:rsidP="009939E3">
      <w:pPr>
        <w:rPr>
          <w:rFonts w:cs="Arial"/>
          <w:szCs w:val="20"/>
        </w:rPr>
      </w:pPr>
    </w:p>
    <w:p w:rsidR="009939E3" w:rsidRPr="006B5082"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6B5082">
        <w:rPr>
          <w:rFonts w:cs="Arial"/>
          <w:szCs w:val="20"/>
        </w:rPr>
        <w:t>Não haverá exigência de garantia de execução para a presente contratação.</w:t>
      </w:r>
    </w:p>
    <w:p w:rsidR="009939E3" w:rsidRPr="00FF2B42" w:rsidRDefault="009939E3" w:rsidP="009939E3">
      <w:pPr>
        <w:rPr>
          <w:rFonts w:cs="Arial"/>
          <w:color w:val="FF0000"/>
          <w:szCs w:val="20"/>
        </w:rPr>
      </w:pPr>
    </w:p>
    <w:p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rsidR="009939E3" w:rsidRPr="006B5082" w:rsidRDefault="009939E3" w:rsidP="009939E3">
      <w:pPr>
        <w:pStyle w:val="Nivel010"/>
        <w:numPr>
          <w:ilvl w:val="1"/>
          <w:numId w:val="42"/>
        </w:numPr>
        <w:rPr>
          <w:rFonts w:ascii="Arial" w:hAnsi="Arial" w:cs="Arial"/>
          <w:b w:val="0"/>
          <w:i/>
          <w:iCs/>
          <w:color w:val="auto"/>
        </w:rPr>
      </w:pPr>
      <w:r w:rsidRPr="006B5082">
        <w:rPr>
          <w:rFonts w:ascii="Arial" w:hAnsi="Arial" w:cs="Arial"/>
          <w:b w:val="0"/>
          <w:i/>
          <w:iCs/>
          <w:color w:val="auto"/>
        </w:rPr>
        <w:t xml:space="preserve"> Não haverá exigência de garantia contratual dos bens fornecidos na presente contratação.</w:t>
      </w:r>
    </w:p>
    <w:p w:rsidR="006B5082" w:rsidRDefault="006B5082" w:rsidP="006B5082">
      <w:pPr>
        <w:pStyle w:val="Nivel010"/>
        <w:ind w:left="0" w:firstLine="0"/>
        <w:rPr>
          <w:rFonts w:ascii="Arial" w:hAnsi="Arial" w:cs="Arial"/>
          <w:color w:val="auto"/>
        </w:rPr>
      </w:pPr>
    </w:p>
    <w:p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de </w:t>
      </w:r>
      <w:r w:rsidR="00A84E3A">
        <w:rPr>
          <w:rFonts w:eastAsia="Arial" w:cs="Arial"/>
          <w:szCs w:val="20"/>
        </w:rPr>
        <w:t>2 (dois) dias</w:t>
      </w:r>
      <w:r w:rsidRPr="00711327">
        <w:rPr>
          <w:rFonts w:cs="Arial"/>
          <w:szCs w:val="20"/>
        </w:rPr>
        <w:t xml:space="preserve">, contados a partir da data de sua convocação, para assinar a Ata de Registro de Preços, cujo prazo de validade </w:t>
      </w:r>
      <w:r w:rsidRPr="00711327">
        <w:rPr>
          <w:rFonts w:cs="Arial"/>
          <w:szCs w:val="20"/>
        </w:rPr>
        <w:lastRenderedPageBreak/>
        <w:t xml:space="preserve">encontra-se nela fixado, sob pena de decair do direito à contratação, sem prejuízo das sanções previstas neste Edital. </w:t>
      </w:r>
    </w:p>
    <w:p w:rsidR="00A84E3A" w:rsidRPr="00A84E3A" w:rsidRDefault="00A84E3A" w:rsidP="00A84E3A">
      <w:pPr>
        <w:numPr>
          <w:ilvl w:val="1"/>
          <w:numId w:val="38"/>
        </w:numPr>
        <w:suppressAutoHyphens w:val="0"/>
        <w:spacing w:before="120" w:after="120" w:line="276" w:lineRule="auto"/>
        <w:ind w:left="1141"/>
        <w:jc w:val="both"/>
        <w:rPr>
          <w:szCs w:val="20"/>
        </w:rPr>
      </w:pPr>
      <w:r w:rsidRPr="00A84E3A">
        <w:rPr>
          <w:rFonts w:eastAsia="Arial" w:cs="Arial"/>
          <w:szCs w:val="20"/>
        </w:rPr>
        <w:t>A Administração encaminhará para assinatura, mediante meio eletrônico, para que seja assinada e devolvida no prazo de 2 (dois) dias, a contar da data de seu recebimento.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w:t>
      </w:r>
      <w:proofErr w:type="spellStart"/>
      <w:r w:rsidRPr="00711327">
        <w:rPr>
          <w:rFonts w:cs="Arial"/>
          <w:szCs w:val="20"/>
        </w:rPr>
        <w:t>ns</w:t>
      </w:r>
      <w:proofErr w:type="spellEnd"/>
      <w:r w:rsidRPr="00711327">
        <w:rPr>
          <w:rFonts w:cs="Arial"/>
          <w:szCs w:val="20"/>
        </w:rPr>
        <w:t>), as respectivas quantidades, preços registrados e demais condições.</w:t>
      </w:r>
    </w:p>
    <w:p w:rsidR="009939E3" w:rsidRPr="006B5082" w:rsidRDefault="009939E3" w:rsidP="009939E3">
      <w:pPr>
        <w:pStyle w:val="Nivel010"/>
        <w:numPr>
          <w:ilvl w:val="2"/>
          <w:numId w:val="33"/>
        </w:numPr>
        <w:spacing w:before="0" w:after="240"/>
        <w:ind w:left="1638"/>
        <w:rPr>
          <w:rFonts w:ascii="Arial" w:hAnsi="Arial" w:cs="Arial"/>
          <w:b w:val="0"/>
          <w:i/>
          <w:color w:val="auto"/>
        </w:rPr>
      </w:pPr>
      <w:r w:rsidRPr="006B5082">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9939E3" w:rsidRDefault="009939E3" w:rsidP="009939E3">
      <w:pPr>
        <w:pStyle w:val="Nivel010"/>
        <w:spacing w:before="0" w:after="240"/>
        <w:ind w:firstLine="0"/>
        <w:rPr>
          <w:rFonts w:ascii="Arial" w:hAnsi="Arial" w:cs="Arial"/>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rsidR="00431CC1" w:rsidRPr="00431CC1" w:rsidRDefault="00431CC1" w:rsidP="00431CC1">
      <w:pPr>
        <w:numPr>
          <w:ilvl w:val="1"/>
          <w:numId w:val="38"/>
        </w:numPr>
        <w:suppressAutoHyphens w:val="0"/>
        <w:spacing w:before="120" w:after="120" w:line="276" w:lineRule="auto"/>
        <w:ind w:left="1141"/>
        <w:jc w:val="both"/>
        <w:rPr>
          <w:szCs w:val="20"/>
        </w:rPr>
      </w:pPr>
      <w:r w:rsidRPr="00431CC1">
        <w:rPr>
          <w:rFonts w:eastAsia="Arial" w:cs="Arial"/>
          <w:szCs w:val="20"/>
        </w:rPr>
        <w:t>O adjudicatário será convocado para assinar o Termo de Contrato ou aceitar instrumento equivalente, conforme o caso (Nota de Empenho/Carta Contrato/Autorização), sob pena de decair do direito à contratação, sem prejuízo das sanções previstas neste Edital.</w:t>
      </w:r>
    </w:p>
    <w:p w:rsidR="00431CC1" w:rsidRPr="00431CC1" w:rsidRDefault="00431CC1" w:rsidP="00431CC1">
      <w:pPr>
        <w:pStyle w:val="PargrafodaLista"/>
        <w:spacing w:line="136" w:lineRule="exact"/>
        <w:ind w:left="360"/>
        <w:rPr>
          <w:szCs w:val="20"/>
        </w:rPr>
      </w:pP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00431CC1">
        <w:rPr>
          <w:rFonts w:ascii="Arial" w:eastAsia="Arial" w:hAnsi="Arial" w:cs="Arial"/>
          <w:b w:val="0"/>
        </w:rPr>
        <w:t>requerido pelo mesmo</w:t>
      </w:r>
      <w:r w:rsidRPr="00FF2B42">
        <w:rPr>
          <w:rFonts w:ascii="Arial" w:eastAsia="Arial" w:hAnsi="Arial" w:cs="Arial"/>
          <w:b w:val="0"/>
        </w:rPr>
        <w:t xml:space="preserve">.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 prorrogável conforme previsão no instrumento contratual ou no termo de referência.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Nos casos em que houver necessidade de assinatura do instrumento de contrato, e o fornecedor não estiver inscrito no SICAF, este deverá proceder ao seu cadastramento, sem ônus, antes da contratação.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939E3" w:rsidRPr="00711327" w:rsidRDefault="009939E3" w:rsidP="009939E3">
      <w:pPr>
        <w:spacing w:before="120" w:after="120" w:line="276" w:lineRule="auto"/>
        <w:ind w:left="1141"/>
        <w:jc w:val="both"/>
        <w:rPr>
          <w:rFonts w:cs="Arial"/>
          <w:szCs w:val="20"/>
        </w:rPr>
      </w:pPr>
    </w:p>
    <w:p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rsidR="009939E3" w:rsidRPr="00FF2B42" w:rsidRDefault="009939E3" w:rsidP="009939E3">
      <w:pPr>
        <w:pStyle w:val="PargrafodaLista"/>
        <w:spacing w:before="120" w:after="120" w:line="276" w:lineRule="auto"/>
        <w:ind w:left="80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rsidR="009939E3" w:rsidRPr="00FF2B42" w:rsidRDefault="009939E3" w:rsidP="009939E3">
      <w:pPr>
        <w:pStyle w:val="PargrafodaLista"/>
        <w:spacing w:before="120" w:after="120" w:line="276" w:lineRule="auto"/>
        <w:ind w:left="999"/>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rsidR="009939E3" w:rsidRDefault="009939E3" w:rsidP="009939E3">
      <w:pPr>
        <w:pStyle w:val="PargrafodaLista"/>
        <w:spacing w:before="120" w:after="120" w:line="276" w:lineRule="auto"/>
        <w:ind w:left="999"/>
        <w:contextualSpacing w:val="0"/>
        <w:jc w:val="both"/>
        <w:rPr>
          <w:rFonts w:cs="Arial"/>
          <w:b/>
          <w:color w:val="000000"/>
          <w:szCs w:val="20"/>
        </w:rPr>
      </w:pPr>
    </w:p>
    <w:p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rsidTr="008B2EDD">
        <w:tc>
          <w:tcPr>
            <w:tcW w:w="2214" w:type="dxa"/>
          </w:tcPr>
          <w:p w:rsidR="009939E3" w:rsidRPr="00FF2B42" w:rsidRDefault="009939E3" w:rsidP="008B2EDD">
            <w:pPr>
              <w:rPr>
                <w:rFonts w:cs="Arial"/>
                <w:color w:val="000000"/>
                <w:sz w:val="20"/>
                <w:szCs w:val="20"/>
              </w:rPr>
            </w:pPr>
          </w:p>
        </w:tc>
        <w:tc>
          <w:tcPr>
            <w:tcW w:w="588" w:type="dxa"/>
          </w:tcPr>
          <w:p w:rsidR="009939E3" w:rsidRPr="00FF2B42" w:rsidRDefault="009939E3" w:rsidP="008B2EDD">
            <w:pPr>
              <w:tabs>
                <w:tab w:val="left" w:pos="1701"/>
              </w:tabs>
              <w:jc w:val="both"/>
              <w:rPr>
                <w:rFonts w:cs="Arial"/>
                <w:color w:val="000000"/>
                <w:sz w:val="20"/>
                <w:szCs w:val="20"/>
              </w:rPr>
            </w:pPr>
          </w:p>
        </w:tc>
      </w:tr>
    </w:tbl>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lastRenderedPageBreak/>
        <w:t>deixar de entregar os documentos exigidos no certame;</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rsidR="009939E3" w:rsidRPr="00FF2B42" w:rsidRDefault="009939E3" w:rsidP="009939E3">
      <w:pPr>
        <w:rPr>
          <w:rFonts w:cs="Arial"/>
          <w:szCs w:val="20"/>
          <w:lang w:eastAsia="en-US"/>
        </w:rPr>
      </w:pPr>
    </w:p>
    <w:p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Pr="004B175E">
        <w:rPr>
          <w:rFonts w:cs="Arial"/>
          <w:szCs w:val="20"/>
          <w:shd w:val="clear" w:color="auto" w:fill="FFFFFF"/>
        </w:rPr>
        <w:t>de</w:t>
      </w:r>
      <w:r w:rsidR="004B175E" w:rsidRPr="004B175E">
        <w:rPr>
          <w:rFonts w:cs="Arial"/>
          <w:szCs w:val="20"/>
          <w:shd w:val="clear" w:color="auto" w:fill="FFFFFF"/>
        </w:rPr>
        <w:t xml:space="preserve"> </w:t>
      </w:r>
      <w:r w:rsidR="004B175E">
        <w:rPr>
          <w:rFonts w:eastAsia="Arial" w:cs="Arial"/>
          <w:szCs w:val="20"/>
        </w:rPr>
        <w:t xml:space="preserve">10% (dez por cento) </w:t>
      </w:r>
      <w:r w:rsidRPr="004B175E">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Caso o valor da multa não seja suficiente para cobrir os prejuízos causados pela conduta do licitante, a União ou Entidade poderá cobrar o valor remanescente judicialmente, conforme artigo 419 do Código Civil.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rsidR="009939E3" w:rsidRPr="00FF2B42" w:rsidRDefault="009939E3" w:rsidP="009939E3">
      <w:pPr>
        <w:pStyle w:val="PargrafodaLista"/>
        <w:spacing w:before="120" w:after="120" w:line="276" w:lineRule="auto"/>
        <w:ind w:left="425"/>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9939E3" w:rsidRDefault="009939E3" w:rsidP="009939E3">
      <w:pPr>
        <w:pStyle w:val="Nivel010"/>
        <w:ind w:left="0" w:firstLine="0"/>
        <w:rPr>
          <w:rFonts w:ascii="Arial" w:hAnsi="Arial" w:cs="Arial"/>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lastRenderedPageBreak/>
        <w:t>A concessão de efeito suspensivo à impugnação é medida excepcional e deverá ser motivada pelo pregoeiro, nos autos do processo de licitação.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participantes e a administração..</w:t>
      </w:r>
    </w:p>
    <w:p w:rsidR="009939E3" w:rsidRPr="00711327" w:rsidRDefault="009939E3" w:rsidP="009939E3">
      <w:pPr>
        <w:spacing w:before="120" w:after="120" w:line="276" w:lineRule="auto"/>
        <w:ind w:left="1141"/>
        <w:jc w:val="both"/>
        <w:rPr>
          <w:rFonts w:cs="Arial"/>
          <w:szCs w:val="20"/>
        </w:rPr>
      </w:pPr>
    </w:p>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Pr="00711327">
          <w:t>www.comprasgovernamentais.gov.br</w:t>
        </w:r>
      </w:hyperlink>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lastRenderedPageBreak/>
        <w:t>ANEXO II</w:t>
      </w:r>
      <w:r>
        <w:rPr>
          <w:rFonts w:cs="Arial"/>
          <w:color w:val="000000"/>
          <w:szCs w:val="20"/>
        </w:rPr>
        <w:t xml:space="preserve"> – Modelo de Declaração Ambiental</w:t>
      </w:r>
    </w:p>
    <w:p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rsidR="009939E3" w:rsidRPr="00FF2B42" w:rsidRDefault="009939E3" w:rsidP="009939E3">
      <w:pPr>
        <w:spacing w:before="240" w:after="240" w:line="276" w:lineRule="auto"/>
        <w:ind w:right="-15" w:firstLine="709"/>
        <w:jc w:val="both"/>
        <w:rPr>
          <w:rFonts w:cs="Arial"/>
          <w:iCs/>
          <w:color w:val="000000"/>
          <w:szCs w:val="20"/>
        </w:rPr>
      </w:pPr>
    </w:p>
    <w:p w:rsidR="009939E3" w:rsidRPr="00FF2B42" w:rsidRDefault="006B5082" w:rsidP="006B5082">
      <w:pPr>
        <w:spacing w:before="240" w:after="240" w:line="276" w:lineRule="auto"/>
        <w:ind w:left="360" w:right="-15" w:firstLine="709"/>
        <w:jc w:val="center"/>
        <w:rPr>
          <w:rFonts w:cs="Arial"/>
          <w:color w:val="000000"/>
          <w:szCs w:val="20"/>
        </w:rPr>
      </w:pPr>
      <w:r>
        <w:rPr>
          <w:rFonts w:cs="Arial"/>
          <w:color w:val="000000"/>
          <w:szCs w:val="20"/>
        </w:rPr>
        <w:t xml:space="preserve">Niterói, </w:t>
      </w:r>
      <w:r w:rsidR="00CC4FE1">
        <w:rPr>
          <w:rFonts w:cs="Arial"/>
          <w:color w:val="000000"/>
          <w:szCs w:val="20"/>
        </w:rPr>
        <w:t>04</w:t>
      </w:r>
      <w:r>
        <w:rPr>
          <w:rFonts w:cs="Arial"/>
          <w:color w:val="000000"/>
          <w:szCs w:val="20"/>
        </w:rPr>
        <w:t xml:space="preserve"> de </w:t>
      </w:r>
      <w:r w:rsidR="00CC4FE1">
        <w:rPr>
          <w:rFonts w:cs="Arial"/>
          <w:color w:val="000000"/>
          <w:szCs w:val="20"/>
        </w:rPr>
        <w:t>agosto</w:t>
      </w:r>
      <w:r>
        <w:rPr>
          <w:rFonts w:cs="Arial"/>
          <w:color w:val="000000"/>
          <w:szCs w:val="20"/>
        </w:rPr>
        <w:t xml:space="preserve"> de 2020</w:t>
      </w:r>
    </w:p>
    <w:p w:rsidR="009939E3" w:rsidRDefault="009939E3" w:rsidP="006B5082">
      <w:pPr>
        <w:ind w:right="-15" w:firstLine="709"/>
        <w:jc w:val="both"/>
        <w:rPr>
          <w:rFonts w:cs="Arial"/>
          <w:color w:val="000000"/>
          <w:szCs w:val="20"/>
        </w:rPr>
      </w:pPr>
    </w:p>
    <w:p w:rsidR="006B5082" w:rsidRPr="00FF2B42" w:rsidRDefault="006B5082" w:rsidP="006B5082">
      <w:pPr>
        <w:ind w:right="-15" w:firstLine="709"/>
        <w:jc w:val="both"/>
        <w:rPr>
          <w:rFonts w:cs="Arial"/>
          <w:color w:val="000000"/>
          <w:szCs w:val="20"/>
        </w:rPr>
      </w:pPr>
    </w:p>
    <w:p w:rsidR="006E4496" w:rsidRDefault="006B5082" w:rsidP="006B5082">
      <w:pPr>
        <w:ind w:firstLine="709"/>
        <w:jc w:val="center"/>
        <w:rPr>
          <w:rFonts w:cs="Arial"/>
          <w:szCs w:val="20"/>
        </w:rPr>
      </w:pPr>
      <w:r>
        <w:rPr>
          <w:rFonts w:cs="Arial"/>
          <w:b/>
          <w:bCs/>
          <w:iCs/>
          <w:color w:val="000000"/>
          <w:szCs w:val="20"/>
        </w:rPr>
        <w:t xml:space="preserve">Hellen de Lima Medeiros da Silva </w:t>
      </w:r>
    </w:p>
    <w:p w:rsidR="006B5082" w:rsidRDefault="006B5082" w:rsidP="006B5082">
      <w:pPr>
        <w:ind w:right="-319"/>
        <w:jc w:val="center"/>
        <w:rPr>
          <w:szCs w:val="20"/>
        </w:rPr>
      </w:pPr>
      <w:r>
        <w:rPr>
          <w:rFonts w:eastAsia="Arial" w:cs="Arial"/>
          <w:b/>
          <w:bCs/>
          <w:szCs w:val="20"/>
        </w:rPr>
        <w:t>Membro da CLI</w:t>
      </w:r>
    </w:p>
    <w:p w:rsidR="006B5082" w:rsidRDefault="006B5082" w:rsidP="006B5082">
      <w:pPr>
        <w:rPr>
          <w:szCs w:val="20"/>
        </w:rPr>
      </w:pPr>
    </w:p>
    <w:p w:rsidR="006B5082" w:rsidRDefault="006B5082" w:rsidP="006B5082">
      <w:pPr>
        <w:spacing w:before="240" w:after="240" w:line="276" w:lineRule="auto"/>
        <w:ind w:firstLine="709"/>
        <w:jc w:val="center"/>
        <w:rPr>
          <w:rFonts w:asciiTheme="minorHAnsi" w:hAnsiTheme="minorHAnsi" w:cstheme="minorHAnsi"/>
          <w:b/>
          <w:bCs/>
          <w:color w:val="000000"/>
          <w:sz w:val="22"/>
          <w:szCs w:val="22"/>
        </w:rPr>
      </w:pPr>
    </w:p>
    <w:sectPr w:rsidR="006B5082" w:rsidSect="000A3D2E">
      <w:headerReference w:type="default" r:id="rId19"/>
      <w:footerReference w:type="default" r:id="rId20"/>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F23" w:rsidRDefault="00AF3F23" w:rsidP="00195787">
      <w:r>
        <w:separator/>
      </w:r>
    </w:p>
  </w:endnote>
  <w:endnote w:type="continuationSeparator" w:id="0">
    <w:p w:rsidR="00AF3F23" w:rsidRDefault="00AF3F23"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B4" w:rsidRPr="007D1C2C" w:rsidRDefault="00C027B4"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571B1E"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571B1E" w:rsidRPr="00901838">
      <w:rPr>
        <w:rStyle w:val="Nmerodepgina"/>
        <w:rFonts w:ascii="Verdana" w:eastAsia="MS Gothic" w:hAnsi="Verdana"/>
        <w:sz w:val="16"/>
        <w:szCs w:val="16"/>
      </w:rPr>
      <w:fldChar w:fldCharType="separate"/>
    </w:r>
    <w:r w:rsidR="00C871EF">
      <w:rPr>
        <w:rStyle w:val="Nmerodepgina"/>
        <w:rFonts w:ascii="Verdana" w:eastAsia="MS Gothic" w:hAnsi="Verdana"/>
        <w:noProof/>
        <w:sz w:val="16"/>
        <w:szCs w:val="16"/>
      </w:rPr>
      <w:t>21</w:t>
    </w:r>
    <w:r w:rsidR="00571B1E"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571B1E"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571B1E" w:rsidRPr="00901838">
      <w:rPr>
        <w:rStyle w:val="Nmerodepgina"/>
        <w:rFonts w:ascii="Verdana" w:eastAsia="MS Gothic" w:hAnsi="Verdana"/>
        <w:sz w:val="16"/>
        <w:szCs w:val="16"/>
      </w:rPr>
      <w:fldChar w:fldCharType="separate"/>
    </w:r>
    <w:r w:rsidR="00C871EF">
      <w:rPr>
        <w:rStyle w:val="Nmerodepgina"/>
        <w:rFonts w:ascii="Verdana" w:eastAsia="MS Gothic" w:hAnsi="Verdana"/>
        <w:noProof/>
        <w:sz w:val="16"/>
        <w:szCs w:val="16"/>
      </w:rPr>
      <w:t>22</w:t>
    </w:r>
    <w:r w:rsidR="00571B1E" w:rsidRPr="00901838">
      <w:rPr>
        <w:rStyle w:val="Nmerodepgina"/>
        <w:rFonts w:ascii="Verdana" w:eastAsia="MS Gothic" w:hAnsi="Verdana"/>
        <w:sz w:val="16"/>
        <w:szCs w:val="16"/>
      </w:rPr>
      <w:fldChar w:fldCharType="end"/>
    </w:r>
  </w:p>
  <w:p w:rsidR="00C027B4" w:rsidRDefault="00C027B4">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F23" w:rsidRDefault="00AF3F23" w:rsidP="00195787">
      <w:r>
        <w:separator/>
      </w:r>
    </w:p>
  </w:footnote>
  <w:footnote w:type="continuationSeparator" w:id="0">
    <w:p w:rsidR="00AF3F23" w:rsidRDefault="00AF3F23"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B4" w:rsidRDefault="00C027B4" w:rsidP="006E4496">
    <w:pPr>
      <w:pStyle w:val="Cabealho"/>
      <w:jc w:val="right"/>
      <w:rPr>
        <w:rFonts w:ascii="Verdana" w:hAnsi="Verdana"/>
        <w:sz w:val="16"/>
        <w:szCs w:val="16"/>
      </w:rPr>
    </w:pPr>
  </w:p>
  <w:p w:rsidR="00C027B4" w:rsidRDefault="00C027B4" w:rsidP="006E4496">
    <w:pPr>
      <w:pStyle w:val="Cabealho"/>
      <w:jc w:val="right"/>
      <w:rPr>
        <w:rFonts w:ascii="Verdana" w:hAnsi="Verdana"/>
        <w:sz w:val="16"/>
        <w:szCs w:val="16"/>
      </w:rPr>
    </w:pPr>
  </w:p>
  <w:p w:rsidR="00C027B4" w:rsidRPr="00347E5F" w:rsidRDefault="00C027B4" w:rsidP="006E4496">
    <w:pPr>
      <w:pStyle w:val="Cabealho"/>
      <w:jc w:val="right"/>
      <w:rPr>
        <w:rFonts w:ascii="Verdana" w:hAnsi="Verdana"/>
        <w:sz w:val="16"/>
        <w:szCs w:val="16"/>
      </w:rPr>
    </w:pPr>
    <w:r w:rsidRPr="00347E5F">
      <w:rPr>
        <w:rFonts w:ascii="Verdana" w:hAnsi="Verdana"/>
        <w:sz w:val="16"/>
        <w:szCs w:val="16"/>
      </w:rPr>
      <w:t>Fls.__________</w:t>
    </w:r>
  </w:p>
  <w:p w:rsidR="00C027B4" w:rsidRPr="00C104FE" w:rsidRDefault="00C027B4" w:rsidP="00CA1729">
    <w:pPr>
      <w:pStyle w:val="Cabealho"/>
      <w:jc w:val="right"/>
    </w:pPr>
    <w:r w:rsidRPr="0095513F">
      <w:rPr>
        <w:rFonts w:ascii="Verdana" w:hAnsi="Verdana"/>
        <w:noProof/>
        <w:sz w:val="16"/>
        <w:szCs w:val="16"/>
      </w:rPr>
      <w:drawing>
        <wp:anchor distT="0" distB="0" distL="114300" distR="114300" simplePos="0" relativeHeight="251658240" behindDoc="0" locked="0" layoutInCell="1" allowOverlap="1">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Pr>
        <w:rFonts w:ascii="Verdana" w:hAnsi="Verdana"/>
        <w:sz w:val="16"/>
        <w:szCs w:val="16"/>
      </w:rPr>
      <w:t>23069.</w:t>
    </w:r>
    <w:r w:rsidR="003B3B81">
      <w:rPr>
        <w:rFonts w:ascii="Verdana" w:hAnsi="Verdana"/>
        <w:sz w:val="16"/>
        <w:szCs w:val="16"/>
      </w:rPr>
      <w:t>155321/2020-11</w:t>
    </w:r>
  </w:p>
  <w:p w:rsidR="00C027B4" w:rsidRPr="0095513F" w:rsidRDefault="00C027B4" w:rsidP="007D1562">
    <w:pPr>
      <w:pStyle w:val="Cabealho"/>
      <w:jc w:val="right"/>
    </w:pPr>
  </w:p>
  <w:p w:rsidR="00C027B4" w:rsidRDefault="00C027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2D2A"/>
    <w:rsid w:val="00003966"/>
    <w:rsid w:val="0001159C"/>
    <w:rsid w:val="00025406"/>
    <w:rsid w:val="00030F32"/>
    <w:rsid w:val="00033C7A"/>
    <w:rsid w:val="00040D39"/>
    <w:rsid w:val="000425AB"/>
    <w:rsid w:val="00054A82"/>
    <w:rsid w:val="00064935"/>
    <w:rsid w:val="0007114B"/>
    <w:rsid w:val="00073A80"/>
    <w:rsid w:val="00095182"/>
    <w:rsid w:val="000A3D2E"/>
    <w:rsid w:val="000A5C63"/>
    <w:rsid w:val="000B5CD5"/>
    <w:rsid w:val="000D13E3"/>
    <w:rsid w:val="000D1838"/>
    <w:rsid w:val="000D62E0"/>
    <w:rsid w:val="000E0BB9"/>
    <w:rsid w:val="000E2172"/>
    <w:rsid w:val="000F0145"/>
    <w:rsid w:val="00100ABD"/>
    <w:rsid w:val="0010119F"/>
    <w:rsid w:val="00111FC3"/>
    <w:rsid w:val="0011746D"/>
    <w:rsid w:val="00120375"/>
    <w:rsid w:val="00121F4C"/>
    <w:rsid w:val="00122A72"/>
    <w:rsid w:val="00131CC6"/>
    <w:rsid w:val="0014109B"/>
    <w:rsid w:val="0014267B"/>
    <w:rsid w:val="001571D0"/>
    <w:rsid w:val="00162743"/>
    <w:rsid w:val="00163819"/>
    <w:rsid w:val="00183BAA"/>
    <w:rsid w:val="0018615A"/>
    <w:rsid w:val="001877DC"/>
    <w:rsid w:val="00191B50"/>
    <w:rsid w:val="00194CFD"/>
    <w:rsid w:val="00195787"/>
    <w:rsid w:val="001A6554"/>
    <w:rsid w:val="001B1577"/>
    <w:rsid w:val="001B3F02"/>
    <w:rsid w:val="001C5C08"/>
    <w:rsid w:val="001C723F"/>
    <w:rsid w:val="001D6345"/>
    <w:rsid w:val="00205EF8"/>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81408"/>
    <w:rsid w:val="002A29F6"/>
    <w:rsid w:val="002A48AB"/>
    <w:rsid w:val="002A62F2"/>
    <w:rsid w:val="002B7D60"/>
    <w:rsid w:val="002D35D6"/>
    <w:rsid w:val="002D7E78"/>
    <w:rsid w:val="002E549D"/>
    <w:rsid w:val="002E71CD"/>
    <w:rsid w:val="002E7AB5"/>
    <w:rsid w:val="002F4D24"/>
    <w:rsid w:val="002F756A"/>
    <w:rsid w:val="00304D62"/>
    <w:rsid w:val="00312FEA"/>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804AE"/>
    <w:rsid w:val="003962B9"/>
    <w:rsid w:val="00396A34"/>
    <w:rsid w:val="003A0722"/>
    <w:rsid w:val="003A5295"/>
    <w:rsid w:val="003B11E3"/>
    <w:rsid w:val="003B3B81"/>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4F64"/>
    <w:rsid w:val="0044315D"/>
    <w:rsid w:val="0044702E"/>
    <w:rsid w:val="00447BEF"/>
    <w:rsid w:val="00450266"/>
    <w:rsid w:val="004629C6"/>
    <w:rsid w:val="0046681F"/>
    <w:rsid w:val="00470A8D"/>
    <w:rsid w:val="004717F6"/>
    <w:rsid w:val="004720B9"/>
    <w:rsid w:val="00477A20"/>
    <w:rsid w:val="004852FB"/>
    <w:rsid w:val="004856B7"/>
    <w:rsid w:val="004871F1"/>
    <w:rsid w:val="0048745B"/>
    <w:rsid w:val="004922A2"/>
    <w:rsid w:val="00492F98"/>
    <w:rsid w:val="00494F0A"/>
    <w:rsid w:val="00497259"/>
    <w:rsid w:val="004A14BE"/>
    <w:rsid w:val="004A1A69"/>
    <w:rsid w:val="004A40F3"/>
    <w:rsid w:val="004A73A7"/>
    <w:rsid w:val="004B175E"/>
    <w:rsid w:val="004B5C84"/>
    <w:rsid w:val="004C1C27"/>
    <w:rsid w:val="004C7778"/>
    <w:rsid w:val="004D3151"/>
    <w:rsid w:val="004E1CA4"/>
    <w:rsid w:val="004E712D"/>
    <w:rsid w:val="004F5DCC"/>
    <w:rsid w:val="005006DB"/>
    <w:rsid w:val="00513C95"/>
    <w:rsid w:val="005156AC"/>
    <w:rsid w:val="005262A8"/>
    <w:rsid w:val="00533F3F"/>
    <w:rsid w:val="00561155"/>
    <w:rsid w:val="00571B1E"/>
    <w:rsid w:val="0057579E"/>
    <w:rsid w:val="005807EC"/>
    <w:rsid w:val="005853CE"/>
    <w:rsid w:val="00593968"/>
    <w:rsid w:val="005A0B33"/>
    <w:rsid w:val="005B345F"/>
    <w:rsid w:val="005B3CB4"/>
    <w:rsid w:val="005B77C7"/>
    <w:rsid w:val="005C41B6"/>
    <w:rsid w:val="005D2655"/>
    <w:rsid w:val="005D7737"/>
    <w:rsid w:val="005E7FB1"/>
    <w:rsid w:val="005F39EB"/>
    <w:rsid w:val="005F6D6E"/>
    <w:rsid w:val="00602349"/>
    <w:rsid w:val="0061397F"/>
    <w:rsid w:val="006146CF"/>
    <w:rsid w:val="006151BA"/>
    <w:rsid w:val="00617698"/>
    <w:rsid w:val="0062012A"/>
    <w:rsid w:val="006314E9"/>
    <w:rsid w:val="00640955"/>
    <w:rsid w:val="00642767"/>
    <w:rsid w:val="00645265"/>
    <w:rsid w:val="006466E1"/>
    <w:rsid w:val="00647DA8"/>
    <w:rsid w:val="00656E9A"/>
    <w:rsid w:val="00661793"/>
    <w:rsid w:val="00667772"/>
    <w:rsid w:val="006723C3"/>
    <w:rsid w:val="006757D3"/>
    <w:rsid w:val="00676F17"/>
    <w:rsid w:val="006900E5"/>
    <w:rsid w:val="0069429E"/>
    <w:rsid w:val="00697869"/>
    <w:rsid w:val="006A50FF"/>
    <w:rsid w:val="006A6CCA"/>
    <w:rsid w:val="006A71B7"/>
    <w:rsid w:val="006B5082"/>
    <w:rsid w:val="006B5CF4"/>
    <w:rsid w:val="006C27E6"/>
    <w:rsid w:val="006D546C"/>
    <w:rsid w:val="006E2B79"/>
    <w:rsid w:val="006E4496"/>
    <w:rsid w:val="006E7396"/>
    <w:rsid w:val="006F29AD"/>
    <w:rsid w:val="006F78D5"/>
    <w:rsid w:val="0070435E"/>
    <w:rsid w:val="00712E04"/>
    <w:rsid w:val="00720609"/>
    <w:rsid w:val="0072557C"/>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C53ED"/>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0BE4"/>
    <w:rsid w:val="008227EC"/>
    <w:rsid w:val="00824928"/>
    <w:rsid w:val="00825511"/>
    <w:rsid w:val="00844EBE"/>
    <w:rsid w:val="00846F3E"/>
    <w:rsid w:val="008540D8"/>
    <w:rsid w:val="008566DD"/>
    <w:rsid w:val="008705D8"/>
    <w:rsid w:val="00892576"/>
    <w:rsid w:val="008A08A1"/>
    <w:rsid w:val="008B2EDD"/>
    <w:rsid w:val="008B3E65"/>
    <w:rsid w:val="008C23FF"/>
    <w:rsid w:val="008C54E4"/>
    <w:rsid w:val="008C6744"/>
    <w:rsid w:val="008F3BD8"/>
    <w:rsid w:val="0090037C"/>
    <w:rsid w:val="00912689"/>
    <w:rsid w:val="00912FCC"/>
    <w:rsid w:val="009350A3"/>
    <w:rsid w:val="00937A6A"/>
    <w:rsid w:val="00946A34"/>
    <w:rsid w:val="009502A0"/>
    <w:rsid w:val="00951247"/>
    <w:rsid w:val="0095513F"/>
    <w:rsid w:val="0096005B"/>
    <w:rsid w:val="00964702"/>
    <w:rsid w:val="00973203"/>
    <w:rsid w:val="00992D9C"/>
    <w:rsid w:val="009939E3"/>
    <w:rsid w:val="009A4E8F"/>
    <w:rsid w:val="009A60CB"/>
    <w:rsid w:val="009C1A02"/>
    <w:rsid w:val="009D78DF"/>
    <w:rsid w:val="009E113C"/>
    <w:rsid w:val="009E6C92"/>
    <w:rsid w:val="009F1155"/>
    <w:rsid w:val="009F2EB2"/>
    <w:rsid w:val="00A000C4"/>
    <w:rsid w:val="00A05205"/>
    <w:rsid w:val="00A05241"/>
    <w:rsid w:val="00A12C4F"/>
    <w:rsid w:val="00A21E8F"/>
    <w:rsid w:val="00A30A28"/>
    <w:rsid w:val="00A33729"/>
    <w:rsid w:val="00A45504"/>
    <w:rsid w:val="00A738FA"/>
    <w:rsid w:val="00A77E11"/>
    <w:rsid w:val="00A84E3A"/>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3F23"/>
    <w:rsid w:val="00AF781E"/>
    <w:rsid w:val="00AF7DA7"/>
    <w:rsid w:val="00B525B8"/>
    <w:rsid w:val="00B53E28"/>
    <w:rsid w:val="00B54C7E"/>
    <w:rsid w:val="00B66F19"/>
    <w:rsid w:val="00B67441"/>
    <w:rsid w:val="00B72EE9"/>
    <w:rsid w:val="00B82EC1"/>
    <w:rsid w:val="00B85020"/>
    <w:rsid w:val="00B85C8F"/>
    <w:rsid w:val="00B8699E"/>
    <w:rsid w:val="00B95D68"/>
    <w:rsid w:val="00B9643D"/>
    <w:rsid w:val="00BB0870"/>
    <w:rsid w:val="00BB1363"/>
    <w:rsid w:val="00BB598F"/>
    <w:rsid w:val="00BC4F69"/>
    <w:rsid w:val="00BD6B2A"/>
    <w:rsid w:val="00BE2F47"/>
    <w:rsid w:val="00BE53BB"/>
    <w:rsid w:val="00BE591B"/>
    <w:rsid w:val="00BF0117"/>
    <w:rsid w:val="00C01D97"/>
    <w:rsid w:val="00C01F36"/>
    <w:rsid w:val="00C0241D"/>
    <w:rsid w:val="00C027B4"/>
    <w:rsid w:val="00C039A6"/>
    <w:rsid w:val="00C048DA"/>
    <w:rsid w:val="00C107EE"/>
    <w:rsid w:val="00C11C38"/>
    <w:rsid w:val="00C154AA"/>
    <w:rsid w:val="00C1654F"/>
    <w:rsid w:val="00C2046E"/>
    <w:rsid w:val="00C30204"/>
    <w:rsid w:val="00C35C1A"/>
    <w:rsid w:val="00C433C3"/>
    <w:rsid w:val="00C44B73"/>
    <w:rsid w:val="00C44CC3"/>
    <w:rsid w:val="00C50DCE"/>
    <w:rsid w:val="00C5395D"/>
    <w:rsid w:val="00C54873"/>
    <w:rsid w:val="00C5618B"/>
    <w:rsid w:val="00C75B9B"/>
    <w:rsid w:val="00C7600F"/>
    <w:rsid w:val="00C804D0"/>
    <w:rsid w:val="00C871EF"/>
    <w:rsid w:val="00CA1729"/>
    <w:rsid w:val="00CA7FFB"/>
    <w:rsid w:val="00CB5F48"/>
    <w:rsid w:val="00CC30CC"/>
    <w:rsid w:val="00CC4FE1"/>
    <w:rsid w:val="00CD2701"/>
    <w:rsid w:val="00CE00C9"/>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FE7"/>
    <w:rsid w:val="00E13BBF"/>
    <w:rsid w:val="00E232C6"/>
    <w:rsid w:val="00E23909"/>
    <w:rsid w:val="00E32701"/>
    <w:rsid w:val="00E37FD1"/>
    <w:rsid w:val="00E44B0C"/>
    <w:rsid w:val="00E52524"/>
    <w:rsid w:val="00E578A6"/>
    <w:rsid w:val="00E972BF"/>
    <w:rsid w:val="00EA06C5"/>
    <w:rsid w:val="00EA0A11"/>
    <w:rsid w:val="00EA2AD0"/>
    <w:rsid w:val="00EB5D4D"/>
    <w:rsid w:val="00EB6AF5"/>
    <w:rsid w:val="00EB7F69"/>
    <w:rsid w:val="00ED4EB4"/>
    <w:rsid w:val="00EE6946"/>
    <w:rsid w:val="00EF240D"/>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37D5"/>
    <w:rsid w:val="00FA6B1D"/>
    <w:rsid w:val="00FC1C20"/>
    <w:rsid w:val="00FC2D21"/>
    <w:rsid w:val="00FC4618"/>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0AF5D0E-D40C-4C4D-B20A-8F058B6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9DAC-14AF-42A4-8492-0DE2B714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9299</Words>
  <Characters>50215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Admin</cp:lastModifiedBy>
  <cp:revision>4</cp:revision>
  <cp:lastPrinted>2019-12-03T15:51:00Z</cp:lastPrinted>
  <dcterms:created xsi:type="dcterms:W3CDTF">2020-08-10T18:13:00Z</dcterms:created>
  <dcterms:modified xsi:type="dcterms:W3CDTF">2020-08-14T11:16:00Z</dcterms:modified>
  <dc:language>pt-BR</dc:language>
</cp:coreProperties>
</file>