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4A508C76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ANEXO 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240645C8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E61FB9" w:rsidRPr="00E61FB9">
        <w:rPr>
          <w:rFonts w:asciiTheme="minorHAnsi" w:hAnsiTheme="minorHAnsi" w:cstheme="minorHAnsi"/>
          <w:b/>
        </w:rPr>
        <w:t>23069.157535/2020-14</w:t>
      </w:r>
    </w:p>
    <w:p w14:paraId="71171F2E" w14:textId="7297D4D4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BB333A">
        <w:rPr>
          <w:rFonts w:asciiTheme="minorHAnsi" w:hAnsiTheme="minorHAnsi" w:cstheme="minorHAnsi"/>
          <w:b/>
          <w:iCs/>
          <w:sz w:val="20"/>
          <w:szCs w:val="20"/>
        </w:rPr>
        <w:t>77</w:t>
      </w:r>
      <w:bookmarkStart w:id="0" w:name="_GoBack"/>
      <w:bookmarkEnd w:id="0"/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F086" w14:textId="77777777" w:rsidR="0045562B" w:rsidRDefault="0045562B" w:rsidP="00195787">
      <w:r>
        <w:separator/>
      </w:r>
    </w:p>
  </w:endnote>
  <w:endnote w:type="continuationSeparator" w:id="0">
    <w:p w14:paraId="753A0FF6" w14:textId="77777777" w:rsidR="0045562B" w:rsidRDefault="0045562B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2C83F827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>Anexo 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B333A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B333A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5704" w14:textId="77777777" w:rsidR="0045562B" w:rsidRDefault="0045562B" w:rsidP="00195787">
      <w:r>
        <w:separator/>
      </w:r>
    </w:p>
  </w:footnote>
  <w:footnote w:type="continuationSeparator" w:id="0">
    <w:p w14:paraId="00244421" w14:textId="77777777" w:rsidR="0045562B" w:rsidRDefault="0045562B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031D91CD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4342EF" w:rsidRPr="004342EF">
      <w:rPr>
        <w:rFonts w:ascii="Verdana" w:hAnsi="Verdana"/>
        <w:sz w:val="16"/>
        <w:szCs w:val="16"/>
      </w:rPr>
      <w:t>23069.157535/2020-14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94E8D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45B76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3FAC"/>
    <w:rsid w:val="004342EF"/>
    <w:rsid w:val="00434F64"/>
    <w:rsid w:val="0044315D"/>
    <w:rsid w:val="0044702E"/>
    <w:rsid w:val="00447BEF"/>
    <w:rsid w:val="00450266"/>
    <w:rsid w:val="0045562B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333A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1FB9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C8A5-B350-40B9-9D97-ABC61141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6</cp:revision>
  <cp:lastPrinted>2020-10-01T22:21:00Z</cp:lastPrinted>
  <dcterms:created xsi:type="dcterms:W3CDTF">2020-08-31T02:59:00Z</dcterms:created>
  <dcterms:modified xsi:type="dcterms:W3CDTF">2020-10-01T22:21:00Z</dcterms:modified>
  <dc:language>pt-BR</dc:language>
</cp:coreProperties>
</file>