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26E03110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EB1FA4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5E7BB443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EB1FA4" w:rsidRPr="00EB1FA4">
        <w:rPr>
          <w:rFonts w:asciiTheme="minorHAnsi" w:hAnsiTheme="minorHAnsi" w:cstheme="minorHAnsi"/>
          <w:b/>
        </w:rPr>
        <w:t>23069.155995/2020-16</w:t>
      </w:r>
    </w:p>
    <w:p w14:paraId="71171F2E" w14:textId="34FC19B7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4B0871">
        <w:rPr>
          <w:rFonts w:asciiTheme="minorHAnsi" w:hAnsiTheme="minorHAnsi" w:cstheme="minorHAnsi"/>
          <w:b/>
          <w:color w:val="auto"/>
          <w:sz w:val="20"/>
          <w:szCs w:val="20"/>
        </w:rPr>
        <w:t>79/2020/AD</w:t>
      </w:r>
      <w:bookmarkStart w:id="0" w:name="_GoBack"/>
      <w:bookmarkEnd w:id="0"/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51AAF" w14:textId="77777777" w:rsidR="006F38E9" w:rsidRDefault="006F38E9" w:rsidP="00195787">
      <w:r>
        <w:separator/>
      </w:r>
    </w:p>
  </w:endnote>
  <w:endnote w:type="continuationSeparator" w:id="0">
    <w:p w14:paraId="5EEE051F" w14:textId="77777777" w:rsidR="006F38E9" w:rsidRDefault="006F38E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638A6B5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EB1FA4">
      <w:rPr>
        <w:sz w:val="12"/>
        <w:szCs w:val="12"/>
      </w:rPr>
      <w:t>II</w:t>
    </w:r>
    <w:r>
      <w:rPr>
        <w:sz w:val="12"/>
        <w:szCs w:val="12"/>
      </w:rPr>
      <w:t>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B0871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4B0871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6068" w14:textId="77777777" w:rsidR="006F38E9" w:rsidRDefault="006F38E9" w:rsidP="00195787">
      <w:r>
        <w:separator/>
      </w:r>
    </w:p>
  </w:footnote>
  <w:footnote w:type="continuationSeparator" w:id="0">
    <w:p w14:paraId="404D0459" w14:textId="77777777" w:rsidR="006F38E9" w:rsidRDefault="006F38E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0977B18A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EB1FA4" w:rsidRPr="00EB1FA4">
      <w:rPr>
        <w:rFonts w:ascii="Verdana" w:hAnsi="Verdana"/>
        <w:sz w:val="16"/>
        <w:szCs w:val="16"/>
      </w:rPr>
      <w:t>23069.155995/2020-16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063D"/>
    <w:rsid w:val="004922A2"/>
    <w:rsid w:val="00492F98"/>
    <w:rsid w:val="00494F0A"/>
    <w:rsid w:val="00497259"/>
    <w:rsid w:val="004A1A69"/>
    <w:rsid w:val="004A40F3"/>
    <w:rsid w:val="004B0871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496"/>
    <w:rsid w:val="006E6197"/>
    <w:rsid w:val="006E7396"/>
    <w:rsid w:val="006E762E"/>
    <w:rsid w:val="006F29AD"/>
    <w:rsid w:val="006F38E9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240B4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E7E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44B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1FA4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FC02-FE0A-481E-B9A0-FA668172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UFF</cp:lastModifiedBy>
  <cp:revision>6</cp:revision>
  <cp:lastPrinted>2020-07-25T06:45:00Z</cp:lastPrinted>
  <dcterms:created xsi:type="dcterms:W3CDTF">2020-07-25T06:36:00Z</dcterms:created>
  <dcterms:modified xsi:type="dcterms:W3CDTF">2020-09-17T22:29:00Z</dcterms:modified>
  <dc:language>pt-BR</dc:language>
</cp:coreProperties>
</file>